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ervice users</w:t>
            </w:r>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025004B0" w14:textId="77777777" w:rsidR="004660AD" w:rsidRDefault="004660AD">
      <w:pPr>
        <w:spacing w:after="0" w:line="240" w:lineRule="auto"/>
      </w:pPr>
    </w:p>
    <w:p w14:paraId="3ADD343A" w14:textId="77777777" w:rsidR="001F13C1" w:rsidRDefault="001F13C1">
      <w:pPr>
        <w:spacing w:after="0" w:line="240" w:lineRule="auto"/>
      </w:pPr>
    </w:p>
    <w:p w14:paraId="73DEFCDD" w14:textId="77777777" w:rsidR="001F13C1" w:rsidRDefault="001F13C1">
      <w:pPr>
        <w:spacing w:after="0" w:line="240" w:lineRule="auto"/>
      </w:pPr>
    </w:p>
    <w:p w14:paraId="6D9A5B70" w14:textId="77777777" w:rsidR="001F13C1" w:rsidRDefault="001F13C1">
      <w:pPr>
        <w:spacing w:after="0" w:line="240" w:lineRule="auto"/>
      </w:pPr>
    </w:p>
    <w:p w14:paraId="481CC2A4" w14:textId="77777777" w:rsidR="001F13C1" w:rsidRDefault="001F13C1">
      <w:pPr>
        <w:spacing w:after="0" w:line="240" w:lineRule="auto"/>
      </w:pPr>
    </w:p>
    <w:p w14:paraId="2077C59A" w14:textId="77777777" w:rsidR="001F13C1" w:rsidRDefault="001F13C1">
      <w:pPr>
        <w:spacing w:after="0" w:line="240" w:lineRule="auto"/>
      </w:pPr>
    </w:p>
    <w:p w14:paraId="2EBEBAC6" w14:textId="77777777" w:rsidR="001F13C1" w:rsidRDefault="001F13C1">
      <w:pPr>
        <w:spacing w:after="0" w:line="240" w:lineRule="auto"/>
      </w:pPr>
    </w:p>
    <w:p w14:paraId="123054F5" w14:textId="77777777" w:rsidR="001F13C1" w:rsidRDefault="001F13C1">
      <w:pPr>
        <w:spacing w:after="0" w:line="240" w:lineRule="auto"/>
      </w:pPr>
    </w:p>
    <w:p w14:paraId="752C0630" w14:textId="77777777" w:rsidR="001F13C1" w:rsidRDefault="001F13C1">
      <w:pPr>
        <w:spacing w:after="0" w:line="240" w:lineRule="auto"/>
      </w:pPr>
    </w:p>
    <w:p w14:paraId="6839257F" w14:textId="77777777" w:rsidR="001F13C1" w:rsidRDefault="001F13C1">
      <w:pPr>
        <w:spacing w:after="0" w:line="240" w:lineRule="auto"/>
      </w:pPr>
    </w:p>
    <w:p w14:paraId="545B8FF6" w14:textId="77777777" w:rsidR="001F13C1" w:rsidRDefault="001F13C1">
      <w:pPr>
        <w:spacing w:after="0" w:line="240" w:lineRule="auto"/>
      </w:pPr>
    </w:p>
    <w:p w14:paraId="648AB07E" w14:textId="77777777" w:rsidR="001F13C1" w:rsidRDefault="001F13C1">
      <w:pPr>
        <w:spacing w:after="0" w:line="240" w:lineRule="auto"/>
      </w:pPr>
    </w:p>
    <w:p w14:paraId="2331BF4A" w14:textId="77777777" w:rsidR="001F13C1" w:rsidRDefault="001F13C1">
      <w:pPr>
        <w:spacing w:after="0" w:line="240" w:lineRule="auto"/>
      </w:pPr>
    </w:p>
    <w:p w14:paraId="00ED5685" w14:textId="77777777" w:rsidR="00EA5FCA" w:rsidRDefault="00EA5FCA">
      <w:pPr>
        <w:spacing w:after="0" w:line="240" w:lineRule="auto"/>
      </w:pPr>
    </w:p>
    <w:p w14:paraId="5CF7389A" w14:textId="77777777" w:rsidR="001F13C1" w:rsidRDefault="001F13C1">
      <w:pPr>
        <w:spacing w:after="0" w:line="240" w:lineRule="auto"/>
      </w:pPr>
    </w:p>
    <w:p w14:paraId="7F51BC23" w14:textId="77777777" w:rsidR="001F13C1" w:rsidRDefault="001F13C1">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2298"/>
        <w:gridCol w:w="2126"/>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lastRenderedPageBreak/>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4E6649" w14:paraId="0A81DE6E" w14:textId="14776E2D" w:rsidTr="00C343BA">
        <w:trPr>
          <w:trHeight w:hRule="exact" w:val="615"/>
        </w:trPr>
        <w:tc>
          <w:tcPr>
            <w:tcW w:w="2298" w:type="dxa"/>
            <w:vMerge w:val="restart"/>
            <w:tcBorders>
              <w:top w:val="single" w:sz="4" w:space="0" w:color="000000"/>
              <w:left w:val="single" w:sz="4" w:space="0" w:color="000000"/>
            </w:tcBorders>
            <w:shd w:val="clear" w:color="auto" w:fill="A6A6A6"/>
          </w:tcPr>
          <w:p w14:paraId="187E1F7D" w14:textId="77777777" w:rsidR="004E6649" w:rsidRDefault="004E6649" w:rsidP="009E126E">
            <w:pPr>
              <w:pStyle w:val="NoSpacing"/>
              <w:jc w:val="center"/>
              <w:rPr>
                <w:b/>
                <w:bCs/>
                <w:sz w:val="20"/>
                <w:szCs w:val="20"/>
              </w:rPr>
            </w:pPr>
          </w:p>
          <w:p w14:paraId="65E7998F" w14:textId="36EF618D" w:rsidR="004E6649" w:rsidRPr="00D47594" w:rsidRDefault="004E6649" w:rsidP="009E126E">
            <w:pPr>
              <w:pStyle w:val="NoSpacing"/>
              <w:jc w:val="center"/>
              <w:rPr>
                <w:b/>
                <w:bCs/>
                <w:sz w:val="20"/>
                <w:szCs w:val="20"/>
              </w:rPr>
            </w:pPr>
            <w:r w:rsidRPr="00D47594">
              <w:rPr>
                <w:b/>
                <w:bCs/>
                <w:sz w:val="20"/>
                <w:szCs w:val="20"/>
              </w:rPr>
              <w:t>Step 1</w:t>
            </w:r>
          </w:p>
          <w:p w14:paraId="00FB0002" w14:textId="5B6B41B8" w:rsidR="004E6649" w:rsidRPr="00D47594" w:rsidRDefault="004E6649" w:rsidP="009E126E">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308E2BD" w14:textId="77777777" w:rsidR="004E6649" w:rsidRDefault="004E6649" w:rsidP="009E126E">
            <w:pPr>
              <w:pStyle w:val="NoSpacing"/>
              <w:jc w:val="center"/>
              <w:rPr>
                <w:b/>
                <w:bCs/>
                <w:sz w:val="20"/>
                <w:szCs w:val="20"/>
              </w:rPr>
            </w:pPr>
          </w:p>
          <w:p w14:paraId="716C6C9F" w14:textId="77777777" w:rsidR="004E6649" w:rsidRPr="00D47594" w:rsidRDefault="004E6649" w:rsidP="009E126E">
            <w:pPr>
              <w:pStyle w:val="NoSpacing"/>
              <w:jc w:val="center"/>
              <w:rPr>
                <w:b/>
                <w:bCs/>
                <w:sz w:val="20"/>
                <w:szCs w:val="20"/>
              </w:rPr>
            </w:pPr>
            <w:r w:rsidRPr="00D47594">
              <w:rPr>
                <w:b/>
                <w:bCs/>
                <w:sz w:val="20"/>
                <w:szCs w:val="20"/>
              </w:rPr>
              <w:t>Step 2</w:t>
            </w:r>
          </w:p>
          <w:p w14:paraId="678FFA15" w14:textId="77777777" w:rsidR="004E6649" w:rsidRDefault="004E6649" w:rsidP="009E126E">
            <w:pPr>
              <w:pStyle w:val="NoSpacing"/>
              <w:jc w:val="center"/>
              <w:rPr>
                <w:sz w:val="20"/>
                <w:szCs w:val="20"/>
              </w:rPr>
            </w:pPr>
            <w:r w:rsidRPr="00D47594">
              <w:rPr>
                <w:sz w:val="20"/>
                <w:szCs w:val="20"/>
              </w:rPr>
              <w:t xml:space="preserve">Who might </w:t>
            </w:r>
          </w:p>
          <w:p w14:paraId="71C97216" w14:textId="1979EE3E" w:rsidR="004E6649" w:rsidRPr="00D47594" w:rsidRDefault="004E6649"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vMerge w:val="restart"/>
            <w:tcBorders>
              <w:top w:val="single" w:sz="4" w:space="0" w:color="000000"/>
              <w:left w:val="single" w:sz="4" w:space="0" w:color="000000"/>
            </w:tcBorders>
            <w:shd w:val="clear" w:color="auto" w:fill="A6A6A6"/>
          </w:tcPr>
          <w:p w14:paraId="45C4ED79" w14:textId="77777777" w:rsidR="004E6649" w:rsidRPr="009E126E" w:rsidRDefault="004E6649" w:rsidP="009E126E">
            <w:pPr>
              <w:pStyle w:val="NoSpacing"/>
              <w:jc w:val="center"/>
              <w:rPr>
                <w:b/>
                <w:bCs/>
                <w:sz w:val="20"/>
                <w:szCs w:val="20"/>
              </w:rPr>
            </w:pPr>
          </w:p>
          <w:p w14:paraId="38BB57C9" w14:textId="77777777" w:rsidR="004E6649" w:rsidRPr="009E126E" w:rsidRDefault="004E6649" w:rsidP="009E126E">
            <w:pPr>
              <w:pStyle w:val="NoSpacing"/>
              <w:jc w:val="center"/>
              <w:rPr>
                <w:b/>
                <w:bCs/>
                <w:sz w:val="20"/>
                <w:szCs w:val="20"/>
              </w:rPr>
            </w:pPr>
            <w:r w:rsidRPr="009E126E">
              <w:rPr>
                <w:b/>
                <w:bCs/>
                <w:sz w:val="20"/>
                <w:szCs w:val="20"/>
              </w:rPr>
              <w:t>Raw risk rating</w:t>
            </w:r>
          </w:p>
          <w:p w14:paraId="773B0953" w14:textId="06238F11" w:rsidR="004E6649" w:rsidRPr="009E126E" w:rsidRDefault="004E6649" w:rsidP="009E126E">
            <w:pPr>
              <w:pStyle w:val="NoSpacing"/>
              <w:jc w:val="center"/>
              <w:rPr>
                <w:b/>
                <w:bCs/>
                <w:sz w:val="20"/>
                <w:szCs w:val="20"/>
              </w:rPr>
            </w:pPr>
            <w:r>
              <w:rPr>
                <w:sz w:val="20"/>
                <w:szCs w:val="20"/>
              </w:rPr>
              <w:t>s</w:t>
            </w:r>
            <w:r w:rsidRPr="0002439A">
              <w:rPr>
                <w:sz w:val="20"/>
                <w:szCs w:val="20"/>
              </w:rPr>
              <w:t>tate total score</w:t>
            </w:r>
          </w:p>
        </w:tc>
        <w:tc>
          <w:tcPr>
            <w:tcW w:w="2410" w:type="dxa"/>
            <w:vMerge w:val="restart"/>
            <w:tcBorders>
              <w:top w:val="single" w:sz="4" w:space="0" w:color="000000"/>
              <w:left w:val="single" w:sz="4" w:space="0" w:color="000000"/>
            </w:tcBorders>
            <w:shd w:val="clear" w:color="auto" w:fill="A6A6A6"/>
          </w:tcPr>
          <w:p w14:paraId="78515594" w14:textId="77777777" w:rsidR="004E6649" w:rsidRPr="00D47594" w:rsidRDefault="004E6649" w:rsidP="009E126E">
            <w:pPr>
              <w:pStyle w:val="NoSpacing"/>
              <w:jc w:val="center"/>
              <w:rPr>
                <w:sz w:val="20"/>
                <w:szCs w:val="20"/>
              </w:rPr>
            </w:pPr>
          </w:p>
          <w:p w14:paraId="4CB3C47E" w14:textId="77777777" w:rsidR="004E6649" w:rsidRPr="00D47594" w:rsidRDefault="004E6649" w:rsidP="009E126E">
            <w:pPr>
              <w:pStyle w:val="NoSpacing"/>
              <w:jc w:val="center"/>
              <w:rPr>
                <w:sz w:val="20"/>
                <w:szCs w:val="20"/>
              </w:rPr>
            </w:pPr>
            <w:r w:rsidRPr="00D47594">
              <w:rPr>
                <w:b/>
                <w:bCs/>
                <w:sz w:val="20"/>
                <w:szCs w:val="20"/>
              </w:rPr>
              <w:t>Step 3</w:t>
            </w:r>
          </w:p>
          <w:p w14:paraId="7EF16F76" w14:textId="2785EB45" w:rsidR="004E6649" w:rsidRPr="00D47594" w:rsidRDefault="004E6649"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4E6649" w:rsidRPr="00D47594" w:rsidRDefault="004E6649" w:rsidP="009E126E">
            <w:pPr>
              <w:pStyle w:val="NoSpacing"/>
              <w:jc w:val="center"/>
              <w:rPr>
                <w:sz w:val="20"/>
                <w:szCs w:val="20"/>
              </w:rPr>
            </w:pPr>
          </w:p>
          <w:p w14:paraId="11B3353F" w14:textId="77777777" w:rsidR="004E6649" w:rsidRPr="00D47594" w:rsidRDefault="004E6649" w:rsidP="009E126E">
            <w:pPr>
              <w:pStyle w:val="NoSpacing"/>
              <w:jc w:val="center"/>
              <w:rPr>
                <w:b/>
                <w:bCs/>
                <w:sz w:val="20"/>
                <w:szCs w:val="20"/>
              </w:rPr>
            </w:pPr>
            <w:r w:rsidRPr="00D47594">
              <w:rPr>
                <w:b/>
                <w:bCs/>
                <w:sz w:val="20"/>
                <w:szCs w:val="20"/>
              </w:rPr>
              <w:t>Step 4</w:t>
            </w:r>
          </w:p>
          <w:p w14:paraId="230E5FAC" w14:textId="2730CB20" w:rsidR="004E6649" w:rsidRPr="00D47594" w:rsidRDefault="004E6649" w:rsidP="009E126E">
            <w:pPr>
              <w:pStyle w:val="NoSpacing"/>
              <w:jc w:val="center"/>
              <w:rPr>
                <w:sz w:val="20"/>
                <w:szCs w:val="20"/>
              </w:rPr>
            </w:pPr>
            <w:r>
              <w:rPr>
                <w:sz w:val="20"/>
                <w:szCs w:val="20"/>
              </w:rPr>
              <w:t>A</w:t>
            </w:r>
            <w:r w:rsidRPr="00D47594">
              <w:rPr>
                <w:sz w:val="20"/>
                <w:szCs w:val="20"/>
              </w:rPr>
              <w:t>nything further</w:t>
            </w:r>
          </w:p>
          <w:p w14:paraId="7978FC48" w14:textId="77777777" w:rsidR="004E6649" w:rsidRPr="00D47594" w:rsidRDefault="004E6649" w:rsidP="009E126E">
            <w:pPr>
              <w:pStyle w:val="NoSpacing"/>
              <w:jc w:val="center"/>
              <w:rPr>
                <w:sz w:val="20"/>
                <w:szCs w:val="20"/>
              </w:rPr>
            </w:pPr>
            <w:r w:rsidRPr="00D47594">
              <w:rPr>
                <w:sz w:val="20"/>
                <w:szCs w:val="20"/>
              </w:rPr>
              <w:t>needed?</w:t>
            </w:r>
          </w:p>
          <w:p w14:paraId="403EEC70" w14:textId="48D2CE71" w:rsidR="004E6649" w:rsidRPr="00D47594" w:rsidRDefault="004E6649"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4E6649" w:rsidRPr="00D47594" w:rsidRDefault="004E6649" w:rsidP="009E126E">
            <w:pPr>
              <w:pStyle w:val="NoSpacing"/>
              <w:jc w:val="center"/>
              <w:rPr>
                <w:b/>
                <w:bCs/>
                <w:sz w:val="20"/>
                <w:szCs w:val="20"/>
              </w:rPr>
            </w:pPr>
            <w:r w:rsidRPr="00D47594">
              <w:rPr>
                <w:b/>
                <w:bCs/>
                <w:sz w:val="20"/>
                <w:szCs w:val="20"/>
              </w:rPr>
              <w:t>Step 5</w:t>
            </w:r>
          </w:p>
          <w:p w14:paraId="7826A237" w14:textId="4FDA7B67" w:rsidR="004E6649" w:rsidRPr="00D47594" w:rsidRDefault="004E6649"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4E6649" w:rsidRPr="00BA66FB" w:rsidRDefault="004E6649" w:rsidP="00ED314E">
            <w:pPr>
              <w:pStyle w:val="NoSpacing"/>
              <w:jc w:val="center"/>
              <w:rPr>
                <w:b/>
                <w:bCs/>
                <w:sz w:val="20"/>
                <w:szCs w:val="20"/>
              </w:rPr>
            </w:pPr>
          </w:p>
        </w:tc>
      </w:tr>
      <w:tr w:rsidR="004E6649" w14:paraId="4267FC74" w14:textId="106B6E3F" w:rsidTr="00C343BA">
        <w:trPr>
          <w:trHeight w:val="701"/>
        </w:trPr>
        <w:tc>
          <w:tcPr>
            <w:tcW w:w="2298" w:type="dxa"/>
            <w:vMerge/>
            <w:tcBorders>
              <w:left w:val="single" w:sz="4" w:space="0" w:color="000000"/>
              <w:bottom w:val="single" w:sz="4" w:space="0" w:color="000000"/>
            </w:tcBorders>
            <w:shd w:val="clear" w:color="auto" w:fill="A6A6A6"/>
          </w:tcPr>
          <w:p w14:paraId="333ECEC5" w14:textId="4BC5313A" w:rsidR="004E6649" w:rsidRPr="00D47594" w:rsidRDefault="004E6649" w:rsidP="009E126E">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0DD3018C" w14:textId="290F3C10" w:rsidR="004E6649" w:rsidRPr="00D47594" w:rsidRDefault="004E6649" w:rsidP="009E126E">
            <w:pPr>
              <w:pStyle w:val="NoSpacing"/>
              <w:jc w:val="center"/>
              <w:rPr>
                <w:sz w:val="20"/>
                <w:szCs w:val="20"/>
              </w:rPr>
            </w:pPr>
          </w:p>
        </w:tc>
        <w:tc>
          <w:tcPr>
            <w:tcW w:w="1105" w:type="dxa"/>
            <w:vMerge/>
            <w:tcBorders>
              <w:left w:val="single" w:sz="4" w:space="0" w:color="000000"/>
              <w:bottom w:val="single" w:sz="4" w:space="0" w:color="000000"/>
            </w:tcBorders>
            <w:shd w:val="clear" w:color="auto" w:fill="A6A6A6"/>
          </w:tcPr>
          <w:p w14:paraId="5695BF4B" w14:textId="60C9CC9C" w:rsidR="004E6649" w:rsidRPr="0002439A" w:rsidRDefault="004E6649" w:rsidP="009E126E">
            <w:pPr>
              <w:pStyle w:val="NoSpacing"/>
              <w:jc w:val="center"/>
              <w:rPr>
                <w:sz w:val="20"/>
                <w:szCs w:val="20"/>
              </w:rPr>
            </w:pPr>
          </w:p>
        </w:tc>
        <w:tc>
          <w:tcPr>
            <w:tcW w:w="2410" w:type="dxa"/>
            <w:vMerge/>
            <w:tcBorders>
              <w:left w:val="single" w:sz="4" w:space="0" w:color="000000"/>
              <w:bottom w:val="single" w:sz="4" w:space="0" w:color="000000"/>
            </w:tcBorders>
            <w:shd w:val="clear" w:color="auto" w:fill="A6A6A6"/>
          </w:tcPr>
          <w:p w14:paraId="5E0EF538" w14:textId="3C8A9BE6" w:rsidR="004E6649" w:rsidRPr="00D47594" w:rsidRDefault="004E6649"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4E6649" w:rsidRPr="00D47594" w:rsidRDefault="004E6649"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4E6649" w:rsidRPr="007C373F" w:rsidRDefault="004E6649"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4E6649" w:rsidRDefault="004E6649"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4E6649" w:rsidRPr="00585F49" w:rsidRDefault="004E66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4E6649" w:rsidRPr="007C373F" w:rsidRDefault="004E6649" w:rsidP="00ED314E">
            <w:pPr>
              <w:pStyle w:val="NoSpacing"/>
              <w:jc w:val="center"/>
              <w:rPr>
                <w:b/>
                <w:bCs/>
                <w:sz w:val="20"/>
                <w:szCs w:val="20"/>
              </w:rPr>
            </w:pPr>
            <w:r w:rsidRPr="007C373F">
              <w:rPr>
                <w:b/>
                <w:bCs/>
                <w:sz w:val="20"/>
                <w:szCs w:val="20"/>
              </w:rPr>
              <w:t>Responsible</w:t>
            </w:r>
          </w:p>
          <w:p w14:paraId="5DF95CBF" w14:textId="497D0689" w:rsidR="004E6649" w:rsidRPr="00D47594" w:rsidRDefault="004E6649"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4E6649" w:rsidRPr="007C373F" w:rsidRDefault="004E6649" w:rsidP="009E126E">
            <w:pPr>
              <w:pStyle w:val="NoSpacing"/>
              <w:jc w:val="center"/>
              <w:rPr>
                <w:b/>
                <w:bCs/>
                <w:sz w:val="20"/>
                <w:szCs w:val="20"/>
              </w:rPr>
            </w:pPr>
            <w:r w:rsidRPr="007C373F">
              <w:rPr>
                <w:b/>
                <w:bCs/>
                <w:sz w:val="20"/>
                <w:szCs w:val="20"/>
              </w:rPr>
              <w:t>Date completed</w:t>
            </w:r>
          </w:p>
        </w:tc>
      </w:tr>
      <w:tr w:rsidR="007C373F" w:rsidRPr="00375006" w14:paraId="3FADCD22" w14:textId="4C78BE1C" w:rsidTr="00C343BA">
        <w:tc>
          <w:tcPr>
            <w:tcW w:w="2298" w:type="dxa"/>
            <w:tcBorders>
              <w:top w:val="single" w:sz="4" w:space="0" w:color="000000"/>
              <w:left w:val="single" w:sz="4" w:space="0" w:color="000000"/>
              <w:bottom w:val="single" w:sz="4" w:space="0" w:color="000000"/>
            </w:tcBorders>
          </w:tcPr>
          <w:p w14:paraId="1A0AB54D" w14:textId="2EA456D5" w:rsidR="009E126E" w:rsidRDefault="0024612B" w:rsidP="009E126E">
            <w:pPr>
              <w:snapToGrid w:val="0"/>
              <w:spacing w:after="0" w:line="240" w:lineRule="auto"/>
              <w:rPr>
                <w:sz w:val="20"/>
                <w:szCs w:val="20"/>
              </w:rPr>
            </w:pPr>
            <w:r w:rsidRPr="00375006">
              <w:rPr>
                <w:sz w:val="20"/>
                <w:szCs w:val="20"/>
              </w:rPr>
              <w:t xml:space="preserve">Gendered power imbalance between managers and staff </w:t>
            </w:r>
            <w:r w:rsidR="00375006" w:rsidRPr="00375006">
              <w:rPr>
                <w:sz w:val="20"/>
                <w:szCs w:val="20"/>
              </w:rPr>
              <w:t xml:space="preserve">e.g. </w:t>
            </w:r>
            <w:r w:rsidRPr="00375006">
              <w:rPr>
                <w:sz w:val="20"/>
                <w:szCs w:val="20"/>
              </w:rPr>
              <w:t>areas where junior staff are predominantly female</w:t>
            </w:r>
            <w:r w:rsidR="00375006">
              <w:rPr>
                <w:sz w:val="20"/>
                <w:szCs w:val="20"/>
              </w:rPr>
              <w:t xml:space="preserve">, </w:t>
            </w:r>
            <w:r w:rsidRPr="00375006">
              <w:rPr>
                <w:sz w:val="20"/>
                <w:szCs w:val="20"/>
              </w:rPr>
              <w:t>and managers are male)</w:t>
            </w:r>
            <w:r w:rsidR="00375006" w:rsidRPr="00375006">
              <w:rPr>
                <w:sz w:val="20"/>
                <w:szCs w:val="20"/>
              </w:rPr>
              <w:t>.</w:t>
            </w:r>
          </w:p>
          <w:p w14:paraId="2BE70549" w14:textId="77777777" w:rsidR="009D0183" w:rsidRDefault="009D0183" w:rsidP="009E126E">
            <w:pPr>
              <w:snapToGrid w:val="0"/>
              <w:spacing w:after="0" w:line="240" w:lineRule="auto"/>
              <w:rPr>
                <w:sz w:val="20"/>
                <w:szCs w:val="20"/>
              </w:rPr>
            </w:pPr>
          </w:p>
          <w:p w14:paraId="1674B138" w14:textId="17B3101B" w:rsidR="009E126E" w:rsidRPr="00375006" w:rsidRDefault="009E126E" w:rsidP="00534C55">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28F53B2D" w14:textId="77777777" w:rsidR="009E126E" w:rsidRDefault="00C01A83" w:rsidP="009E126E">
            <w:pPr>
              <w:snapToGrid w:val="0"/>
              <w:spacing w:after="0" w:line="240" w:lineRule="auto"/>
              <w:rPr>
                <w:sz w:val="20"/>
                <w:szCs w:val="20"/>
              </w:rPr>
            </w:pPr>
            <w:r w:rsidRPr="00375006">
              <w:rPr>
                <w:sz w:val="20"/>
                <w:szCs w:val="20"/>
              </w:rPr>
              <w:t>Employees, agency workers, contractors,</w:t>
            </w:r>
            <w:r w:rsidR="00375006">
              <w:rPr>
                <w:sz w:val="20"/>
                <w:szCs w:val="20"/>
              </w:rPr>
              <w:t xml:space="preserve"> and</w:t>
            </w:r>
            <w:r w:rsidRPr="00375006">
              <w:rPr>
                <w:sz w:val="20"/>
                <w:szCs w:val="20"/>
              </w:rPr>
              <w:t xml:space="preserve"> volunteers</w:t>
            </w:r>
            <w:r w:rsidR="00375006">
              <w:rPr>
                <w:sz w:val="20"/>
                <w:szCs w:val="20"/>
              </w:rPr>
              <w:t>.</w:t>
            </w:r>
          </w:p>
          <w:p w14:paraId="48E68663" w14:textId="77777777" w:rsidR="001E4E89" w:rsidRDefault="001E4E89" w:rsidP="009E126E">
            <w:pPr>
              <w:snapToGrid w:val="0"/>
              <w:spacing w:after="0" w:line="240" w:lineRule="auto"/>
              <w:rPr>
                <w:sz w:val="20"/>
                <w:szCs w:val="20"/>
              </w:rPr>
            </w:pPr>
          </w:p>
          <w:p w14:paraId="794C6C0E" w14:textId="6A72D06B" w:rsidR="001E4E89" w:rsidRDefault="00463E45" w:rsidP="009E126E">
            <w:pPr>
              <w:snapToGrid w:val="0"/>
              <w:spacing w:after="0" w:line="240" w:lineRule="auto"/>
              <w:rPr>
                <w:sz w:val="20"/>
                <w:szCs w:val="20"/>
              </w:rPr>
            </w:pPr>
            <w:r>
              <w:rPr>
                <w:sz w:val="20"/>
                <w:szCs w:val="20"/>
              </w:rPr>
              <w:t xml:space="preserve">Staff who are in subordinate positions (including junior employees and new recruits) may be at higher risk of experiencing sexual harassment. The power imbalances that exist in such relationships can create opportunities for exploitation. It may also be more difficult for individuals in these subordinate positions to speak up due to fear of negative consequences or retaliation. Stress, </w:t>
            </w:r>
            <w:r w:rsidR="001E4E89">
              <w:rPr>
                <w:sz w:val="20"/>
                <w:szCs w:val="20"/>
              </w:rPr>
              <w:t>Intimidation,</w:t>
            </w:r>
            <w:r w:rsidR="00180D81">
              <w:rPr>
                <w:sz w:val="20"/>
                <w:szCs w:val="20"/>
              </w:rPr>
              <w:t xml:space="preserve"> </w:t>
            </w:r>
            <w:r w:rsidR="00B14631">
              <w:rPr>
                <w:sz w:val="20"/>
                <w:szCs w:val="20"/>
              </w:rPr>
              <w:t>and/or</w:t>
            </w:r>
            <w:r w:rsidR="001E4E89">
              <w:rPr>
                <w:sz w:val="20"/>
                <w:szCs w:val="20"/>
              </w:rPr>
              <w:t xml:space="preserve"> </w:t>
            </w:r>
            <w:r w:rsidR="001E4E89">
              <w:rPr>
                <w:sz w:val="20"/>
                <w:szCs w:val="20"/>
              </w:rPr>
              <w:lastRenderedPageBreak/>
              <w:t xml:space="preserve">anxiety </w:t>
            </w:r>
            <w:r>
              <w:rPr>
                <w:sz w:val="20"/>
                <w:szCs w:val="20"/>
              </w:rPr>
              <w:t xml:space="preserve">may be </w:t>
            </w:r>
            <w:r w:rsidR="001E4E89">
              <w:rPr>
                <w:sz w:val="20"/>
                <w:szCs w:val="20"/>
              </w:rPr>
              <w:t>caused.</w:t>
            </w:r>
          </w:p>
          <w:p w14:paraId="137DB261" w14:textId="77777777" w:rsidR="002C3D5A" w:rsidRDefault="002C3D5A" w:rsidP="009E126E">
            <w:pPr>
              <w:snapToGrid w:val="0"/>
              <w:spacing w:after="0" w:line="240" w:lineRule="auto"/>
              <w:rPr>
                <w:sz w:val="20"/>
                <w:szCs w:val="20"/>
              </w:rPr>
            </w:pPr>
          </w:p>
          <w:p w14:paraId="15BF7382" w14:textId="703197EF" w:rsidR="002C3D5A" w:rsidRPr="00375006" w:rsidRDefault="002C3D5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CBF049C" w14:textId="77777777" w:rsidR="009E126E" w:rsidRPr="00375006" w:rsidRDefault="009E126E"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7720D253" w14:textId="2D107646" w:rsidR="00B82C79" w:rsidRPr="00375006" w:rsidRDefault="00B82C79" w:rsidP="009D0183">
            <w:pPr>
              <w:snapToGrid w:val="0"/>
              <w:spacing w:after="0" w:line="240" w:lineRule="auto"/>
              <w:rPr>
                <w:rFonts w:asciiTheme="minorBidi" w:hAnsiTheme="minorBidi" w:cstheme="minorBidi"/>
                <w:sz w:val="20"/>
                <w:szCs w:val="20"/>
              </w:rPr>
            </w:pPr>
          </w:p>
        </w:tc>
        <w:tc>
          <w:tcPr>
            <w:tcW w:w="1134" w:type="dxa"/>
            <w:tcBorders>
              <w:top w:val="single" w:sz="4" w:space="0" w:color="000000"/>
              <w:left w:val="single" w:sz="4" w:space="0" w:color="000000"/>
              <w:bottom w:val="single" w:sz="4" w:space="0" w:color="000000"/>
            </w:tcBorders>
          </w:tcPr>
          <w:p w14:paraId="4131AB85" w14:textId="77777777" w:rsidR="009E126E" w:rsidRPr="00375006" w:rsidRDefault="009E126E"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298DE06A" w14:textId="77777777" w:rsidR="009E126E" w:rsidRPr="00375006" w:rsidRDefault="009E126E"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2E706D8" w14:textId="77777777" w:rsidR="009E126E" w:rsidRPr="00375006" w:rsidRDefault="009E126E"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375006" w:rsidRDefault="009E126E"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375006" w:rsidRDefault="009E126E" w:rsidP="009E126E">
            <w:pPr>
              <w:snapToGrid w:val="0"/>
              <w:spacing w:after="0" w:line="240" w:lineRule="auto"/>
              <w:rPr>
                <w:sz w:val="20"/>
                <w:szCs w:val="20"/>
              </w:rPr>
            </w:pPr>
          </w:p>
        </w:tc>
      </w:tr>
      <w:tr w:rsidR="00BA66FB" w:rsidRPr="00375006" w14:paraId="694B30E5" w14:textId="77777777" w:rsidTr="00C343BA">
        <w:tc>
          <w:tcPr>
            <w:tcW w:w="2298" w:type="dxa"/>
            <w:tcBorders>
              <w:top w:val="single" w:sz="4" w:space="0" w:color="000000"/>
              <w:left w:val="single" w:sz="4" w:space="0" w:color="000000"/>
              <w:bottom w:val="single" w:sz="4" w:space="0" w:color="000000"/>
            </w:tcBorders>
          </w:tcPr>
          <w:p w14:paraId="12E347BD" w14:textId="0F4D9968" w:rsidR="00BA66FB" w:rsidRPr="00375006" w:rsidRDefault="0050243F" w:rsidP="009E126E">
            <w:pPr>
              <w:snapToGrid w:val="0"/>
              <w:spacing w:after="0" w:line="240" w:lineRule="auto"/>
              <w:rPr>
                <w:sz w:val="20"/>
                <w:szCs w:val="20"/>
              </w:rPr>
            </w:pPr>
            <w:r w:rsidRPr="00375006">
              <w:rPr>
                <w:sz w:val="20"/>
                <w:szCs w:val="20"/>
              </w:rPr>
              <w:t>Use of permanent relief contracts, agency staff or contractors</w:t>
            </w:r>
            <w:r w:rsidR="009D0183">
              <w:rPr>
                <w:sz w:val="20"/>
                <w:szCs w:val="20"/>
              </w:rPr>
              <w:t xml:space="preserve"> (</w:t>
            </w:r>
            <w:r w:rsidR="009D0183" w:rsidRPr="00375006">
              <w:rPr>
                <w:sz w:val="20"/>
                <w:szCs w:val="20"/>
              </w:rPr>
              <w:t>a casual workforce may be targeted</w:t>
            </w:r>
            <w:r w:rsidR="009D0183">
              <w:rPr>
                <w:sz w:val="20"/>
                <w:szCs w:val="20"/>
              </w:rPr>
              <w:t>).</w:t>
            </w:r>
          </w:p>
          <w:p w14:paraId="7B2BF251" w14:textId="77777777" w:rsidR="00BA66FB" w:rsidRPr="00375006" w:rsidRDefault="00BA66FB"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4E9C2884" w14:textId="77777777" w:rsidR="009D0183" w:rsidRDefault="009F2C44" w:rsidP="009E126E">
            <w:pPr>
              <w:snapToGrid w:val="0"/>
              <w:spacing w:after="0" w:line="240" w:lineRule="auto"/>
              <w:rPr>
                <w:sz w:val="20"/>
                <w:szCs w:val="20"/>
              </w:rPr>
            </w:pPr>
            <w:r w:rsidRPr="00375006">
              <w:rPr>
                <w:sz w:val="20"/>
                <w:szCs w:val="20"/>
              </w:rPr>
              <w:t>Employees, agency workers, contractors</w:t>
            </w:r>
            <w:r w:rsidR="009D0183">
              <w:rPr>
                <w:sz w:val="20"/>
                <w:szCs w:val="20"/>
              </w:rPr>
              <w:t>, volunteers.</w:t>
            </w:r>
          </w:p>
          <w:p w14:paraId="45C80B79" w14:textId="77777777" w:rsidR="009D0183" w:rsidRDefault="009D0183" w:rsidP="009D0183">
            <w:pPr>
              <w:snapToGrid w:val="0"/>
              <w:spacing w:after="0" w:line="240" w:lineRule="auto"/>
              <w:rPr>
                <w:sz w:val="20"/>
                <w:szCs w:val="20"/>
              </w:rPr>
            </w:pPr>
          </w:p>
          <w:p w14:paraId="71A9B4BA" w14:textId="7EFFA6C1" w:rsidR="009D0183" w:rsidRDefault="009D0183" w:rsidP="009D0183">
            <w:pPr>
              <w:snapToGrid w:val="0"/>
              <w:spacing w:after="0" w:line="240" w:lineRule="auto"/>
              <w:rPr>
                <w:sz w:val="20"/>
                <w:szCs w:val="20"/>
              </w:rPr>
            </w:pPr>
            <w:r>
              <w:rPr>
                <w:sz w:val="20"/>
                <w:szCs w:val="20"/>
              </w:rPr>
              <w:t>Intimidation, stress</w:t>
            </w:r>
            <w:r w:rsidR="00B14631">
              <w:rPr>
                <w:sz w:val="20"/>
                <w:szCs w:val="20"/>
              </w:rPr>
              <w:t>,</w:t>
            </w:r>
            <w:r>
              <w:rPr>
                <w:sz w:val="20"/>
                <w:szCs w:val="20"/>
              </w:rPr>
              <w:t xml:space="preserve"> and</w:t>
            </w:r>
            <w:r w:rsidR="00B14631">
              <w:rPr>
                <w:sz w:val="20"/>
                <w:szCs w:val="20"/>
              </w:rPr>
              <w:t xml:space="preserve">/or </w:t>
            </w:r>
            <w:r>
              <w:rPr>
                <w:sz w:val="20"/>
                <w:szCs w:val="20"/>
              </w:rPr>
              <w:t>anxiety caused.</w:t>
            </w:r>
          </w:p>
          <w:p w14:paraId="5FFC090E" w14:textId="168725A8" w:rsidR="00BA66FB" w:rsidRPr="00375006" w:rsidRDefault="00BA66FB"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2F45332" w14:textId="77777777" w:rsidR="00BA66FB" w:rsidRPr="00375006" w:rsidRDefault="00BA66F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228A1B2" w14:textId="77777777"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BCFFF27" w14:textId="77777777" w:rsidR="00BA66FB" w:rsidRPr="00375006" w:rsidRDefault="00BA66FB"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757C8508" w14:textId="77777777"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5088C80" w14:textId="77777777" w:rsidR="00BA66FB" w:rsidRPr="00375006" w:rsidRDefault="00BA66F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BA66FB" w:rsidRPr="00375006" w:rsidRDefault="00BA66F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BA66FB" w:rsidRPr="00375006" w:rsidRDefault="00BA66FB" w:rsidP="009E126E">
            <w:pPr>
              <w:snapToGrid w:val="0"/>
              <w:spacing w:after="0" w:line="240" w:lineRule="auto"/>
              <w:rPr>
                <w:sz w:val="20"/>
                <w:szCs w:val="20"/>
              </w:rPr>
            </w:pPr>
          </w:p>
        </w:tc>
      </w:tr>
      <w:tr w:rsidR="00847482" w:rsidRPr="00375006" w14:paraId="245022CF" w14:textId="77777777" w:rsidTr="00C343BA">
        <w:tc>
          <w:tcPr>
            <w:tcW w:w="2298" w:type="dxa"/>
            <w:tcBorders>
              <w:top w:val="single" w:sz="4" w:space="0" w:color="000000"/>
              <w:left w:val="single" w:sz="4" w:space="0" w:color="000000"/>
              <w:bottom w:val="single" w:sz="4" w:space="0" w:color="000000"/>
            </w:tcBorders>
          </w:tcPr>
          <w:p w14:paraId="6E72754A" w14:textId="75E6E8B5" w:rsidR="00847482" w:rsidRPr="00375006" w:rsidRDefault="004F434D" w:rsidP="00ED0921">
            <w:pPr>
              <w:snapToGrid w:val="0"/>
              <w:spacing w:after="0" w:line="240" w:lineRule="auto"/>
              <w:rPr>
                <w:sz w:val="20"/>
                <w:szCs w:val="20"/>
              </w:rPr>
            </w:pPr>
            <w:r w:rsidRPr="00375006">
              <w:rPr>
                <w:sz w:val="20"/>
                <w:szCs w:val="20"/>
              </w:rPr>
              <w:t>Lone</w:t>
            </w:r>
            <w:r w:rsidR="00375006">
              <w:rPr>
                <w:sz w:val="20"/>
                <w:szCs w:val="20"/>
              </w:rPr>
              <w:t xml:space="preserve"> </w:t>
            </w:r>
            <w:r w:rsidRPr="00375006">
              <w:rPr>
                <w:sz w:val="20"/>
                <w:szCs w:val="20"/>
              </w:rPr>
              <w:t xml:space="preserve">working </w:t>
            </w:r>
            <w:r w:rsidR="00ED0921">
              <w:rPr>
                <w:sz w:val="20"/>
                <w:szCs w:val="20"/>
              </w:rPr>
              <w:t>including out of hours working</w:t>
            </w:r>
          </w:p>
          <w:p w14:paraId="380A8641" w14:textId="77777777" w:rsidR="00847482" w:rsidRPr="00375006" w:rsidRDefault="00847482" w:rsidP="00685CEF">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072A5031" w14:textId="77777777" w:rsidR="00847482" w:rsidRDefault="0054458F" w:rsidP="00685CEF">
            <w:pPr>
              <w:snapToGrid w:val="0"/>
              <w:spacing w:after="0" w:line="240" w:lineRule="auto"/>
              <w:rPr>
                <w:sz w:val="20"/>
                <w:szCs w:val="20"/>
              </w:rPr>
            </w:pPr>
            <w:r w:rsidRPr="00375006">
              <w:rPr>
                <w:sz w:val="20"/>
                <w:szCs w:val="20"/>
              </w:rPr>
              <w:t>Employees, agency workers, contractors, volunteers</w:t>
            </w:r>
            <w:r w:rsidR="009A1BAB">
              <w:rPr>
                <w:sz w:val="20"/>
                <w:szCs w:val="20"/>
              </w:rPr>
              <w:t>.</w:t>
            </w:r>
          </w:p>
          <w:p w14:paraId="3B96B009" w14:textId="77777777" w:rsidR="009D0183" w:rsidRDefault="009D0183" w:rsidP="00685CEF">
            <w:pPr>
              <w:snapToGrid w:val="0"/>
              <w:spacing w:after="0" w:line="240" w:lineRule="auto"/>
              <w:rPr>
                <w:sz w:val="20"/>
                <w:szCs w:val="20"/>
              </w:rPr>
            </w:pPr>
          </w:p>
          <w:p w14:paraId="7C06948D" w14:textId="05E1DB00" w:rsidR="00310010" w:rsidRDefault="00463E45" w:rsidP="00310010">
            <w:pPr>
              <w:snapToGrid w:val="0"/>
              <w:spacing w:after="0" w:line="240" w:lineRule="auto"/>
              <w:rPr>
                <w:sz w:val="20"/>
                <w:szCs w:val="20"/>
              </w:rPr>
            </w:pPr>
            <w:r>
              <w:rPr>
                <w:sz w:val="20"/>
                <w:szCs w:val="20"/>
              </w:rPr>
              <w:t xml:space="preserve">May face increased risks of sexual harassment due to limited supervision or support. </w:t>
            </w:r>
            <w:r w:rsidR="00310010">
              <w:rPr>
                <w:sz w:val="20"/>
                <w:szCs w:val="20"/>
              </w:rPr>
              <w:t xml:space="preserve">Intimidation, stress, </w:t>
            </w:r>
            <w:r w:rsidR="00B14631">
              <w:rPr>
                <w:sz w:val="20"/>
                <w:szCs w:val="20"/>
              </w:rPr>
              <w:t xml:space="preserve">and/or </w:t>
            </w:r>
            <w:r w:rsidR="00310010">
              <w:rPr>
                <w:sz w:val="20"/>
                <w:szCs w:val="20"/>
              </w:rPr>
              <w:t>anxiety</w:t>
            </w:r>
            <w:r w:rsidR="00C4013D">
              <w:rPr>
                <w:sz w:val="20"/>
                <w:szCs w:val="20"/>
              </w:rPr>
              <w:t xml:space="preserve"> caused by sexual harassment which also may result in a physical assault.</w:t>
            </w:r>
          </w:p>
          <w:p w14:paraId="06CD3486" w14:textId="1F26D809" w:rsidR="009A1BAB" w:rsidRPr="00375006" w:rsidRDefault="009A1BAB" w:rsidP="00685CEF">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0964A20B" w14:textId="77777777" w:rsidR="00847482" w:rsidRPr="00375006" w:rsidRDefault="00847482" w:rsidP="00685CEF">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74A93DA9" w14:textId="77777777" w:rsidR="00847482" w:rsidRPr="00375006" w:rsidRDefault="00847482" w:rsidP="00685CEF">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BAF690B" w14:textId="77777777" w:rsidR="00847482" w:rsidRPr="00375006" w:rsidRDefault="00847482" w:rsidP="00685CEF">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335D8D29" w14:textId="77777777" w:rsidR="00847482" w:rsidRPr="00375006" w:rsidRDefault="00847482" w:rsidP="00685CEF">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6FD2048" w14:textId="77777777" w:rsidR="00847482" w:rsidRPr="00375006" w:rsidRDefault="00847482" w:rsidP="00685CEF">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847482" w:rsidRPr="00375006" w:rsidRDefault="00847482" w:rsidP="00685CEF">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847482" w:rsidRPr="00375006" w:rsidRDefault="00847482" w:rsidP="00685CEF">
            <w:pPr>
              <w:snapToGrid w:val="0"/>
              <w:spacing w:after="0" w:line="240" w:lineRule="auto"/>
              <w:rPr>
                <w:sz w:val="20"/>
                <w:szCs w:val="20"/>
              </w:rPr>
            </w:pPr>
          </w:p>
        </w:tc>
      </w:tr>
      <w:tr w:rsidR="00847482" w:rsidRPr="00375006" w14:paraId="6B9AEE28" w14:textId="77777777" w:rsidTr="00C343BA">
        <w:tc>
          <w:tcPr>
            <w:tcW w:w="2298" w:type="dxa"/>
            <w:tcBorders>
              <w:top w:val="single" w:sz="4" w:space="0" w:color="000000"/>
              <w:left w:val="single" w:sz="4" w:space="0" w:color="000000"/>
              <w:bottom w:val="single" w:sz="4" w:space="0" w:color="000000"/>
            </w:tcBorders>
          </w:tcPr>
          <w:p w14:paraId="2FA8DDBB" w14:textId="22CC3642" w:rsidR="00847482" w:rsidRDefault="005E237E" w:rsidP="00685CEF">
            <w:pPr>
              <w:snapToGrid w:val="0"/>
              <w:spacing w:after="0" w:line="240" w:lineRule="auto"/>
              <w:rPr>
                <w:sz w:val="20"/>
                <w:szCs w:val="20"/>
              </w:rPr>
            </w:pPr>
            <w:r w:rsidRPr="00375006">
              <w:rPr>
                <w:sz w:val="20"/>
                <w:szCs w:val="20"/>
              </w:rPr>
              <w:t>Socialising outside of work</w:t>
            </w:r>
            <w:r w:rsidR="009A1BAB">
              <w:rPr>
                <w:sz w:val="20"/>
                <w:szCs w:val="20"/>
              </w:rPr>
              <w:t>.</w:t>
            </w:r>
          </w:p>
          <w:p w14:paraId="02A59393" w14:textId="77777777" w:rsidR="00847482" w:rsidRPr="00375006" w:rsidRDefault="00847482" w:rsidP="00534C55">
            <w:pPr>
              <w:spacing w:after="0" w:line="240" w:lineRule="auto"/>
              <w:rPr>
                <w:b/>
                <w:sz w:val="20"/>
                <w:szCs w:val="20"/>
              </w:rPr>
            </w:pPr>
          </w:p>
        </w:tc>
        <w:tc>
          <w:tcPr>
            <w:tcW w:w="2126" w:type="dxa"/>
            <w:tcBorders>
              <w:top w:val="single" w:sz="4" w:space="0" w:color="000000"/>
              <w:left w:val="single" w:sz="4" w:space="0" w:color="000000"/>
              <w:bottom w:val="single" w:sz="4" w:space="0" w:color="000000"/>
            </w:tcBorders>
          </w:tcPr>
          <w:p w14:paraId="43B412F7" w14:textId="77777777" w:rsidR="00983D56" w:rsidRDefault="00A05939" w:rsidP="00685CEF">
            <w:pPr>
              <w:snapToGrid w:val="0"/>
              <w:spacing w:after="0" w:line="240" w:lineRule="auto"/>
              <w:rPr>
                <w:sz w:val="20"/>
                <w:szCs w:val="20"/>
              </w:rPr>
            </w:pPr>
            <w:r w:rsidRPr="00375006">
              <w:rPr>
                <w:sz w:val="20"/>
                <w:szCs w:val="20"/>
              </w:rPr>
              <w:t>Employees, agency workers, contractors, volunteers</w:t>
            </w:r>
            <w:r w:rsidR="00983D56">
              <w:rPr>
                <w:sz w:val="20"/>
                <w:szCs w:val="20"/>
              </w:rPr>
              <w:t>.</w:t>
            </w:r>
          </w:p>
          <w:p w14:paraId="6AF67AFE" w14:textId="77777777" w:rsidR="00983D56" w:rsidRDefault="00983D56" w:rsidP="00685CEF">
            <w:pPr>
              <w:snapToGrid w:val="0"/>
              <w:spacing w:after="0" w:line="240" w:lineRule="auto"/>
              <w:rPr>
                <w:sz w:val="20"/>
                <w:szCs w:val="20"/>
              </w:rPr>
            </w:pPr>
          </w:p>
          <w:p w14:paraId="251B124C" w14:textId="546F4C93" w:rsidR="00847482" w:rsidRPr="00375006" w:rsidRDefault="00390585" w:rsidP="00685CEF">
            <w:pPr>
              <w:snapToGrid w:val="0"/>
              <w:spacing w:after="0" w:line="240" w:lineRule="auto"/>
              <w:rPr>
                <w:sz w:val="20"/>
                <w:szCs w:val="20"/>
              </w:rPr>
            </w:pPr>
            <w:r>
              <w:rPr>
                <w:sz w:val="20"/>
                <w:szCs w:val="20"/>
              </w:rPr>
              <w:t>Risk of stress, anxiety</w:t>
            </w:r>
            <w:r w:rsidR="00B14631">
              <w:rPr>
                <w:sz w:val="20"/>
                <w:szCs w:val="20"/>
              </w:rPr>
              <w:t>,</w:t>
            </w:r>
            <w:r>
              <w:rPr>
                <w:sz w:val="20"/>
                <w:szCs w:val="20"/>
              </w:rPr>
              <w:t xml:space="preserve"> and/or harm </w:t>
            </w:r>
            <w:r w:rsidR="00B14631">
              <w:rPr>
                <w:sz w:val="20"/>
                <w:szCs w:val="20"/>
              </w:rPr>
              <w:t>caused. P</w:t>
            </w:r>
            <w:r w:rsidR="00A05939" w:rsidRPr="00375006">
              <w:rPr>
                <w:sz w:val="20"/>
                <w:szCs w:val="20"/>
              </w:rPr>
              <w:t xml:space="preserve">erpetrators may not realise unwanted behaviours of a sexual nature apply outside of the </w:t>
            </w:r>
            <w:r w:rsidR="00DC75D1" w:rsidRPr="00375006">
              <w:rPr>
                <w:sz w:val="20"/>
                <w:szCs w:val="20"/>
              </w:rPr>
              <w:t>workplace;</w:t>
            </w:r>
            <w:r w:rsidR="00A05939" w:rsidRPr="00375006">
              <w:rPr>
                <w:sz w:val="20"/>
                <w:szCs w:val="20"/>
              </w:rPr>
              <w:t xml:space="preserve"> a more informal, relaxed environment may </w:t>
            </w:r>
            <w:r w:rsidR="00A05939" w:rsidRPr="00375006">
              <w:rPr>
                <w:sz w:val="20"/>
                <w:szCs w:val="20"/>
              </w:rPr>
              <w:lastRenderedPageBreak/>
              <w:t>lead to unwanted behaviours</w:t>
            </w:r>
            <w:r>
              <w:rPr>
                <w:sz w:val="20"/>
                <w:szCs w:val="20"/>
              </w:rPr>
              <w:t>.</w:t>
            </w:r>
          </w:p>
        </w:tc>
        <w:tc>
          <w:tcPr>
            <w:tcW w:w="1105" w:type="dxa"/>
            <w:tcBorders>
              <w:top w:val="single" w:sz="4" w:space="0" w:color="000000"/>
              <w:left w:val="single" w:sz="4" w:space="0" w:color="000000"/>
              <w:bottom w:val="single" w:sz="4" w:space="0" w:color="000000"/>
            </w:tcBorders>
          </w:tcPr>
          <w:p w14:paraId="1A99A151" w14:textId="77777777" w:rsidR="00847482" w:rsidRPr="00375006" w:rsidRDefault="00847482" w:rsidP="00685CEF">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12CE5148" w14:textId="0234CE2F" w:rsidR="00847482" w:rsidRPr="00375006" w:rsidRDefault="00847482" w:rsidP="00FF150F">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010FB1F" w14:textId="77777777" w:rsidR="00847482" w:rsidRPr="00375006" w:rsidRDefault="00847482" w:rsidP="00685CEF">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767E7E12" w14:textId="77777777" w:rsidR="00847482" w:rsidRPr="00375006" w:rsidRDefault="00847482" w:rsidP="00685CEF">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6DB76003" w14:textId="77777777" w:rsidR="00847482" w:rsidRPr="00375006" w:rsidRDefault="00847482" w:rsidP="00685CEF">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847482" w:rsidRPr="00375006" w:rsidRDefault="00847482" w:rsidP="00685CEF">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847482" w:rsidRPr="00375006" w:rsidRDefault="00847482" w:rsidP="00685CEF">
            <w:pPr>
              <w:snapToGrid w:val="0"/>
              <w:spacing w:after="0" w:line="240" w:lineRule="auto"/>
              <w:rPr>
                <w:sz w:val="20"/>
                <w:szCs w:val="20"/>
              </w:rPr>
            </w:pPr>
          </w:p>
        </w:tc>
      </w:tr>
      <w:tr w:rsidR="00BA66FB" w:rsidRPr="00375006" w14:paraId="111FB6E6" w14:textId="77777777" w:rsidTr="00C343BA">
        <w:tc>
          <w:tcPr>
            <w:tcW w:w="2298" w:type="dxa"/>
            <w:tcBorders>
              <w:top w:val="single" w:sz="4" w:space="0" w:color="000000"/>
              <w:left w:val="single" w:sz="4" w:space="0" w:color="000000"/>
              <w:bottom w:val="single" w:sz="4" w:space="0" w:color="000000"/>
            </w:tcBorders>
          </w:tcPr>
          <w:p w14:paraId="2B615EDE" w14:textId="0F4A529A" w:rsidR="00BA66FB" w:rsidRPr="00375006" w:rsidRDefault="00DD52C7" w:rsidP="009E126E">
            <w:pPr>
              <w:snapToGrid w:val="0"/>
              <w:spacing w:after="0" w:line="240" w:lineRule="auto"/>
              <w:rPr>
                <w:sz w:val="20"/>
                <w:szCs w:val="20"/>
              </w:rPr>
            </w:pPr>
            <w:r w:rsidRPr="00375006">
              <w:rPr>
                <w:sz w:val="20"/>
                <w:szCs w:val="20"/>
              </w:rPr>
              <w:t>Presence of alcohol (at work-related events)</w:t>
            </w:r>
            <w:r w:rsidR="009A1BAB">
              <w:rPr>
                <w:sz w:val="20"/>
                <w:szCs w:val="20"/>
              </w:rPr>
              <w:t>.</w:t>
            </w:r>
          </w:p>
          <w:p w14:paraId="4C753D40" w14:textId="77777777" w:rsidR="00BA66FB" w:rsidRPr="00375006" w:rsidRDefault="00BA66FB"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682E9C39" w14:textId="77777777" w:rsidR="00BA66FB" w:rsidRDefault="00E85FFD" w:rsidP="009E126E">
            <w:pPr>
              <w:snapToGrid w:val="0"/>
              <w:spacing w:after="0" w:line="240" w:lineRule="auto"/>
              <w:rPr>
                <w:sz w:val="20"/>
                <w:szCs w:val="20"/>
              </w:rPr>
            </w:pPr>
            <w:r w:rsidRPr="00375006">
              <w:rPr>
                <w:sz w:val="20"/>
                <w:szCs w:val="20"/>
              </w:rPr>
              <w:t>Employees, agency workers, contractors, volunteers</w:t>
            </w:r>
            <w:r w:rsidR="00390585">
              <w:rPr>
                <w:sz w:val="20"/>
                <w:szCs w:val="20"/>
              </w:rPr>
              <w:t>.</w:t>
            </w:r>
          </w:p>
          <w:p w14:paraId="3D0448AC" w14:textId="77777777" w:rsidR="00390585" w:rsidRDefault="00390585" w:rsidP="009E126E">
            <w:pPr>
              <w:snapToGrid w:val="0"/>
              <w:spacing w:after="0" w:line="240" w:lineRule="auto"/>
              <w:rPr>
                <w:sz w:val="20"/>
                <w:szCs w:val="20"/>
              </w:rPr>
            </w:pPr>
          </w:p>
          <w:p w14:paraId="25472CD1" w14:textId="0B1B48B7" w:rsidR="00390585" w:rsidRDefault="00463E45" w:rsidP="009E126E">
            <w:pPr>
              <w:snapToGrid w:val="0"/>
              <w:spacing w:after="0" w:line="240" w:lineRule="auto"/>
              <w:rPr>
                <w:sz w:val="20"/>
                <w:szCs w:val="20"/>
              </w:rPr>
            </w:pPr>
            <w:r>
              <w:rPr>
                <w:sz w:val="20"/>
                <w:szCs w:val="20"/>
              </w:rPr>
              <w:t xml:space="preserve">Staff attending work-related social events or conferences where alcohol is consumed may be more vulnerable to sexual harassment.  Alcohol consumption can impair judgement and lower inhibitions potentially leading individuals to behave in ways that they would not in a sober state. </w:t>
            </w:r>
            <w:r w:rsidR="0043789F">
              <w:rPr>
                <w:sz w:val="20"/>
                <w:szCs w:val="20"/>
              </w:rPr>
              <w:t>Risk of stress, anxiety</w:t>
            </w:r>
            <w:r w:rsidR="00B14631">
              <w:rPr>
                <w:sz w:val="20"/>
                <w:szCs w:val="20"/>
              </w:rPr>
              <w:t>,</w:t>
            </w:r>
            <w:r w:rsidR="0043789F">
              <w:rPr>
                <w:sz w:val="20"/>
                <w:szCs w:val="20"/>
              </w:rPr>
              <w:t xml:space="preserve"> and/or harm</w:t>
            </w:r>
            <w:r w:rsidR="00B14631">
              <w:rPr>
                <w:sz w:val="20"/>
                <w:szCs w:val="20"/>
              </w:rPr>
              <w:t>. S</w:t>
            </w:r>
            <w:r w:rsidR="002228EB">
              <w:rPr>
                <w:sz w:val="20"/>
                <w:szCs w:val="20"/>
              </w:rPr>
              <w:t xml:space="preserve">taff and </w:t>
            </w:r>
            <w:r w:rsidR="0043789F" w:rsidRPr="00375006">
              <w:rPr>
                <w:sz w:val="20"/>
                <w:szCs w:val="20"/>
              </w:rPr>
              <w:t>perpetrators</w:t>
            </w:r>
            <w:r w:rsidR="00F949DB">
              <w:rPr>
                <w:sz w:val="20"/>
                <w:szCs w:val="20"/>
              </w:rPr>
              <w:t xml:space="preserve"> may be influenced by drink</w:t>
            </w:r>
            <w:r w:rsidR="002228EB">
              <w:rPr>
                <w:sz w:val="20"/>
                <w:szCs w:val="20"/>
              </w:rPr>
              <w:t xml:space="preserve"> not realising </w:t>
            </w:r>
            <w:r w:rsidR="0043789F" w:rsidRPr="00375006">
              <w:rPr>
                <w:sz w:val="20"/>
                <w:szCs w:val="20"/>
              </w:rPr>
              <w:t xml:space="preserve">behaviours of a sexual nature </w:t>
            </w:r>
            <w:r w:rsidR="002228EB">
              <w:rPr>
                <w:sz w:val="20"/>
                <w:szCs w:val="20"/>
              </w:rPr>
              <w:t xml:space="preserve">are not </w:t>
            </w:r>
            <w:r w:rsidR="00A334BF">
              <w:rPr>
                <w:sz w:val="20"/>
                <w:szCs w:val="20"/>
              </w:rPr>
              <w:t>acceptable</w:t>
            </w:r>
            <w:r w:rsidR="0043789F">
              <w:rPr>
                <w:sz w:val="20"/>
                <w:szCs w:val="20"/>
              </w:rPr>
              <w:t>.</w:t>
            </w:r>
          </w:p>
          <w:p w14:paraId="48BB9D16" w14:textId="1DD27A16" w:rsidR="00A334BF" w:rsidRPr="00375006" w:rsidRDefault="00A334BF"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08630DA" w14:textId="77777777" w:rsidR="00BA66FB" w:rsidRPr="00375006" w:rsidRDefault="00BA66F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170D0F90" w14:textId="77777777"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6B1ABE28" w14:textId="77777777" w:rsidR="00BA66FB" w:rsidRPr="00375006" w:rsidRDefault="00BA66FB"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7BFE033B" w14:textId="77777777"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ACEF4A1" w14:textId="77777777" w:rsidR="00BA66FB" w:rsidRPr="00375006" w:rsidRDefault="00BA66F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08BAA9D" w14:textId="77777777" w:rsidR="00BA66FB" w:rsidRPr="00375006" w:rsidRDefault="00BA66F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1D38FB" w14:textId="77777777" w:rsidR="00BA66FB" w:rsidRPr="00375006" w:rsidRDefault="00BA66FB" w:rsidP="009E126E">
            <w:pPr>
              <w:snapToGrid w:val="0"/>
              <w:spacing w:after="0" w:line="240" w:lineRule="auto"/>
              <w:rPr>
                <w:sz w:val="20"/>
                <w:szCs w:val="20"/>
              </w:rPr>
            </w:pPr>
          </w:p>
        </w:tc>
      </w:tr>
      <w:tr w:rsidR="00BA66FB" w:rsidRPr="00375006" w14:paraId="5925980C" w14:textId="77777777" w:rsidTr="00C343BA">
        <w:tc>
          <w:tcPr>
            <w:tcW w:w="2298" w:type="dxa"/>
            <w:tcBorders>
              <w:top w:val="single" w:sz="4" w:space="0" w:color="000000"/>
              <w:left w:val="single" w:sz="4" w:space="0" w:color="000000"/>
              <w:bottom w:val="single" w:sz="4" w:space="0" w:color="000000"/>
            </w:tcBorders>
          </w:tcPr>
          <w:p w14:paraId="65169922" w14:textId="314FA282" w:rsidR="00BA66FB" w:rsidRPr="00375006" w:rsidRDefault="007F6EEF" w:rsidP="009E126E">
            <w:pPr>
              <w:snapToGrid w:val="0"/>
              <w:spacing w:after="0" w:line="240" w:lineRule="auto"/>
              <w:rPr>
                <w:sz w:val="20"/>
                <w:szCs w:val="20"/>
              </w:rPr>
            </w:pPr>
            <w:r w:rsidRPr="00375006">
              <w:rPr>
                <w:sz w:val="20"/>
                <w:szCs w:val="20"/>
              </w:rPr>
              <w:t>Staff in customer facing roles</w:t>
            </w:r>
            <w:r w:rsidR="009A1BAB">
              <w:rPr>
                <w:sz w:val="20"/>
                <w:szCs w:val="20"/>
              </w:rPr>
              <w:t>.</w:t>
            </w:r>
          </w:p>
          <w:p w14:paraId="1FF1CF5D" w14:textId="77777777" w:rsidR="00BA66FB" w:rsidRDefault="00BA66FB" w:rsidP="009E126E">
            <w:pPr>
              <w:snapToGrid w:val="0"/>
              <w:spacing w:after="0" w:line="240" w:lineRule="auto"/>
              <w:rPr>
                <w:sz w:val="20"/>
                <w:szCs w:val="20"/>
              </w:rPr>
            </w:pPr>
          </w:p>
          <w:p w14:paraId="0307F197" w14:textId="4742E673" w:rsidR="00A334BF" w:rsidRPr="00375006" w:rsidRDefault="00A334BF" w:rsidP="00B14631">
            <w:pPr>
              <w:rPr>
                <w:sz w:val="20"/>
                <w:szCs w:val="20"/>
              </w:rPr>
            </w:pPr>
          </w:p>
        </w:tc>
        <w:tc>
          <w:tcPr>
            <w:tcW w:w="2126" w:type="dxa"/>
            <w:tcBorders>
              <w:top w:val="single" w:sz="4" w:space="0" w:color="000000"/>
              <w:left w:val="single" w:sz="4" w:space="0" w:color="000000"/>
              <w:bottom w:val="single" w:sz="4" w:space="0" w:color="000000"/>
            </w:tcBorders>
          </w:tcPr>
          <w:p w14:paraId="0FA48D08" w14:textId="77777777" w:rsidR="00BA66FB" w:rsidRDefault="004F3E9C" w:rsidP="009E126E">
            <w:pPr>
              <w:snapToGrid w:val="0"/>
              <w:spacing w:after="0" w:line="240" w:lineRule="auto"/>
              <w:rPr>
                <w:sz w:val="20"/>
                <w:szCs w:val="20"/>
              </w:rPr>
            </w:pPr>
            <w:r w:rsidRPr="00375006">
              <w:rPr>
                <w:sz w:val="20"/>
                <w:szCs w:val="20"/>
              </w:rPr>
              <w:t>Employees, agency workers, contractors, volunteers</w:t>
            </w:r>
            <w:r w:rsidR="00A334BF">
              <w:rPr>
                <w:sz w:val="20"/>
                <w:szCs w:val="20"/>
              </w:rPr>
              <w:t>.</w:t>
            </w:r>
          </w:p>
          <w:p w14:paraId="77557BBC" w14:textId="77777777" w:rsidR="00A334BF" w:rsidRDefault="00A334BF" w:rsidP="009E126E">
            <w:pPr>
              <w:snapToGrid w:val="0"/>
              <w:spacing w:after="0" w:line="240" w:lineRule="auto"/>
              <w:rPr>
                <w:sz w:val="20"/>
                <w:szCs w:val="20"/>
              </w:rPr>
            </w:pPr>
          </w:p>
          <w:p w14:paraId="62CBDC3C" w14:textId="5EDFF42F" w:rsidR="00A334BF" w:rsidRPr="00375006" w:rsidRDefault="00463E45" w:rsidP="00B14631">
            <w:pPr>
              <w:snapToGrid w:val="0"/>
              <w:spacing w:after="0" w:line="240" w:lineRule="auto"/>
              <w:rPr>
                <w:sz w:val="20"/>
                <w:szCs w:val="20"/>
              </w:rPr>
            </w:pPr>
            <w:r>
              <w:rPr>
                <w:sz w:val="20"/>
                <w:szCs w:val="20"/>
              </w:rPr>
              <w:t xml:space="preserve">Staff who regularly come into contact with clients, customers, suppliers and contractors may be more vulnerable to sexual harassment </w:t>
            </w:r>
            <w:r>
              <w:rPr>
                <w:sz w:val="20"/>
                <w:szCs w:val="20"/>
              </w:rPr>
              <w:lastRenderedPageBreak/>
              <w:t xml:space="preserve">due to a higher frequency of interactions. </w:t>
            </w:r>
            <w:r w:rsidR="00A334BF">
              <w:rPr>
                <w:sz w:val="20"/>
                <w:szCs w:val="20"/>
              </w:rPr>
              <w:t>Intimidation, stress,</w:t>
            </w:r>
            <w:r w:rsidR="00B14631">
              <w:rPr>
                <w:sz w:val="20"/>
                <w:szCs w:val="20"/>
              </w:rPr>
              <w:t xml:space="preserve"> and/or</w:t>
            </w:r>
            <w:r w:rsidR="00A334BF">
              <w:rPr>
                <w:sz w:val="20"/>
                <w:szCs w:val="20"/>
              </w:rPr>
              <w:t xml:space="preserve"> anxiety caused by sexual harassment which also may result in a physical assault.</w:t>
            </w:r>
          </w:p>
        </w:tc>
        <w:tc>
          <w:tcPr>
            <w:tcW w:w="1105" w:type="dxa"/>
            <w:tcBorders>
              <w:top w:val="single" w:sz="4" w:space="0" w:color="000000"/>
              <w:left w:val="single" w:sz="4" w:space="0" w:color="000000"/>
              <w:bottom w:val="single" w:sz="4" w:space="0" w:color="000000"/>
            </w:tcBorders>
          </w:tcPr>
          <w:p w14:paraId="41CCD459" w14:textId="77777777" w:rsidR="00BA66FB" w:rsidRPr="00375006" w:rsidRDefault="00BA66F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69FB300C" w14:textId="58A7B29E" w:rsidR="00BA66FB" w:rsidRPr="00375006" w:rsidRDefault="00BA66FB" w:rsidP="00F41181">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646F34C4" w14:textId="77777777" w:rsidR="00BA66FB" w:rsidRPr="00375006" w:rsidRDefault="00BA66FB"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19483F70" w14:textId="3DD14976"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3B66550" w14:textId="77777777" w:rsidR="00BA66FB" w:rsidRPr="00375006" w:rsidRDefault="00BA66F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BA66FB" w:rsidRPr="00375006" w:rsidRDefault="00BA66F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BA66FB" w:rsidRPr="00375006" w:rsidRDefault="00BA66FB" w:rsidP="009E126E">
            <w:pPr>
              <w:snapToGrid w:val="0"/>
              <w:spacing w:after="0" w:line="240" w:lineRule="auto"/>
              <w:rPr>
                <w:sz w:val="20"/>
                <w:szCs w:val="20"/>
              </w:rPr>
            </w:pPr>
          </w:p>
        </w:tc>
      </w:tr>
      <w:tr w:rsidR="007C373F" w:rsidRPr="00375006" w14:paraId="684E22CD" w14:textId="599F9103" w:rsidTr="00C343BA">
        <w:tc>
          <w:tcPr>
            <w:tcW w:w="2298" w:type="dxa"/>
            <w:tcBorders>
              <w:top w:val="single" w:sz="4" w:space="0" w:color="000000"/>
              <w:left w:val="single" w:sz="4" w:space="0" w:color="000000"/>
              <w:bottom w:val="single" w:sz="4" w:space="0" w:color="000000"/>
            </w:tcBorders>
          </w:tcPr>
          <w:p w14:paraId="09A36726" w14:textId="571A106B" w:rsidR="009E126E" w:rsidRPr="00375006" w:rsidRDefault="0007093A" w:rsidP="009E126E">
            <w:pPr>
              <w:snapToGrid w:val="0"/>
              <w:spacing w:after="0" w:line="240" w:lineRule="auto"/>
              <w:rPr>
                <w:b/>
                <w:sz w:val="20"/>
                <w:szCs w:val="20"/>
              </w:rPr>
            </w:pPr>
            <w:r w:rsidRPr="00375006">
              <w:rPr>
                <w:sz w:val="20"/>
                <w:szCs w:val="20"/>
              </w:rPr>
              <w:t>Working from home</w:t>
            </w:r>
            <w:r w:rsidR="009A1BAB">
              <w:rPr>
                <w:sz w:val="20"/>
                <w:szCs w:val="20"/>
              </w:rPr>
              <w:t>.</w:t>
            </w:r>
          </w:p>
          <w:p w14:paraId="188BEC57" w14:textId="77777777" w:rsidR="009E126E" w:rsidRPr="00375006" w:rsidRDefault="009E126E" w:rsidP="009E126E">
            <w:pPr>
              <w:snapToGrid w:val="0"/>
              <w:spacing w:after="0" w:line="240" w:lineRule="auto"/>
              <w:rPr>
                <w:b/>
                <w:sz w:val="20"/>
                <w:szCs w:val="20"/>
              </w:rPr>
            </w:pPr>
          </w:p>
          <w:p w14:paraId="531A106B" w14:textId="2C8F8271" w:rsidR="009E126E" w:rsidRPr="00375006" w:rsidRDefault="009E126E" w:rsidP="009E126E">
            <w:pPr>
              <w:snapToGrid w:val="0"/>
              <w:spacing w:after="0" w:line="240" w:lineRule="auto"/>
              <w:rPr>
                <w:b/>
                <w:sz w:val="20"/>
                <w:szCs w:val="20"/>
              </w:rPr>
            </w:pPr>
          </w:p>
        </w:tc>
        <w:tc>
          <w:tcPr>
            <w:tcW w:w="2126" w:type="dxa"/>
            <w:tcBorders>
              <w:top w:val="single" w:sz="4" w:space="0" w:color="000000"/>
              <w:left w:val="single" w:sz="4" w:space="0" w:color="000000"/>
              <w:bottom w:val="single" w:sz="4" w:space="0" w:color="000000"/>
            </w:tcBorders>
          </w:tcPr>
          <w:p w14:paraId="4C50483F" w14:textId="77777777" w:rsidR="00BC3049" w:rsidRDefault="00E63D2D" w:rsidP="009E126E">
            <w:pPr>
              <w:snapToGrid w:val="0"/>
              <w:spacing w:after="0" w:line="240" w:lineRule="auto"/>
              <w:rPr>
                <w:sz w:val="20"/>
                <w:szCs w:val="20"/>
              </w:rPr>
            </w:pPr>
            <w:r w:rsidRPr="00375006">
              <w:rPr>
                <w:sz w:val="20"/>
                <w:szCs w:val="20"/>
              </w:rPr>
              <w:t>Employees, agency workers, contractors, volunteers</w:t>
            </w:r>
            <w:r w:rsidR="00BC3049">
              <w:rPr>
                <w:sz w:val="20"/>
                <w:szCs w:val="20"/>
              </w:rPr>
              <w:t>.</w:t>
            </w:r>
          </w:p>
          <w:p w14:paraId="29E6D5D0" w14:textId="77777777" w:rsidR="00BC3049" w:rsidRDefault="00BC3049" w:rsidP="009E126E">
            <w:pPr>
              <w:snapToGrid w:val="0"/>
              <w:spacing w:after="0" w:line="240" w:lineRule="auto"/>
              <w:rPr>
                <w:sz w:val="20"/>
                <w:szCs w:val="20"/>
              </w:rPr>
            </w:pPr>
          </w:p>
          <w:p w14:paraId="3C53F1C0" w14:textId="78552AC5" w:rsidR="00BC3049" w:rsidRDefault="00BC3049" w:rsidP="009E126E">
            <w:pPr>
              <w:snapToGrid w:val="0"/>
              <w:spacing w:after="0" w:line="240" w:lineRule="auto"/>
              <w:rPr>
                <w:sz w:val="20"/>
                <w:szCs w:val="20"/>
              </w:rPr>
            </w:pPr>
            <w:r>
              <w:rPr>
                <w:sz w:val="20"/>
                <w:szCs w:val="20"/>
              </w:rPr>
              <w:t>Intimidation, stress,</w:t>
            </w:r>
            <w:r w:rsidR="00B14631">
              <w:rPr>
                <w:sz w:val="20"/>
                <w:szCs w:val="20"/>
              </w:rPr>
              <w:t xml:space="preserve"> and/or</w:t>
            </w:r>
            <w:r>
              <w:rPr>
                <w:sz w:val="20"/>
                <w:szCs w:val="20"/>
              </w:rPr>
              <w:t xml:space="preserve"> anxiety caused by sexual harassment </w:t>
            </w:r>
            <w:r w:rsidR="00B14631">
              <w:rPr>
                <w:sz w:val="20"/>
                <w:szCs w:val="20"/>
              </w:rPr>
              <w:t xml:space="preserve">experienced in </w:t>
            </w:r>
            <w:r>
              <w:rPr>
                <w:sz w:val="20"/>
                <w:szCs w:val="20"/>
              </w:rPr>
              <w:t xml:space="preserve">via </w:t>
            </w:r>
            <w:r w:rsidR="00C46AB1">
              <w:rPr>
                <w:sz w:val="20"/>
                <w:szCs w:val="20"/>
              </w:rPr>
              <w:t>virtual meetings.</w:t>
            </w:r>
          </w:p>
          <w:p w14:paraId="29F4C7B1" w14:textId="5E1F8CFE" w:rsidR="009E126E" w:rsidRPr="00375006" w:rsidRDefault="009E126E"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2E9D9D94" w14:textId="77777777" w:rsidR="009E126E" w:rsidRPr="00375006" w:rsidRDefault="009E126E"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6FB30D28" w14:textId="77777777" w:rsidR="009E126E" w:rsidRPr="00375006" w:rsidRDefault="009E126E"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30CA1EE" w14:textId="77777777" w:rsidR="009E126E" w:rsidRPr="00375006" w:rsidRDefault="009E126E"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56ACFE9A" w14:textId="77777777" w:rsidR="009E126E" w:rsidRPr="00375006" w:rsidRDefault="009E126E"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5B03D4D" w14:textId="77777777" w:rsidR="009E126E" w:rsidRPr="00375006" w:rsidRDefault="009E126E"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9E126E" w:rsidRPr="00375006" w:rsidRDefault="009E126E"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9E126E" w:rsidRPr="00375006" w:rsidRDefault="009E126E" w:rsidP="009E126E">
            <w:pPr>
              <w:snapToGrid w:val="0"/>
              <w:spacing w:after="0" w:line="240" w:lineRule="auto"/>
              <w:rPr>
                <w:sz w:val="20"/>
                <w:szCs w:val="20"/>
              </w:rPr>
            </w:pPr>
          </w:p>
        </w:tc>
      </w:tr>
      <w:tr w:rsidR="00F26F27" w:rsidRPr="00375006" w14:paraId="49DB3D0C" w14:textId="77777777" w:rsidTr="00C343BA">
        <w:tc>
          <w:tcPr>
            <w:tcW w:w="2298" w:type="dxa"/>
            <w:tcBorders>
              <w:top w:val="single" w:sz="4" w:space="0" w:color="000000"/>
              <w:left w:val="single" w:sz="4" w:space="0" w:color="000000"/>
              <w:bottom w:val="single" w:sz="4" w:space="0" w:color="000000"/>
            </w:tcBorders>
          </w:tcPr>
          <w:p w14:paraId="61723153" w14:textId="77777777" w:rsidR="00F26F27" w:rsidRDefault="00E711C2" w:rsidP="009E126E">
            <w:pPr>
              <w:snapToGrid w:val="0"/>
              <w:spacing w:after="0" w:line="240" w:lineRule="auto"/>
              <w:rPr>
                <w:sz w:val="20"/>
                <w:szCs w:val="20"/>
              </w:rPr>
            </w:pPr>
            <w:r w:rsidRPr="00375006">
              <w:rPr>
                <w:sz w:val="20"/>
                <w:szCs w:val="20"/>
              </w:rPr>
              <w:t>Attendance at events/conferences outside of the workplace (with/without presence of alcohol)</w:t>
            </w:r>
            <w:r w:rsidR="009A1BAB">
              <w:rPr>
                <w:sz w:val="20"/>
                <w:szCs w:val="20"/>
              </w:rPr>
              <w:t>.</w:t>
            </w:r>
          </w:p>
          <w:p w14:paraId="0FD88FB1" w14:textId="5252E0F1" w:rsidR="001D0C3A" w:rsidRPr="00375006" w:rsidRDefault="001D0C3A"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44D89809" w14:textId="77777777" w:rsidR="00F26F27" w:rsidRDefault="00BE1C4D" w:rsidP="009E126E">
            <w:pPr>
              <w:snapToGrid w:val="0"/>
              <w:spacing w:after="0" w:line="240" w:lineRule="auto"/>
              <w:rPr>
                <w:sz w:val="20"/>
                <w:szCs w:val="20"/>
              </w:rPr>
            </w:pPr>
            <w:r w:rsidRPr="00375006">
              <w:rPr>
                <w:sz w:val="20"/>
                <w:szCs w:val="20"/>
              </w:rPr>
              <w:t>Employees, agency workers, contractors</w:t>
            </w:r>
            <w:r w:rsidR="007E7BE2">
              <w:rPr>
                <w:sz w:val="20"/>
                <w:szCs w:val="20"/>
              </w:rPr>
              <w:t>, volunteers.</w:t>
            </w:r>
          </w:p>
          <w:p w14:paraId="67CB3196" w14:textId="77777777" w:rsidR="007E7BE2" w:rsidRDefault="007E7BE2" w:rsidP="009E126E">
            <w:pPr>
              <w:snapToGrid w:val="0"/>
              <w:spacing w:after="0" w:line="240" w:lineRule="auto"/>
              <w:rPr>
                <w:sz w:val="20"/>
                <w:szCs w:val="20"/>
              </w:rPr>
            </w:pPr>
          </w:p>
          <w:p w14:paraId="6AF651DD" w14:textId="5415176B" w:rsidR="007E7BE2" w:rsidRDefault="007E7BE2" w:rsidP="007E7BE2">
            <w:pPr>
              <w:snapToGrid w:val="0"/>
              <w:spacing w:after="0" w:line="240" w:lineRule="auto"/>
              <w:rPr>
                <w:sz w:val="20"/>
                <w:szCs w:val="20"/>
              </w:rPr>
            </w:pPr>
            <w:r>
              <w:rPr>
                <w:sz w:val="20"/>
                <w:szCs w:val="20"/>
              </w:rPr>
              <w:t>Risk of stress, anxiety</w:t>
            </w:r>
            <w:r w:rsidR="00B14631">
              <w:rPr>
                <w:sz w:val="20"/>
                <w:szCs w:val="20"/>
              </w:rPr>
              <w:t>,</w:t>
            </w:r>
            <w:r>
              <w:rPr>
                <w:sz w:val="20"/>
                <w:szCs w:val="20"/>
              </w:rPr>
              <w:t xml:space="preserve"> and/or harm</w:t>
            </w:r>
            <w:r w:rsidR="00B14631">
              <w:rPr>
                <w:sz w:val="20"/>
                <w:szCs w:val="20"/>
              </w:rPr>
              <w:t>. P</w:t>
            </w:r>
            <w:r w:rsidRPr="00375006">
              <w:rPr>
                <w:sz w:val="20"/>
                <w:szCs w:val="20"/>
              </w:rPr>
              <w:t>erpetrators may not realise unwanted behaviours of a sexual nature apply outside of the workplace</w:t>
            </w:r>
            <w:r>
              <w:rPr>
                <w:sz w:val="20"/>
                <w:szCs w:val="20"/>
              </w:rPr>
              <w:t>. A</w:t>
            </w:r>
            <w:r w:rsidRPr="00375006">
              <w:rPr>
                <w:sz w:val="20"/>
                <w:szCs w:val="20"/>
              </w:rPr>
              <w:t xml:space="preserve"> more informal, relaxed environment may lead to unwanted behaviours</w:t>
            </w:r>
            <w:r>
              <w:rPr>
                <w:sz w:val="20"/>
                <w:szCs w:val="20"/>
              </w:rPr>
              <w:t>.</w:t>
            </w:r>
          </w:p>
          <w:p w14:paraId="020D3D44" w14:textId="02967F4C" w:rsidR="007E7BE2" w:rsidRPr="00375006" w:rsidRDefault="007E7BE2" w:rsidP="007E7BE2">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0F41A84" w14:textId="77777777" w:rsidR="00F26F27" w:rsidRPr="00375006" w:rsidRDefault="00F26F27"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3FAA185E"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B759387" w14:textId="77777777" w:rsidR="00F26F27" w:rsidRPr="00375006" w:rsidRDefault="00F26F27"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68A9A9E3"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FE74F71" w14:textId="77777777" w:rsidR="00F26F27" w:rsidRPr="00375006" w:rsidRDefault="00F26F27"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7DF840E" w14:textId="77777777" w:rsidR="00F26F27" w:rsidRPr="00375006" w:rsidRDefault="00F26F27"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4D9FD67" w14:textId="77777777" w:rsidR="00F26F27" w:rsidRPr="00375006" w:rsidRDefault="00F26F27" w:rsidP="009E126E">
            <w:pPr>
              <w:snapToGrid w:val="0"/>
              <w:spacing w:after="0" w:line="240" w:lineRule="auto"/>
              <w:rPr>
                <w:sz w:val="20"/>
                <w:szCs w:val="20"/>
              </w:rPr>
            </w:pPr>
          </w:p>
        </w:tc>
      </w:tr>
      <w:tr w:rsidR="004A1246" w:rsidRPr="00375006" w14:paraId="035C803A" w14:textId="77777777" w:rsidTr="00C343BA">
        <w:tc>
          <w:tcPr>
            <w:tcW w:w="2298" w:type="dxa"/>
            <w:tcBorders>
              <w:top w:val="single" w:sz="4" w:space="0" w:color="000000"/>
              <w:left w:val="single" w:sz="4" w:space="0" w:color="000000"/>
              <w:bottom w:val="single" w:sz="4" w:space="0" w:color="000000"/>
            </w:tcBorders>
          </w:tcPr>
          <w:p w14:paraId="73BA83F0" w14:textId="0B3ED349" w:rsidR="004A1246" w:rsidRPr="00375006" w:rsidRDefault="004A1246" w:rsidP="009E126E">
            <w:pPr>
              <w:snapToGrid w:val="0"/>
              <w:spacing w:after="0" w:line="240" w:lineRule="auto"/>
              <w:rPr>
                <w:sz w:val="20"/>
                <w:szCs w:val="20"/>
              </w:rPr>
            </w:pPr>
            <w:r w:rsidRPr="004A1246">
              <w:rPr>
                <w:sz w:val="20"/>
                <w:szCs w:val="20"/>
              </w:rPr>
              <w:t>Cultural norms at the workplace</w:t>
            </w:r>
          </w:p>
        </w:tc>
        <w:tc>
          <w:tcPr>
            <w:tcW w:w="2126" w:type="dxa"/>
            <w:tcBorders>
              <w:top w:val="single" w:sz="4" w:space="0" w:color="000000"/>
              <w:left w:val="single" w:sz="4" w:space="0" w:color="000000"/>
              <w:bottom w:val="single" w:sz="4" w:space="0" w:color="000000"/>
            </w:tcBorders>
          </w:tcPr>
          <w:p w14:paraId="3923F02D" w14:textId="77777777" w:rsidR="004A1246" w:rsidRDefault="004A1246" w:rsidP="004A1246">
            <w:pPr>
              <w:snapToGrid w:val="0"/>
              <w:spacing w:after="0" w:line="240" w:lineRule="auto"/>
              <w:rPr>
                <w:sz w:val="20"/>
                <w:szCs w:val="20"/>
              </w:rPr>
            </w:pPr>
            <w:r w:rsidRPr="00375006">
              <w:rPr>
                <w:sz w:val="20"/>
                <w:szCs w:val="20"/>
              </w:rPr>
              <w:t>Employees, agency workers, contractors, volunteers</w:t>
            </w:r>
            <w:r>
              <w:rPr>
                <w:sz w:val="20"/>
                <w:szCs w:val="20"/>
              </w:rPr>
              <w:t>.</w:t>
            </w:r>
          </w:p>
          <w:p w14:paraId="58CFDB7B" w14:textId="77777777" w:rsidR="004A1246" w:rsidRDefault="004A1246" w:rsidP="009E126E">
            <w:pPr>
              <w:snapToGrid w:val="0"/>
              <w:spacing w:after="0" w:line="240" w:lineRule="auto"/>
              <w:rPr>
                <w:sz w:val="20"/>
                <w:szCs w:val="20"/>
              </w:rPr>
            </w:pPr>
          </w:p>
          <w:p w14:paraId="55647C68" w14:textId="3AF15ED5" w:rsidR="004A1246" w:rsidRPr="00375006" w:rsidRDefault="004A1246" w:rsidP="009E126E">
            <w:pPr>
              <w:snapToGrid w:val="0"/>
              <w:spacing w:after="0" w:line="240" w:lineRule="auto"/>
              <w:rPr>
                <w:sz w:val="20"/>
                <w:szCs w:val="20"/>
              </w:rPr>
            </w:pPr>
            <w:r w:rsidRPr="004A1246">
              <w:rPr>
                <w:sz w:val="20"/>
                <w:szCs w:val="20"/>
              </w:rPr>
              <w:lastRenderedPageBreak/>
              <w:t>A workplace culture that tolerates certain attitudes, inappropriate behaviours and stereotypical views where employees are not treated with dignity and respect may make staff more vulnerable to sexual harassment.</w:t>
            </w:r>
          </w:p>
        </w:tc>
        <w:tc>
          <w:tcPr>
            <w:tcW w:w="1105" w:type="dxa"/>
            <w:tcBorders>
              <w:top w:val="single" w:sz="4" w:space="0" w:color="000000"/>
              <w:left w:val="single" w:sz="4" w:space="0" w:color="000000"/>
              <w:bottom w:val="single" w:sz="4" w:space="0" w:color="000000"/>
            </w:tcBorders>
          </w:tcPr>
          <w:p w14:paraId="0B05831E" w14:textId="77777777" w:rsidR="004A1246" w:rsidRPr="00375006" w:rsidRDefault="004A1246"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6D83C780" w14:textId="77777777" w:rsidR="004A1246" w:rsidRPr="00375006" w:rsidRDefault="004A1246"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3895CC7" w14:textId="77777777" w:rsidR="004A1246" w:rsidRPr="00375006" w:rsidRDefault="004A1246"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77B9320E" w14:textId="77777777" w:rsidR="004A1246" w:rsidRPr="00375006" w:rsidRDefault="004A1246"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6C2355B" w14:textId="77777777" w:rsidR="004A1246" w:rsidRPr="00375006" w:rsidRDefault="004A1246"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8597AF" w14:textId="77777777" w:rsidR="004A1246" w:rsidRPr="00375006" w:rsidRDefault="004A1246"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718F42F" w14:textId="77777777" w:rsidR="004A1246" w:rsidRPr="00375006" w:rsidRDefault="004A1246" w:rsidP="009E126E">
            <w:pPr>
              <w:snapToGrid w:val="0"/>
              <w:spacing w:after="0" w:line="240" w:lineRule="auto"/>
              <w:rPr>
                <w:sz w:val="20"/>
                <w:szCs w:val="20"/>
              </w:rPr>
            </w:pPr>
          </w:p>
        </w:tc>
      </w:tr>
      <w:tr w:rsidR="00F26F27" w:rsidRPr="00375006" w14:paraId="1A8D657C" w14:textId="77777777" w:rsidTr="00C343BA">
        <w:tc>
          <w:tcPr>
            <w:tcW w:w="2298" w:type="dxa"/>
            <w:tcBorders>
              <w:top w:val="single" w:sz="4" w:space="0" w:color="000000"/>
              <w:left w:val="single" w:sz="4" w:space="0" w:color="000000"/>
              <w:bottom w:val="single" w:sz="4" w:space="0" w:color="000000"/>
            </w:tcBorders>
          </w:tcPr>
          <w:p w14:paraId="1428B2F5" w14:textId="77777777" w:rsidR="00F26F27" w:rsidRDefault="008D052F" w:rsidP="009E126E">
            <w:pPr>
              <w:snapToGrid w:val="0"/>
              <w:spacing w:after="0" w:line="240" w:lineRule="auto"/>
              <w:rPr>
                <w:sz w:val="20"/>
                <w:szCs w:val="20"/>
              </w:rPr>
            </w:pPr>
            <w:r w:rsidRPr="00375006">
              <w:rPr>
                <w:sz w:val="20"/>
                <w:szCs w:val="20"/>
              </w:rPr>
              <w:t>Events that raise tensions locally or nationally</w:t>
            </w:r>
            <w:r w:rsidR="009A1BAB">
              <w:rPr>
                <w:sz w:val="20"/>
                <w:szCs w:val="20"/>
              </w:rPr>
              <w:t>.</w:t>
            </w:r>
          </w:p>
          <w:p w14:paraId="107622E0" w14:textId="508C4C00" w:rsidR="007E7BE2" w:rsidRPr="00375006" w:rsidRDefault="007E7BE2"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5BB46854" w14:textId="77777777" w:rsidR="00F26F27" w:rsidRDefault="001000CE" w:rsidP="009E126E">
            <w:pPr>
              <w:snapToGrid w:val="0"/>
              <w:spacing w:after="0" w:line="240" w:lineRule="auto"/>
              <w:rPr>
                <w:sz w:val="20"/>
                <w:szCs w:val="20"/>
              </w:rPr>
            </w:pPr>
            <w:r w:rsidRPr="00375006">
              <w:rPr>
                <w:sz w:val="20"/>
                <w:szCs w:val="20"/>
              </w:rPr>
              <w:t>Employees, agency workers, contractors, volunteers</w:t>
            </w:r>
            <w:r w:rsidR="007E7BE2">
              <w:rPr>
                <w:sz w:val="20"/>
                <w:szCs w:val="20"/>
              </w:rPr>
              <w:t>.</w:t>
            </w:r>
          </w:p>
          <w:p w14:paraId="0E807842" w14:textId="77777777" w:rsidR="007E7BE2" w:rsidRDefault="007E7BE2" w:rsidP="009E126E">
            <w:pPr>
              <w:snapToGrid w:val="0"/>
              <w:spacing w:after="0" w:line="240" w:lineRule="auto"/>
              <w:rPr>
                <w:sz w:val="20"/>
                <w:szCs w:val="20"/>
              </w:rPr>
            </w:pPr>
          </w:p>
          <w:p w14:paraId="4E4433DD" w14:textId="77777777" w:rsidR="004A1246" w:rsidRDefault="004A1246" w:rsidP="009E126E">
            <w:pPr>
              <w:snapToGrid w:val="0"/>
              <w:spacing w:after="0" w:line="240" w:lineRule="auto"/>
              <w:rPr>
                <w:sz w:val="20"/>
                <w:szCs w:val="20"/>
              </w:rPr>
            </w:pPr>
            <w:r>
              <w:rPr>
                <w:sz w:val="20"/>
                <w:szCs w:val="20"/>
              </w:rPr>
              <w:t>Can create strong reactions, polarise opinions and create division in the workplace. In such environments, individuals may feel compelled to assert their beliefs forcefully, sometimes leading to harassment or hostile behaviour towards those in the workplace with differing perspectives.</w:t>
            </w:r>
          </w:p>
          <w:p w14:paraId="271B480F" w14:textId="77777777" w:rsidR="004A1246" w:rsidRDefault="004A1246" w:rsidP="009E126E">
            <w:pPr>
              <w:snapToGrid w:val="0"/>
              <w:spacing w:after="0" w:line="240" w:lineRule="auto"/>
              <w:rPr>
                <w:sz w:val="20"/>
                <w:szCs w:val="20"/>
              </w:rPr>
            </w:pPr>
          </w:p>
          <w:p w14:paraId="0299C161" w14:textId="29867AA1" w:rsidR="007E7BE2" w:rsidRDefault="006C2ADF" w:rsidP="009E126E">
            <w:pPr>
              <w:snapToGrid w:val="0"/>
              <w:spacing w:after="0" w:line="240" w:lineRule="auto"/>
              <w:rPr>
                <w:sz w:val="20"/>
                <w:szCs w:val="20"/>
              </w:rPr>
            </w:pPr>
            <w:r>
              <w:rPr>
                <w:sz w:val="20"/>
                <w:szCs w:val="20"/>
              </w:rPr>
              <w:t>Levels of s</w:t>
            </w:r>
            <w:r w:rsidR="007E7BE2">
              <w:rPr>
                <w:sz w:val="20"/>
                <w:szCs w:val="20"/>
              </w:rPr>
              <w:t xml:space="preserve">tress and anxiety </w:t>
            </w:r>
            <w:r>
              <w:rPr>
                <w:sz w:val="20"/>
                <w:szCs w:val="20"/>
              </w:rPr>
              <w:t>rise due to</w:t>
            </w:r>
            <w:r w:rsidR="007E7BE2">
              <w:rPr>
                <w:sz w:val="20"/>
                <w:szCs w:val="20"/>
              </w:rPr>
              <w:t xml:space="preserve"> </w:t>
            </w:r>
            <w:r>
              <w:rPr>
                <w:sz w:val="20"/>
                <w:szCs w:val="20"/>
              </w:rPr>
              <w:t>local or national news.</w:t>
            </w:r>
          </w:p>
          <w:p w14:paraId="1F24A599" w14:textId="786623B0" w:rsidR="007E7BE2" w:rsidRPr="00375006" w:rsidRDefault="007E7BE2"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BF1973A" w14:textId="77777777" w:rsidR="00F26F27" w:rsidRPr="00375006" w:rsidRDefault="00F26F27"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E437232"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C80D81B" w14:textId="77777777" w:rsidR="00F26F27" w:rsidRPr="00375006" w:rsidRDefault="00F26F27"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55EF6BE2"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D0AA267" w14:textId="77777777" w:rsidR="00F26F27" w:rsidRPr="00375006" w:rsidRDefault="00F26F27"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C05396F" w14:textId="77777777" w:rsidR="00F26F27" w:rsidRPr="00375006" w:rsidRDefault="00F26F27"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79465E" w14:textId="77777777" w:rsidR="00F26F27" w:rsidRPr="00375006" w:rsidRDefault="00F26F27" w:rsidP="009E126E">
            <w:pPr>
              <w:snapToGrid w:val="0"/>
              <w:spacing w:after="0" w:line="240" w:lineRule="auto"/>
              <w:rPr>
                <w:sz w:val="20"/>
                <w:szCs w:val="20"/>
              </w:rPr>
            </w:pPr>
          </w:p>
        </w:tc>
      </w:tr>
      <w:tr w:rsidR="00F26F27" w:rsidRPr="00375006" w14:paraId="5E8128AD" w14:textId="77777777" w:rsidTr="00C343BA">
        <w:tc>
          <w:tcPr>
            <w:tcW w:w="2298" w:type="dxa"/>
            <w:tcBorders>
              <w:top w:val="single" w:sz="4" w:space="0" w:color="000000"/>
              <w:left w:val="single" w:sz="4" w:space="0" w:color="000000"/>
              <w:bottom w:val="single" w:sz="4" w:space="0" w:color="000000"/>
            </w:tcBorders>
          </w:tcPr>
          <w:p w14:paraId="7C41D974" w14:textId="6F605D68" w:rsidR="00F26F27" w:rsidRPr="00375006" w:rsidRDefault="00463E45" w:rsidP="00703D6E">
            <w:pPr>
              <w:snapToGrid w:val="0"/>
              <w:spacing w:after="0" w:line="240" w:lineRule="auto"/>
              <w:rPr>
                <w:sz w:val="20"/>
                <w:szCs w:val="20"/>
              </w:rPr>
            </w:pPr>
            <w:r>
              <w:rPr>
                <w:sz w:val="20"/>
                <w:szCs w:val="20"/>
              </w:rPr>
              <w:lastRenderedPageBreak/>
              <w:t>Lack of d</w:t>
            </w:r>
            <w:r w:rsidR="00703D6E" w:rsidRPr="00375006">
              <w:rPr>
                <w:sz w:val="20"/>
                <w:szCs w:val="20"/>
              </w:rPr>
              <w:t>iversity in senior management</w:t>
            </w:r>
            <w:r w:rsidR="009A1BAB">
              <w:rPr>
                <w:sz w:val="20"/>
                <w:szCs w:val="20"/>
              </w:rPr>
              <w:t>.</w:t>
            </w:r>
          </w:p>
        </w:tc>
        <w:tc>
          <w:tcPr>
            <w:tcW w:w="2126" w:type="dxa"/>
            <w:tcBorders>
              <w:top w:val="single" w:sz="4" w:space="0" w:color="000000"/>
              <w:left w:val="single" w:sz="4" w:space="0" w:color="000000"/>
              <w:bottom w:val="single" w:sz="4" w:space="0" w:color="000000"/>
            </w:tcBorders>
          </w:tcPr>
          <w:p w14:paraId="1E2D7C5C" w14:textId="77777777" w:rsidR="00F26F27" w:rsidRDefault="00CC56FB" w:rsidP="009E126E">
            <w:pPr>
              <w:snapToGrid w:val="0"/>
              <w:spacing w:after="0" w:line="240" w:lineRule="auto"/>
              <w:rPr>
                <w:sz w:val="20"/>
                <w:szCs w:val="20"/>
              </w:rPr>
            </w:pPr>
            <w:r w:rsidRPr="00375006">
              <w:rPr>
                <w:sz w:val="20"/>
                <w:szCs w:val="20"/>
              </w:rPr>
              <w:t>Employees, agency workers, contractors, volunteers</w:t>
            </w:r>
            <w:r w:rsidR="006C2ADF">
              <w:rPr>
                <w:sz w:val="20"/>
                <w:szCs w:val="20"/>
              </w:rPr>
              <w:t>.</w:t>
            </w:r>
          </w:p>
          <w:p w14:paraId="31133C34" w14:textId="77777777" w:rsidR="006C2ADF" w:rsidRDefault="006C2ADF" w:rsidP="009E126E">
            <w:pPr>
              <w:snapToGrid w:val="0"/>
              <w:spacing w:after="0" w:line="240" w:lineRule="auto"/>
              <w:rPr>
                <w:sz w:val="20"/>
                <w:szCs w:val="20"/>
              </w:rPr>
            </w:pPr>
          </w:p>
          <w:p w14:paraId="2B752D32" w14:textId="7243CC59" w:rsidR="00463E45" w:rsidRDefault="004A1246" w:rsidP="009E126E">
            <w:pPr>
              <w:snapToGrid w:val="0"/>
              <w:spacing w:after="0" w:line="240" w:lineRule="auto"/>
              <w:rPr>
                <w:sz w:val="20"/>
                <w:szCs w:val="20"/>
              </w:rPr>
            </w:pPr>
            <w:r>
              <w:rPr>
                <w:sz w:val="20"/>
                <w:szCs w:val="20"/>
              </w:rPr>
              <w:t>Can result in a significant power imbalance, which may lead to women and groups from other underrepresented backgrounds throughout the organisation to feel marginalised, more vulnerable to sexual harassment and less empowered to speak up due to fear of retaliation.</w:t>
            </w:r>
          </w:p>
          <w:p w14:paraId="5481AC9F" w14:textId="77777777" w:rsidR="004A1246" w:rsidRDefault="004A1246" w:rsidP="009E126E">
            <w:pPr>
              <w:snapToGrid w:val="0"/>
              <w:spacing w:after="0" w:line="240" w:lineRule="auto"/>
              <w:rPr>
                <w:sz w:val="20"/>
                <w:szCs w:val="20"/>
              </w:rPr>
            </w:pPr>
          </w:p>
          <w:p w14:paraId="01160B3B" w14:textId="71EC8510" w:rsidR="006C2ADF" w:rsidRDefault="006C2ADF" w:rsidP="009E126E">
            <w:pPr>
              <w:snapToGrid w:val="0"/>
              <w:spacing w:after="0" w:line="240" w:lineRule="auto"/>
              <w:rPr>
                <w:sz w:val="20"/>
                <w:szCs w:val="20"/>
              </w:rPr>
            </w:pPr>
            <w:r>
              <w:rPr>
                <w:sz w:val="20"/>
                <w:szCs w:val="20"/>
              </w:rPr>
              <w:t>Intimidation, stress</w:t>
            </w:r>
            <w:r w:rsidR="00B14631">
              <w:rPr>
                <w:sz w:val="20"/>
                <w:szCs w:val="20"/>
              </w:rPr>
              <w:t>,</w:t>
            </w:r>
            <w:r>
              <w:rPr>
                <w:sz w:val="20"/>
                <w:szCs w:val="20"/>
              </w:rPr>
              <w:t xml:space="preserve"> </w:t>
            </w:r>
            <w:r w:rsidR="00B14631">
              <w:rPr>
                <w:sz w:val="20"/>
                <w:szCs w:val="20"/>
              </w:rPr>
              <w:t>and/</w:t>
            </w:r>
            <w:r>
              <w:rPr>
                <w:sz w:val="20"/>
                <w:szCs w:val="20"/>
              </w:rPr>
              <w:t>or anxiety caused.</w:t>
            </w:r>
          </w:p>
          <w:p w14:paraId="054036BF" w14:textId="59A03DA0" w:rsidR="006C2ADF" w:rsidRPr="00375006" w:rsidRDefault="006C2ADF"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0B80FDC1" w14:textId="77777777" w:rsidR="00F26F27" w:rsidRPr="00375006" w:rsidRDefault="00F26F27"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6E9389B6"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D16F897" w14:textId="77777777" w:rsidR="00F26F27" w:rsidRPr="00375006" w:rsidRDefault="00F26F27"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654B7ADE"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BB57177" w14:textId="77777777" w:rsidR="00F26F27" w:rsidRPr="00375006" w:rsidRDefault="00F26F27"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ACE9B67" w14:textId="77777777" w:rsidR="00F26F27" w:rsidRPr="00375006" w:rsidRDefault="00F26F27"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2C889A" w14:textId="77777777" w:rsidR="00F26F27" w:rsidRPr="00375006" w:rsidRDefault="00F26F27" w:rsidP="009E126E">
            <w:pPr>
              <w:snapToGrid w:val="0"/>
              <w:spacing w:after="0" w:line="240" w:lineRule="auto"/>
              <w:rPr>
                <w:sz w:val="20"/>
                <w:szCs w:val="20"/>
              </w:rPr>
            </w:pPr>
          </w:p>
        </w:tc>
      </w:tr>
      <w:tr w:rsidR="00F26F27" w:rsidRPr="00375006" w14:paraId="58E3C1FF" w14:textId="77777777" w:rsidTr="00C343BA">
        <w:tc>
          <w:tcPr>
            <w:tcW w:w="2298" w:type="dxa"/>
            <w:tcBorders>
              <w:top w:val="single" w:sz="4" w:space="0" w:color="000000"/>
              <w:left w:val="single" w:sz="4" w:space="0" w:color="000000"/>
              <w:bottom w:val="single" w:sz="4" w:space="0" w:color="000000"/>
            </w:tcBorders>
          </w:tcPr>
          <w:p w14:paraId="11BE62E3" w14:textId="5E571F02" w:rsidR="00F26F27" w:rsidRPr="00375006" w:rsidRDefault="002B1CB0" w:rsidP="009E126E">
            <w:pPr>
              <w:snapToGrid w:val="0"/>
              <w:spacing w:after="0" w:line="240" w:lineRule="auto"/>
              <w:rPr>
                <w:sz w:val="20"/>
                <w:szCs w:val="20"/>
              </w:rPr>
            </w:pPr>
            <w:r w:rsidRPr="00375006">
              <w:rPr>
                <w:sz w:val="20"/>
                <w:szCs w:val="20"/>
              </w:rPr>
              <w:t>Secondment arrangements</w:t>
            </w:r>
            <w:r w:rsidR="009A1BAB">
              <w:rPr>
                <w:sz w:val="20"/>
                <w:szCs w:val="20"/>
              </w:rPr>
              <w:t>.</w:t>
            </w:r>
          </w:p>
        </w:tc>
        <w:tc>
          <w:tcPr>
            <w:tcW w:w="2126" w:type="dxa"/>
            <w:tcBorders>
              <w:top w:val="single" w:sz="4" w:space="0" w:color="000000"/>
              <w:left w:val="single" w:sz="4" w:space="0" w:color="000000"/>
              <w:bottom w:val="single" w:sz="4" w:space="0" w:color="000000"/>
            </w:tcBorders>
          </w:tcPr>
          <w:p w14:paraId="434F1227" w14:textId="77777777" w:rsidR="00F26F27" w:rsidRDefault="00D14F1C" w:rsidP="009E126E">
            <w:pPr>
              <w:snapToGrid w:val="0"/>
              <w:spacing w:after="0" w:line="240" w:lineRule="auto"/>
              <w:rPr>
                <w:sz w:val="20"/>
                <w:szCs w:val="20"/>
              </w:rPr>
            </w:pPr>
            <w:r w:rsidRPr="00375006">
              <w:rPr>
                <w:sz w:val="20"/>
                <w:szCs w:val="20"/>
              </w:rPr>
              <w:t>Employees</w:t>
            </w:r>
          </w:p>
          <w:p w14:paraId="60749572" w14:textId="77777777" w:rsidR="00147BAA" w:rsidRDefault="00147BAA" w:rsidP="009E126E">
            <w:pPr>
              <w:snapToGrid w:val="0"/>
              <w:spacing w:after="0" w:line="240" w:lineRule="auto"/>
              <w:rPr>
                <w:sz w:val="20"/>
                <w:szCs w:val="20"/>
              </w:rPr>
            </w:pPr>
          </w:p>
          <w:p w14:paraId="739626BB" w14:textId="69B38928" w:rsidR="00147BAA" w:rsidRDefault="00147BAA" w:rsidP="00147BAA">
            <w:pPr>
              <w:snapToGrid w:val="0"/>
              <w:spacing w:after="0" w:line="240" w:lineRule="auto"/>
              <w:rPr>
                <w:sz w:val="20"/>
                <w:szCs w:val="20"/>
              </w:rPr>
            </w:pPr>
            <w:r>
              <w:rPr>
                <w:sz w:val="20"/>
                <w:szCs w:val="20"/>
              </w:rPr>
              <w:t>Intimidation, stress</w:t>
            </w:r>
            <w:r w:rsidR="00B14631">
              <w:rPr>
                <w:sz w:val="20"/>
                <w:szCs w:val="20"/>
              </w:rPr>
              <w:t>,</w:t>
            </w:r>
            <w:r>
              <w:rPr>
                <w:sz w:val="20"/>
                <w:szCs w:val="20"/>
              </w:rPr>
              <w:t xml:space="preserve"> </w:t>
            </w:r>
            <w:r w:rsidR="00B14631">
              <w:rPr>
                <w:sz w:val="20"/>
                <w:szCs w:val="20"/>
              </w:rPr>
              <w:t>and/</w:t>
            </w:r>
            <w:r>
              <w:rPr>
                <w:sz w:val="20"/>
                <w:szCs w:val="20"/>
              </w:rPr>
              <w:t>or anxiety caused.</w:t>
            </w:r>
          </w:p>
          <w:p w14:paraId="4FE45443" w14:textId="5A38FB30" w:rsidR="00147BAA" w:rsidRPr="00375006" w:rsidRDefault="00147BA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05817838" w14:textId="77777777" w:rsidR="00F26F27" w:rsidRPr="00375006" w:rsidRDefault="00F26F27"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2EDA2B5"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187D399" w14:textId="77777777" w:rsidR="00F26F27" w:rsidRPr="00375006" w:rsidRDefault="00F26F27"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52CD3FE4" w14:textId="77777777" w:rsidR="00F26F27" w:rsidRPr="00375006" w:rsidRDefault="00F26F2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718E738" w14:textId="77777777" w:rsidR="00F26F27" w:rsidRPr="00375006" w:rsidRDefault="00F26F27"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16B2909" w14:textId="77777777" w:rsidR="00F26F27" w:rsidRPr="00375006" w:rsidRDefault="00F26F27"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120202" w14:textId="77777777" w:rsidR="00F26F27" w:rsidRPr="00375006" w:rsidRDefault="00F26F27" w:rsidP="009E126E">
            <w:pPr>
              <w:snapToGrid w:val="0"/>
              <w:spacing w:after="0" w:line="240" w:lineRule="auto"/>
              <w:rPr>
                <w:sz w:val="20"/>
                <w:szCs w:val="20"/>
              </w:rPr>
            </w:pPr>
          </w:p>
        </w:tc>
      </w:tr>
      <w:tr w:rsidR="002B1CB0" w:rsidRPr="00375006" w14:paraId="56776E2D" w14:textId="77777777" w:rsidTr="00C343BA">
        <w:tc>
          <w:tcPr>
            <w:tcW w:w="2298" w:type="dxa"/>
            <w:tcBorders>
              <w:top w:val="single" w:sz="4" w:space="0" w:color="000000"/>
              <w:left w:val="single" w:sz="4" w:space="0" w:color="000000"/>
              <w:bottom w:val="single" w:sz="4" w:space="0" w:color="000000"/>
            </w:tcBorders>
          </w:tcPr>
          <w:p w14:paraId="46F8EE56" w14:textId="77777777" w:rsidR="002B1CB0" w:rsidRDefault="00C60781" w:rsidP="009E126E">
            <w:pPr>
              <w:snapToGrid w:val="0"/>
              <w:spacing w:after="0" w:line="240" w:lineRule="auto"/>
              <w:rPr>
                <w:sz w:val="20"/>
                <w:szCs w:val="20"/>
              </w:rPr>
            </w:pPr>
            <w:r w:rsidRPr="00375006">
              <w:rPr>
                <w:sz w:val="20"/>
                <w:szCs w:val="20"/>
              </w:rPr>
              <w:t>Social media contact between workers</w:t>
            </w:r>
            <w:r w:rsidR="009A1BAB">
              <w:rPr>
                <w:sz w:val="20"/>
                <w:szCs w:val="20"/>
              </w:rPr>
              <w:t xml:space="preserve"> and the public.</w:t>
            </w:r>
          </w:p>
          <w:p w14:paraId="5630BA5D" w14:textId="77777777" w:rsidR="001C10D2" w:rsidRDefault="001C10D2" w:rsidP="009E126E">
            <w:pPr>
              <w:snapToGrid w:val="0"/>
              <w:spacing w:after="0" w:line="240" w:lineRule="auto"/>
              <w:rPr>
                <w:sz w:val="20"/>
                <w:szCs w:val="20"/>
              </w:rPr>
            </w:pPr>
          </w:p>
          <w:p w14:paraId="266A6717" w14:textId="057D2523" w:rsidR="001C10D2" w:rsidRPr="001E44E1" w:rsidRDefault="001E44E1" w:rsidP="001C10D2">
            <w:pPr>
              <w:rPr>
                <w:rFonts w:asciiTheme="minorBidi" w:eastAsiaTheme="minorHAnsi" w:hAnsiTheme="minorBidi" w:cstheme="minorBidi"/>
                <w:i/>
                <w:iCs/>
                <w:sz w:val="20"/>
                <w:szCs w:val="20"/>
              </w:rPr>
            </w:pPr>
            <w:r w:rsidRPr="001E44E1">
              <w:rPr>
                <w:rFonts w:asciiTheme="minorBidi" w:eastAsiaTheme="minorHAnsi" w:hAnsiTheme="minorBidi" w:cstheme="minorBidi"/>
                <w:i/>
                <w:iCs/>
                <w:sz w:val="20"/>
                <w:szCs w:val="20"/>
              </w:rPr>
              <w:t>HR are u</w:t>
            </w:r>
            <w:r w:rsidR="001C10D2" w:rsidRPr="001E44E1">
              <w:rPr>
                <w:rFonts w:asciiTheme="minorBidi" w:eastAsiaTheme="minorHAnsi" w:hAnsiTheme="minorBidi" w:cstheme="minorBidi"/>
                <w:i/>
                <w:iCs/>
                <w:sz w:val="20"/>
                <w:szCs w:val="20"/>
              </w:rPr>
              <w:t xml:space="preserve">pdating policies and procedures to explicitly reference the duty to prevent sexual </w:t>
            </w:r>
            <w:r w:rsidR="001C10D2" w:rsidRPr="001E44E1">
              <w:rPr>
                <w:rFonts w:asciiTheme="minorBidi" w:eastAsiaTheme="minorHAnsi" w:hAnsiTheme="minorBidi" w:cstheme="minorBidi"/>
                <w:i/>
                <w:iCs/>
                <w:sz w:val="20"/>
                <w:szCs w:val="20"/>
              </w:rPr>
              <w:lastRenderedPageBreak/>
              <w:t>harassment and the circumstances where this applies</w:t>
            </w:r>
            <w:r w:rsidRPr="001E44E1">
              <w:rPr>
                <w:rFonts w:asciiTheme="minorBidi" w:eastAsiaTheme="minorHAnsi" w:hAnsiTheme="minorBidi" w:cstheme="minorBidi"/>
                <w:i/>
                <w:iCs/>
                <w:sz w:val="20"/>
                <w:szCs w:val="20"/>
              </w:rPr>
              <w:t>.</w:t>
            </w:r>
          </w:p>
          <w:p w14:paraId="23866591" w14:textId="77777777" w:rsidR="001C10D2" w:rsidRDefault="001E44E1" w:rsidP="001C10D2">
            <w:pPr>
              <w:snapToGrid w:val="0"/>
              <w:spacing w:after="0" w:line="240" w:lineRule="auto"/>
              <w:rPr>
                <w:rFonts w:asciiTheme="minorBidi" w:eastAsiaTheme="minorHAnsi" w:hAnsiTheme="minorBidi" w:cstheme="minorBidi"/>
                <w:i/>
                <w:iCs/>
                <w:sz w:val="20"/>
                <w:szCs w:val="20"/>
              </w:rPr>
            </w:pPr>
            <w:r w:rsidRPr="00033EA2">
              <w:rPr>
                <w:rFonts w:asciiTheme="minorBidi" w:eastAsiaTheme="minorHAnsi" w:hAnsiTheme="minorBidi" w:cstheme="minorBidi"/>
                <w:i/>
                <w:iCs/>
                <w:sz w:val="20"/>
                <w:szCs w:val="20"/>
              </w:rPr>
              <w:t xml:space="preserve">HR </w:t>
            </w:r>
            <w:r w:rsidR="00033EA2">
              <w:rPr>
                <w:rFonts w:asciiTheme="minorBidi" w:eastAsiaTheme="minorHAnsi" w:hAnsiTheme="minorBidi" w:cstheme="minorBidi"/>
                <w:i/>
                <w:iCs/>
                <w:sz w:val="20"/>
                <w:szCs w:val="20"/>
              </w:rPr>
              <w:t>c</w:t>
            </w:r>
            <w:r w:rsidR="001C10D2" w:rsidRPr="00033EA2">
              <w:rPr>
                <w:rFonts w:asciiTheme="minorBidi" w:eastAsiaTheme="minorHAnsi" w:hAnsiTheme="minorBidi" w:cstheme="minorBidi"/>
                <w:i/>
                <w:iCs/>
                <w:sz w:val="20"/>
                <w:szCs w:val="20"/>
              </w:rPr>
              <w:t xml:space="preserve">ommunications </w:t>
            </w:r>
            <w:r w:rsidR="00033EA2">
              <w:rPr>
                <w:rFonts w:asciiTheme="minorBidi" w:eastAsiaTheme="minorHAnsi" w:hAnsiTheme="minorBidi" w:cstheme="minorBidi"/>
                <w:i/>
                <w:iCs/>
                <w:sz w:val="20"/>
                <w:szCs w:val="20"/>
              </w:rPr>
              <w:t xml:space="preserve">will be promoted </w:t>
            </w:r>
            <w:r w:rsidR="001C10D2" w:rsidRPr="00033EA2">
              <w:rPr>
                <w:rFonts w:asciiTheme="minorBidi" w:eastAsiaTheme="minorHAnsi" w:hAnsiTheme="minorBidi" w:cstheme="minorBidi"/>
                <w:i/>
                <w:iCs/>
                <w:sz w:val="20"/>
                <w:szCs w:val="20"/>
              </w:rPr>
              <w:t>to raise awareness of examples of unwanted conduct of a sexual nature</w:t>
            </w:r>
            <w:r w:rsidR="00033EA2">
              <w:rPr>
                <w:rFonts w:asciiTheme="minorBidi" w:eastAsiaTheme="minorHAnsi" w:hAnsiTheme="minorBidi" w:cstheme="minorBidi"/>
                <w:i/>
                <w:iCs/>
                <w:sz w:val="20"/>
                <w:szCs w:val="20"/>
              </w:rPr>
              <w:t>.</w:t>
            </w:r>
          </w:p>
          <w:p w14:paraId="187C634A" w14:textId="0614BD79" w:rsidR="00033EA2" w:rsidRPr="00033EA2" w:rsidRDefault="00033EA2" w:rsidP="001C10D2">
            <w:pPr>
              <w:snapToGrid w:val="0"/>
              <w:spacing w:after="0" w:line="240" w:lineRule="auto"/>
              <w:rPr>
                <w:i/>
                <w:iCs/>
                <w:sz w:val="20"/>
                <w:szCs w:val="20"/>
              </w:rPr>
            </w:pPr>
          </w:p>
        </w:tc>
        <w:tc>
          <w:tcPr>
            <w:tcW w:w="2126" w:type="dxa"/>
            <w:tcBorders>
              <w:top w:val="single" w:sz="4" w:space="0" w:color="000000"/>
              <w:left w:val="single" w:sz="4" w:space="0" w:color="000000"/>
              <w:bottom w:val="single" w:sz="4" w:space="0" w:color="000000"/>
            </w:tcBorders>
          </w:tcPr>
          <w:p w14:paraId="3667C958" w14:textId="77777777" w:rsidR="002B1CB0" w:rsidRDefault="00B842CB" w:rsidP="009E126E">
            <w:pPr>
              <w:snapToGrid w:val="0"/>
              <w:spacing w:after="0" w:line="240" w:lineRule="auto"/>
              <w:rPr>
                <w:sz w:val="20"/>
                <w:szCs w:val="20"/>
              </w:rPr>
            </w:pPr>
            <w:r w:rsidRPr="00375006">
              <w:rPr>
                <w:sz w:val="20"/>
                <w:szCs w:val="20"/>
              </w:rPr>
              <w:lastRenderedPageBreak/>
              <w:t>Employees, agency workers, contractors</w:t>
            </w:r>
            <w:r w:rsidR="00147BAA">
              <w:rPr>
                <w:sz w:val="20"/>
                <w:szCs w:val="20"/>
              </w:rPr>
              <w:t>, volunteers.</w:t>
            </w:r>
          </w:p>
          <w:p w14:paraId="073837CF" w14:textId="77777777" w:rsidR="00147BAA" w:rsidRDefault="00147BAA" w:rsidP="009E126E">
            <w:pPr>
              <w:snapToGrid w:val="0"/>
              <w:spacing w:after="0" w:line="240" w:lineRule="auto"/>
              <w:rPr>
                <w:sz w:val="20"/>
                <w:szCs w:val="20"/>
              </w:rPr>
            </w:pPr>
          </w:p>
          <w:p w14:paraId="400E3DFF" w14:textId="473575E3" w:rsidR="00147BAA" w:rsidRDefault="00147BAA" w:rsidP="00147BAA">
            <w:pPr>
              <w:snapToGrid w:val="0"/>
              <w:spacing w:after="0" w:line="240" w:lineRule="auto"/>
              <w:rPr>
                <w:sz w:val="20"/>
                <w:szCs w:val="20"/>
              </w:rPr>
            </w:pPr>
            <w:r>
              <w:rPr>
                <w:sz w:val="20"/>
                <w:szCs w:val="20"/>
              </w:rPr>
              <w:t>Intimidation, stress</w:t>
            </w:r>
            <w:r w:rsidR="00B14631">
              <w:rPr>
                <w:sz w:val="20"/>
                <w:szCs w:val="20"/>
              </w:rPr>
              <w:t>, and/</w:t>
            </w:r>
            <w:r>
              <w:rPr>
                <w:sz w:val="20"/>
                <w:szCs w:val="20"/>
              </w:rPr>
              <w:t xml:space="preserve">or anxiety caused by sharing </w:t>
            </w:r>
            <w:r w:rsidR="00C343BA">
              <w:rPr>
                <w:sz w:val="20"/>
                <w:szCs w:val="20"/>
              </w:rPr>
              <w:t>personal details online.</w:t>
            </w:r>
          </w:p>
          <w:p w14:paraId="29B28111" w14:textId="77777777" w:rsidR="00147BAA" w:rsidRDefault="00147BAA" w:rsidP="009E126E">
            <w:pPr>
              <w:snapToGrid w:val="0"/>
              <w:spacing w:after="0" w:line="240" w:lineRule="auto"/>
              <w:rPr>
                <w:sz w:val="20"/>
                <w:szCs w:val="20"/>
              </w:rPr>
            </w:pPr>
          </w:p>
          <w:p w14:paraId="1BD68F88" w14:textId="77777777" w:rsidR="00147BAA" w:rsidRDefault="00147BAA" w:rsidP="009E126E">
            <w:pPr>
              <w:snapToGrid w:val="0"/>
              <w:spacing w:after="0" w:line="240" w:lineRule="auto"/>
              <w:rPr>
                <w:sz w:val="20"/>
                <w:szCs w:val="20"/>
              </w:rPr>
            </w:pPr>
          </w:p>
          <w:p w14:paraId="76F9D6A3" w14:textId="0994C388" w:rsidR="00147BAA" w:rsidRPr="00375006" w:rsidRDefault="00147BA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9AC135D" w14:textId="77777777" w:rsidR="002B1CB0" w:rsidRPr="00375006" w:rsidRDefault="002B1CB0"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096FC336" w14:textId="7596B444" w:rsidR="002B1CB0" w:rsidRPr="00375006" w:rsidRDefault="002B1CB0" w:rsidP="00BC4238">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FA09BBA" w14:textId="77777777" w:rsidR="002B1CB0" w:rsidRPr="00375006" w:rsidRDefault="002B1CB0"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6F82EF61" w14:textId="77777777" w:rsidR="002B1CB0" w:rsidRPr="00375006" w:rsidRDefault="002B1CB0"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D266104" w14:textId="77777777" w:rsidR="002B1CB0" w:rsidRPr="00375006" w:rsidRDefault="002B1CB0"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6484D6" w14:textId="77777777" w:rsidR="002B1CB0" w:rsidRPr="00375006" w:rsidRDefault="002B1CB0"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48C9ED" w14:textId="77777777" w:rsidR="002B1CB0" w:rsidRPr="00375006" w:rsidRDefault="002B1CB0" w:rsidP="009E126E">
            <w:pPr>
              <w:snapToGrid w:val="0"/>
              <w:spacing w:after="0" w:line="240" w:lineRule="auto"/>
              <w:rPr>
                <w:sz w:val="20"/>
                <w:szCs w:val="20"/>
              </w:rPr>
            </w:pPr>
          </w:p>
        </w:tc>
      </w:tr>
      <w:tr w:rsidR="002B1CB0" w:rsidRPr="00375006" w14:paraId="31DDA692" w14:textId="77777777" w:rsidTr="00C343BA">
        <w:tc>
          <w:tcPr>
            <w:tcW w:w="2298" w:type="dxa"/>
            <w:tcBorders>
              <w:top w:val="single" w:sz="4" w:space="0" w:color="000000"/>
              <w:left w:val="single" w:sz="4" w:space="0" w:color="000000"/>
              <w:bottom w:val="single" w:sz="4" w:space="0" w:color="000000"/>
            </w:tcBorders>
          </w:tcPr>
          <w:p w14:paraId="24D1777A" w14:textId="77777777" w:rsidR="002B1CB0" w:rsidRDefault="006A5388" w:rsidP="006A5388">
            <w:pPr>
              <w:snapToGrid w:val="0"/>
              <w:spacing w:after="0" w:line="240" w:lineRule="auto"/>
              <w:rPr>
                <w:sz w:val="20"/>
                <w:szCs w:val="20"/>
              </w:rPr>
            </w:pPr>
            <w:r w:rsidRPr="00375006">
              <w:rPr>
                <w:sz w:val="20"/>
                <w:szCs w:val="20"/>
              </w:rPr>
              <w:t>Workforce demographics e.g. areas where there is a predominantly male workforce</w:t>
            </w:r>
            <w:r w:rsidR="009A1BAB">
              <w:rPr>
                <w:sz w:val="20"/>
                <w:szCs w:val="20"/>
              </w:rPr>
              <w:t>.</w:t>
            </w:r>
          </w:p>
          <w:p w14:paraId="5B127D19" w14:textId="2BDD5534" w:rsidR="00C343BA" w:rsidRPr="00375006" w:rsidRDefault="00C343BA" w:rsidP="006A5388">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4CDA8338" w14:textId="77777777" w:rsidR="002B1CB0" w:rsidRDefault="00637881" w:rsidP="009E126E">
            <w:pPr>
              <w:snapToGrid w:val="0"/>
              <w:spacing w:after="0" w:line="240" w:lineRule="auto"/>
              <w:rPr>
                <w:sz w:val="20"/>
                <w:szCs w:val="20"/>
              </w:rPr>
            </w:pPr>
            <w:r w:rsidRPr="00375006">
              <w:rPr>
                <w:sz w:val="20"/>
                <w:szCs w:val="20"/>
              </w:rPr>
              <w:t>Employees, agency workers, contractors, volunteers</w:t>
            </w:r>
            <w:r w:rsidR="00C343BA">
              <w:rPr>
                <w:sz w:val="20"/>
                <w:szCs w:val="20"/>
              </w:rPr>
              <w:t>.</w:t>
            </w:r>
          </w:p>
          <w:p w14:paraId="7EDA2E2B" w14:textId="77777777" w:rsidR="00C343BA" w:rsidRDefault="00C343BA" w:rsidP="009E126E">
            <w:pPr>
              <w:snapToGrid w:val="0"/>
              <w:spacing w:after="0" w:line="240" w:lineRule="auto"/>
              <w:rPr>
                <w:sz w:val="20"/>
                <w:szCs w:val="20"/>
              </w:rPr>
            </w:pPr>
          </w:p>
          <w:p w14:paraId="5E415E7E" w14:textId="69D19A48" w:rsidR="00C343BA" w:rsidRDefault="00C343BA" w:rsidP="009E126E">
            <w:pPr>
              <w:snapToGrid w:val="0"/>
              <w:spacing w:after="0" w:line="240" w:lineRule="auto"/>
              <w:rPr>
                <w:sz w:val="20"/>
                <w:szCs w:val="20"/>
              </w:rPr>
            </w:pPr>
            <w:r>
              <w:rPr>
                <w:sz w:val="20"/>
                <w:szCs w:val="20"/>
              </w:rPr>
              <w:t>Intimidation, stress</w:t>
            </w:r>
            <w:r w:rsidR="00B14631">
              <w:rPr>
                <w:sz w:val="20"/>
                <w:szCs w:val="20"/>
              </w:rPr>
              <w:t>, and/</w:t>
            </w:r>
            <w:r>
              <w:rPr>
                <w:sz w:val="20"/>
                <w:szCs w:val="20"/>
              </w:rPr>
              <w:t>or anxiety caused.</w:t>
            </w:r>
          </w:p>
          <w:p w14:paraId="6F561E9E" w14:textId="512A33B6" w:rsidR="00C343BA" w:rsidRPr="00375006" w:rsidRDefault="00C343B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5E17AE0" w14:textId="77777777" w:rsidR="002B1CB0" w:rsidRPr="00375006" w:rsidRDefault="002B1CB0"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633B75F" w14:textId="77777777" w:rsidR="002B1CB0" w:rsidRPr="00375006" w:rsidRDefault="002B1CB0"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90E82BD" w14:textId="77777777" w:rsidR="002B1CB0" w:rsidRPr="00375006" w:rsidRDefault="002B1CB0"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4CBA7496" w14:textId="77777777" w:rsidR="002B1CB0" w:rsidRPr="00375006" w:rsidRDefault="002B1CB0"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81775DC" w14:textId="77777777" w:rsidR="002B1CB0" w:rsidRPr="00375006" w:rsidRDefault="002B1CB0"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7114AD2" w14:textId="77777777" w:rsidR="002B1CB0" w:rsidRPr="00375006" w:rsidRDefault="002B1CB0"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702238" w14:textId="77777777" w:rsidR="002B1CB0" w:rsidRPr="00375006" w:rsidRDefault="002B1CB0" w:rsidP="009E126E">
            <w:pPr>
              <w:snapToGrid w:val="0"/>
              <w:spacing w:after="0" w:line="240" w:lineRule="auto"/>
              <w:rPr>
                <w:sz w:val="20"/>
                <w:szCs w:val="20"/>
              </w:rPr>
            </w:pPr>
          </w:p>
        </w:tc>
      </w:tr>
      <w:tr w:rsidR="009A1BAB" w:rsidRPr="00375006" w14:paraId="51872C8E" w14:textId="77777777" w:rsidTr="00C343BA">
        <w:tc>
          <w:tcPr>
            <w:tcW w:w="2298" w:type="dxa"/>
            <w:tcBorders>
              <w:top w:val="single" w:sz="4" w:space="0" w:color="000000"/>
              <w:left w:val="single" w:sz="4" w:space="0" w:color="000000"/>
              <w:bottom w:val="single" w:sz="4" w:space="0" w:color="000000"/>
            </w:tcBorders>
          </w:tcPr>
          <w:p w14:paraId="6C52E8A1" w14:textId="1667D46C" w:rsidR="009A1BAB" w:rsidRPr="00CB5F30" w:rsidRDefault="00C343BA" w:rsidP="006A5388">
            <w:pPr>
              <w:snapToGrid w:val="0"/>
              <w:spacing w:after="0" w:line="240" w:lineRule="auto"/>
              <w:rPr>
                <w:sz w:val="20"/>
                <w:szCs w:val="20"/>
              </w:rPr>
            </w:pPr>
            <w:r>
              <w:rPr>
                <w:sz w:val="20"/>
                <w:szCs w:val="20"/>
              </w:rPr>
              <w:t>No a</w:t>
            </w:r>
            <w:r w:rsidR="009A1BAB" w:rsidRPr="00CB5F30">
              <w:rPr>
                <w:sz w:val="20"/>
                <w:szCs w:val="20"/>
              </w:rPr>
              <w:t>cknowledgement, understanding</w:t>
            </w:r>
            <w:r>
              <w:rPr>
                <w:sz w:val="20"/>
                <w:szCs w:val="20"/>
              </w:rPr>
              <w:t xml:space="preserve"> or</w:t>
            </w:r>
            <w:r w:rsidR="009A1BAB" w:rsidRPr="00CB5F30">
              <w:rPr>
                <w:sz w:val="20"/>
                <w:szCs w:val="20"/>
              </w:rPr>
              <w:t xml:space="preserve"> support provided, or issue not taken seriously.</w:t>
            </w:r>
          </w:p>
          <w:p w14:paraId="5F63F79F" w14:textId="5DCAD670" w:rsidR="009A1BAB" w:rsidRPr="00CB5F30" w:rsidRDefault="009A1BAB" w:rsidP="006A5388">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620A2082" w14:textId="77777777" w:rsidR="009A1BAB" w:rsidRDefault="00C343BA" w:rsidP="00C343BA">
            <w:pPr>
              <w:snapToGrid w:val="0"/>
              <w:spacing w:after="0" w:line="240" w:lineRule="auto"/>
              <w:rPr>
                <w:sz w:val="20"/>
                <w:szCs w:val="20"/>
              </w:rPr>
            </w:pPr>
            <w:r w:rsidRPr="00375006">
              <w:rPr>
                <w:sz w:val="20"/>
                <w:szCs w:val="20"/>
              </w:rPr>
              <w:t>Employees, agency workers, contractors, volunteers</w:t>
            </w:r>
            <w:r>
              <w:rPr>
                <w:sz w:val="20"/>
                <w:szCs w:val="20"/>
              </w:rPr>
              <w:t>.</w:t>
            </w:r>
          </w:p>
          <w:p w14:paraId="17B16B52" w14:textId="77777777" w:rsidR="00C343BA" w:rsidRDefault="00C343BA" w:rsidP="00C343BA">
            <w:pPr>
              <w:snapToGrid w:val="0"/>
              <w:spacing w:after="0" w:line="240" w:lineRule="auto"/>
              <w:rPr>
                <w:sz w:val="20"/>
                <w:szCs w:val="20"/>
              </w:rPr>
            </w:pPr>
          </w:p>
          <w:p w14:paraId="43018841" w14:textId="77777777" w:rsidR="00C343BA" w:rsidRDefault="00C343BA" w:rsidP="00C343BA">
            <w:pPr>
              <w:snapToGrid w:val="0"/>
              <w:spacing w:after="0" w:line="240" w:lineRule="auto"/>
              <w:rPr>
                <w:sz w:val="20"/>
                <w:szCs w:val="20"/>
              </w:rPr>
            </w:pPr>
            <w:r>
              <w:rPr>
                <w:sz w:val="20"/>
                <w:szCs w:val="20"/>
              </w:rPr>
              <w:t>Chronic stress and anxiety associated with harassment may contribute to a range of health problems including headaches, gastrointestinal and cardiovascular issues.</w:t>
            </w:r>
          </w:p>
          <w:p w14:paraId="191F65E8" w14:textId="393DC285" w:rsidR="00C343BA" w:rsidRPr="00CB5F30" w:rsidRDefault="00C343BA" w:rsidP="00C343BA">
            <w:pPr>
              <w:snapToGrid w:val="0"/>
              <w:spacing w:after="0" w:line="240" w:lineRule="auto"/>
              <w:rPr>
                <w:b/>
                <w:bCs/>
                <w:sz w:val="20"/>
                <w:szCs w:val="20"/>
              </w:rPr>
            </w:pPr>
          </w:p>
        </w:tc>
        <w:tc>
          <w:tcPr>
            <w:tcW w:w="1105" w:type="dxa"/>
            <w:tcBorders>
              <w:top w:val="single" w:sz="4" w:space="0" w:color="000000"/>
              <w:left w:val="single" w:sz="4" w:space="0" w:color="000000"/>
              <w:bottom w:val="single" w:sz="4" w:space="0" w:color="000000"/>
            </w:tcBorders>
          </w:tcPr>
          <w:p w14:paraId="64953245" w14:textId="77777777" w:rsidR="009A1BAB" w:rsidRPr="00375006" w:rsidRDefault="009A1BA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AB67BB9" w14:textId="4556F987" w:rsidR="009A1BAB" w:rsidRPr="00375006" w:rsidRDefault="009A1BA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5B54F4F" w14:textId="77777777" w:rsidR="009A1BAB" w:rsidRPr="00375006" w:rsidRDefault="009A1BAB"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27B06124" w14:textId="77777777" w:rsidR="009A1BAB" w:rsidRPr="00375006" w:rsidRDefault="009A1BA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48B7AF2" w14:textId="77777777" w:rsidR="009A1BAB" w:rsidRPr="00375006" w:rsidRDefault="009A1BA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5F859B9" w14:textId="77777777" w:rsidR="009A1BAB" w:rsidRPr="00375006" w:rsidRDefault="009A1BA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96F6D0" w14:textId="77777777" w:rsidR="009A1BAB" w:rsidRPr="00375006" w:rsidRDefault="009A1BAB" w:rsidP="009E126E">
            <w:pPr>
              <w:snapToGrid w:val="0"/>
              <w:spacing w:after="0" w:line="240" w:lineRule="auto"/>
              <w:rPr>
                <w:sz w:val="20"/>
                <w:szCs w:val="20"/>
              </w:rPr>
            </w:pPr>
          </w:p>
        </w:tc>
      </w:tr>
      <w:tr w:rsidR="009A1BAB" w:rsidRPr="00375006" w14:paraId="44707C2B" w14:textId="77777777" w:rsidTr="00C343BA">
        <w:tc>
          <w:tcPr>
            <w:tcW w:w="2298" w:type="dxa"/>
            <w:tcBorders>
              <w:top w:val="single" w:sz="4" w:space="0" w:color="000000"/>
              <w:left w:val="single" w:sz="4" w:space="0" w:color="000000"/>
              <w:bottom w:val="single" w:sz="4" w:space="0" w:color="000000"/>
            </w:tcBorders>
          </w:tcPr>
          <w:p w14:paraId="46046F5A" w14:textId="4A0C0D5E" w:rsidR="009A1BAB" w:rsidRPr="00CB5F30" w:rsidRDefault="009A1BAB" w:rsidP="006A5388">
            <w:pPr>
              <w:snapToGrid w:val="0"/>
              <w:spacing w:after="0" w:line="240" w:lineRule="auto"/>
              <w:rPr>
                <w:sz w:val="20"/>
                <w:szCs w:val="20"/>
              </w:rPr>
            </w:pPr>
            <w:r w:rsidRPr="00CB5F30">
              <w:rPr>
                <w:sz w:val="20"/>
                <w:szCs w:val="20"/>
              </w:rPr>
              <w:t>Insufficient or lack of reasonable steps to prevent sexual harassment of staff.</w:t>
            </w:r>
          </w:p>
          <w:p w14:paraId="75BA0744" w14:textId="77777777" w:rsidR="009A1BAB" w:rsidRPr="00CB5F30" w:rsidRDefault="009A1BAB" w:rsidP="006A5388">
            <w:pPr>
              <w:snapToGrid w:val="0"/>
              <w:spacing w:after="0" w:line="240" w:lineRule="auto"/>
              <w:rPr>
                <w:i/>
                <w:iCs/>
                <w:sz w:val="20"/>
                <w:szCs w:val="20"/>
              </w:rPr>
            </w:pPr>
            <w:r w:rsidRPr="00CB5F30">
              <w:rPr>
                <w:i/>
                <w:iCs/>
                <w:sz w:val="20"/>
                <w:szCs w:val="20"/>
              </w:rPr>
              <w:t>(Equality Act 2010)</w:t>
            </w:r>
          </w:p>
          <w:p w14:paraId="3A7A7D44" w14:textId="0D853341" w:rsidR="009A1BAB" w:rsidRPr="00CB5F30" w:rsidRDefault="009A1BAB" w:rsidP="006A5388">
            <w:pPr>
              <w:snapToGrid w:val="0"/>
              <w:spacing w:after="0" w:line="240" w:lineRule="auto"/>
              <w:rPr>
                <w:i/>
                <w:iCs/>
                <w:sz w:val="20"/>
                <w:szCs w:val="20"/>
              </w:rPr>
            </w:pPr>
          </w:p>
        </w:tc>
        <w:tc>
          <w:tcPr>
            <w:tcW w:w="2126" w:type="dxa"/>
            <w:tcBorders>
              <w:top w:val="single" w:sz="4" w:space="0" w:color="000000"/>
              <w:left w:val="single" w:sz="4" w:space="0" w:color="000000"/>
              <w:bottom w:val="single" w:sz="4" w:space="0" w:color="000000"/>
            </w:tcBorders>
          </w:tcPr>
          <w:p w14:paraId="639CCB1F" w14:textId="77777777" w:rsidR="00C343BA" w:rsidRDefault="00C343BA" w:rsidP="00C343BA">
            <w:pPr>
              <w:snapToGrid w:val="0"/>
              <w:spacing w:after="0" w:line="240" w:lineRule="auto"/>
              <w:rPr>
                <w:sz w:val="20"/>
                <w:szCs w:val="20"/>
              </w:rPr>
            </w:pPr>
            <w:r w:rsidRPr="00375006">
              <w:rPr>
                <w:sz w:val="20"/>
                <w:szCs w:val="20"/>
              </w:rPr>
              <w:t>Employees, agency workers, contractors, volunteers</w:t>
            </w:r>
            <w:r>
              <w:rPr>
                <w:sz w:val="20"/>
                <w:szCs w:val="20"/>
              </w:rPr>
              <w:t>.</w:t>
            </w:r>
          </w:p>
          <w:p w14:paraId="15F28C37" w14:textId="77777777" w:rsidR="009A1BAB" w:rsidRDefault="009A1BAB" w:rsidP="009E126E">
            <w:pPr>
              <w:snapToGrid w:val="0"/>
              <w:spacing w:after="0" w:line="240" w:lineRule="auto"/>
              <w:rPr>
                <w:sz w:val="20"/>
                <w:szCs w:val="20"/>
              </w:rPr>
            </w:pPr>
          </w:p>
          <w:p w14:paraId="14F9DA32" w14:textId="77777777" w:rsidR="00C343BA" w:rsidRDefault="00C343BA" w:rsidP="00C343BA">
            <w:pPr>
              <w:snapToGrid w:val="0"/>
              <w:spacing w:after="0" w:line="240" w:lineRule="auto"/>
              <w:rPr>
                <w:sz w:val="20"/>
                <w:szCs w:val="20"/>
              </w:rPr>
            </w:pPr>
            <w:r>
              <w:rPr>
                <w:sz w:val="20"/>
                <w:szCs w:val="20"/>
              </w:rPr>
              <w:t xml:space="preserve">Chronic stress and anxiety associated with harassment may contribute to a range </w:t>
            </w:r>
            <w:r>
              <w:rPr>
                <w:sz w:val="20"/>
                <w:szCs w:val="20"/>
              </w:rPr>
              <w:lastRenderedPageBreak/>
              <w:t>of health problems including headaches, gastrointestinal and cardiovascular issues.</w:t>
            </w:r>
          </w:p>
          <w:p w14:paraId="08246B01" w14:textId="77777777" w:rsidR="00C343BA" w:rsidRPr="00375006" w:rsidRDefault="00C343B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7829BBE8" w14:textId="77777777" w:rsidR="009A1BAB" w:rsidRPr="00375006" w:rsidRDefault="009A1BA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741ABC79" w14:textId="77777777" w:rsidR="009A1BAB" w:rsidRPr="00375006" w:rsidRDefault="009A1BA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0BD5E46" w14:textId="77777777" w:rsidR="009A1BAB" w:rsidRPr="00375006" w:rsidRDefault="009A1BAB"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3BD6880F" w14:textId="77777777" w:rsidR="009A1BAB" w:rsidRPr="00375006" w:rsidRDefault="009A1BA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02E7F1E" w14:textId="77777777" w:rsidR="009A1BAB" w:rsidRPr="00375006" w:rsidRDefault="009A1BA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2CF694F" w14:textId="77777777" w:rsidR="009A1BAB" w:rsidRPr="00375006" w:rsidRDefault="009A1BA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A07B325" w14:textId="77777777" w:rsidR="009A1BAB" w:rsidRPr="00375006" w:rsidRDefault="009A1BAB" w:rsidP="009E126E">
            <w:pPr>
              <w:snapToGrid w:val="0"/>
              <w:spacing w:after="0" w:line="240" w:lineRule="auto"/>
              <w:rPr>
                <w:sz w:val="20"/>
                <w:szCs w:val="20"/>
              </w:rPr>
            </w:pPr>
          </w:p>
        </w:tc>
      </w:tr>
      <w:tr w:rsidR="007A006C" w:rsidRPr="00375006" w14:paraId="0DDD9AB0" w14:textId="77777777" w:rsidTr="00C343BA">
        <w:tc>
          <w:tcPr>
            <w:tcW w:w="2298" w:type="dxa"/>
            <w:tcBorders>
              <w:top w:val="single" w:sz="4" w:space="0" w:color="000000"/>
              <w:left w:val="single" w:sz="4" w:space="0" w:color="000000"/>
              <w:bottom w:val="single" w:sz="4" w:space="0" w:color="000000"/>
            </w:tcBorders>
          </w:tcPr>
          <w:p w14:paraId="4FFCCCEA" w14:textId="3B336C64" w:rsidR="007A006C" w:rsidRDefault="007A006C" w:rsidP="007A006C">
            <w:pPr>
              <w:snapToGrid w:val="0"/>
              <w:spacing w:after="0" w:line="240" w:lineRule="auto"/>
              <w:rPr>
                <w:sz w:val="20"/>
                <w:szCs w:val="20"/>
              </w:rPr>
            </w:pPr>
            <w:r>
              <w:rPr>
                <w:sz w:val="20"/>
                <w:szCs w:val="20"/>
              </w:rPr>
              <w:t>Reporting</w:t>
            </w:r>
            <w:r w:rsidR="00E22013">
              <w:rPr>
                <w:sz w:val="20"/>
                <w:szCs w:val="20"/>
              </w:rPr>
              <w:t xml:space="preserve"> procedures for </w:t>
            </w:r>
            <w:r>
              <w:rPr>
                <w:sz w:val="20"/>
                <w:szCs w:val="20"/>
              </w:rPr>
              <w:t>sexual harassment are not known</w:t>
            </w:r>
            <w:r w:rsidR="002D24E7">
              <w:rPr>
                <w:sz w:val="20"/>
                <w:szCs w:val="20"/>
              </w:rPr>
              <w:t xml:space="preserve"> - i</w:t>
            </w:r>
            <w:r>
              <w:rPr>
                <w:sz w:val="20"/>
                <w:szCs w:val="20"/>
              </w:rPr>
              <w:t>ncidents are not reported by staff.</w:t>
            </w:r>
          </w:p>
          <w:p w14:paraId="75F9FA3E" w14:textId="77777777" w:rsidR="007A006C" w:rsidRDefault="007A006C" w:rsidP="006A5388">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7A3CAF34" w14:textId="77777777" w:rsidR="00C343BA" w:rsidRDefault="00C343BA" w:rsidP="00C343BA">
            <w:pPr>
              <w:snapToGrid w:val="0"/>
              <w:spacing w:after="0" w:line="240" w:lineRule="auto"/>
              <w:rPr>
                <w:sz w:val="20"/>
                <w:szCs w:val="20"/>
              </w:rPr>
            </w:pPr>
            <w:r w:rsidRPr="00375006">
              <w:rPr>
                <w:sz w:val="20"/>
                <w:szCs w:val="20"/>
              </w:rPr>
              <w:t>Employees, agency workers, contractors, volunteers</w:t>
            </w:r>
            <w:r>
              <w:rPr>
                <w:sz w:val="20"/>
                <w:szCs w:val="20"/>
              </w:rPr>
              <w:t>.</w:t>
            </w:r>
          </w:p>
          <w:p w14:paraId="09DE22F3" w14:textId="77777777" w:rsidR="007A006C" w:rsidRDefault="007A006C" w:rsidP="009E126E">
            <w:pPr>
              <w:snapToGrid w:val="0"/>
              <w:spacing w:after="0" w:line="240" w:lineRule="auto"/>
              <w:rPr>
                <w:sz w:val="20"/>
                <w:szCs w:val="20"/>
              </w:rPr>
            </w:pPr>
          </w:p>
          <w:p w14:paraId="670461D2" w14:textId="75B46E11" w:rsidR="00C343BA" w:rsidRDefault="00C343BA" w:rsidP="009E126E">
            <w:pPr>
              <w:snapToGrid w:val="0"/>
              <w:spacing w:after="0" w:line="240" w:lineRule="auto"/>
              <w:rPr>
                <w:sz w:val="20"/>
                <w:szCs w:val="20"/>
              </w:rPr>
            </w:pPr>
            <w:r>
              <w:rPr>
                <w:sz w:val="20"/>
                <w:szCs w:val="20"/>
              </w:rPr>
              <w:t xml:space="preserve">Levels of stress and anxiety rise due to </w:t>
            </w:r>
            <w:r w:rsidR="00141EC0">
              <w:rPr>
                <w:sz w:val="20"/>
                <w:szCs w:val="20"/>
              </w:rPr>
              <w:t>incident and possibly ongoing sexual harassment.</w:t>
            </w:r>
          </w:p>
          <w:p w14:paraId="12021E14" w14:textId="29EF847E" w:rsidR="00C343BA" w:rsidRPr="00375006" w:rsidRDefault="00C343B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76489AFC" w14:textId="77777777" w:rsidR="007A006C" w:rsidRPr="00375006" w:rsidRDefault="007A006C"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A6EBED0"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659B28C5" w14:textId="77777777" w:rsidR="007A006C" w:rsidRPr="00375006" w:rsidRDefault="007A006C"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0C780D66"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4A6B0E2" w14:textId="77777777" w:rsidR="007A006C" w:rsidRPr="00375006" w:rsidRDefault="007A006C"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9DCBC19" w14:textId="77777777" w:rsidR="007A006C" w:rsidRPr="00375006" w:rsidRDefault="007A006C"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428D76F" w14:textId="77777777" w:rsidR="007A006C" w:rsidRPr="00375006" w:rsidRDefault="007A006C" w:rsidP="009E126E">
            <w:pPr>
              <w:snapToGrid w:val="0"/>
              <w:spacing w:after="0" w:line="240" w:lineRule="auto"/>
              <w:rPr>
                <w:sz w:val="20"/>
                <w:szCs w:val="20"/>
              </w:rPr>
            </w:pPr>
          </w:p>
        </w:tc>
      </w:tr>
      <w:tr w:rsidR="00F16F23" w:rsidRPr="00375006" w14:paraId="60EDBDBC" w14:textId="77777777" w:rsidTr="00C343BA">
        <w:tc>
          <w:tcPr>
            <w:tcW w:w="2298" w:type="dxa"/>
            <w:tcBorders>
              <w:top w:val="single" w:sz="4" w:space="0" w:color="000000"/>
              <w:left w:val="single" w:sz="4" w:space="0" w:color="000000"/>
              <w:bottom w:val="single" w:sz="4" w:space="0" w:color="000000"/>
            </w:tcBorders>
          </w:tcPr>
          <w:p w14:paraId="3A548F9F" w14:textId="5D8966BA" w:rsidR="005157E4" w:rsidRDefault="005C4372" w:rsidP="00726830">
            <w:pPr>
              <w:snapToGrid w:val="0"/>
              <w:spacing w:after="0" w:line="240" w:lineRule="auto"/>
              <w:rPr>
                <w:sz w:val="20"/>
                <w:szCs w:val="20"/>
              </w:rPr>
            </w:pPr>
            <w:r>
              <w:rPr>
                <w:sz w:val="20"/>
                <w:szCs w:val="20"/>
              </w:rPr>
              <w:t xml:space="preserve">Wellbeing of staff </w:t>
            </w:r>
            <w:r w:rsidR="007373BE">
              <w:rPr>
                <w:sz w:val="20"/>
                <w:szCs w:val="20"/>
              </w:rPr>
              <w:t>affected by s</w:t>
            </w:r>
            <w:r w:rsidR="00CB30D3">
              <w:rPr>
                <w:sz w:val="20"/>
                <w:szCs w:val="20"/>
              </w:rPr>
              <w:t>exual harassment</w:t>
            </w:r>
            <w:r w:rsidR="00053AAA">
              <w:rPr>
                <w:sz w:val="20"/>
                <w:szCs w:val="20"/>
              </w:rPr>
              <w:t>.</w:t>
            </w:r>
          </w:p>
        </w:tc>
        <w:tc>
          <w:tcPr>
            <w:tcW w:w="2126" w:type="dxa"/>
            <w:tcBorders>
              <w:top w:val="single" w:sz="4" w:space="0" w:color="000000"/>
              <w:left w:val="single" w:sz="4" w:space="0" w:color="000000"/>
              <w:bottom w:val="single" w:sz="4" w:space="0" w:color="000000"/>
            </w:tcBorders>
          </w:tcPr>
          <w:p w14:paraId="11F013A8" w14:textId="77777777" w:rsidR="00053AAA" w:rsidRDefault="00053AAA" w:rsidP="00053AAA">
            <w:pPr>
              <w:snapToGrid w:val="0"/>
              <w:spacing w:after="0" w:line="240" w:lineRule="auto"/>
              <w:rPr>
                <w:sz w:val="20"/>
                <w:szCs w:val="20"/>
              </w:rPr>
            </w:pPr>
            <w:r w:rsidRPr="00375006">
              <w:rPr>
                <w:sz w:val="20"/>
                <w:szCs w:val="20"/>
              </w:rPr>
              <w:t>Employees, agency workers, contractors, volunteers</w:t>
            </w:r>
            <w:r>
              <w:rPr>
                <w:sz w:val="20"/>
                <w:szCs w:val="20"/>
              </w:rPr>
              <w:t>.</w:t>
            </w:r>
          </w:p>
          <w:p w14:paraId="70CCB53A" w14:textId="77777777" w:rsidR="00053AAA" w:rsidRDefault="00053AAA" w:rsidP="00053AAA">
            <w:pPr>
              <w:snapToGrid w:val="0"/>
              <w:spacing w:after="0" w:line="240" w:lineRule="auto"/>
              <w:rPr>
                <w:sz w:val="20"/>
                <w:szCs w:val="20"/>
              </w:rPr>
            </w:pPr>
          </w:p>
          <w:p w14:paraId="1964C8BE" w14:textId="77777777" w:rsidR="00970ACE" w:rsidRDefault="00053AAA" w:rsidP="00053AAA">
            <w:pPr>
              <w:snapToGrid w:val="0"/>
              <w:spacing w:after="0" w:line="240" w:lineRule="auto"/>
              <w:rPr>
                <w:sz w:val="20"/>
                <w:szCs w:val="20"/>
              </w:rPr>
            </w:pPr>
            <w:r>
              <w:rPr>
                <w:sz w:val="20"/>
                <w:szCs w:val="20"/>
              </w:rPr>
              <w:t>C</w:t>
            </w:r>
            <w:r w:rsidR="000669A2">
              <w:rPr>
                <w:sz w:val="20"/>
                <w:szCs w:val="20"/>
              </w:rPr>
              <w:t xml:space="preserve">hronic stress and anxiety associated with harassment may contribute to a range of health problems including headaches, gastrointestinal </w:t>
            </w:r>
            <w:r>
              <w:rPr>
                <w:sz w:val="20"/>
                <w:szCs w:val="20"/>
              </w:rPr>
              <w:t xml:space="preserve">and cardiovascular </w:t>
            </w:r>
            <w:r w:rsidR="000669A2">
              <w:rPr>
                <w:sz w:val="20"/>
                <w:szCs w:val="20"/>
              </w:rPr>
              <w:t>issues</w:t>
            </w:r>
            <w:r>
              <w:rPr>
                <w:sz w:val="20"/>
                <w:szCs w:val="20"/>
              </w:rPr>
              <w:t>.</w:t>
            </w:r>
          </w:p>
          <w:p w14:paraId="5916AC4A" w14:textId="78516502" w:rsidR="002C3D5A" w:rsidRPr="00375006" w:rsidRDefault="002C3D5A" w:rsidP="00053AAA">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5DC7171" w14:textId="77777777" w:rsidR="00F16F23" w:rsidRPr="00375006" w:rsidRDefault="00F16F23"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04F8DEBC" w14:textId="659CF024" w:rsidR="00F16F23" w:rsidRPr="00375006" w:rsidRDefault="00F16F23"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A858E3D" w14:textId="77777777" w:rsidR="00F16F23" w:rsidRPr="00375006" w:rsidRDefault="00F16F23"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50AE9FFD" w14:textId="77777777" w:rsidR="00F16F23" w:rsidRPr="00375006" w:rsidRDefault="00F16F23"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63C80FB" w14:textId="77777777" w:rsidR="00F16F23" w:rsidRPr="00375006" w:rsidRDefault="00F16F23"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A2CEF61" w14:textId="77777777" w:rsidR="00F16F23" w:rsidRPr="00375006" w:rsidRDefault="00F16F23"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8E8400B" w14:textId="77777777" w:rsidR="00F16F23" w:rsidRPr="00375006" w:rsidRDefault="00F16F23" w:rsidP="009E126E">
            <w:pPr>
              <w:snapToGrid w:val="0"/>
              <w:spacing w:after="0" w:line="240" w:lineRule="auto"/>
              <w:rPr>
                <w:sz w:val="20"/>
                <w:szCs w:val="20"/>
              </w:rPr>
            </w:pPr>
          </w:p>
        </w:tc>
      </w:tr>
      <w:tr w:rsidR="00F16F23" w:rsidRPr="00375006" w14:paraId="7B1D0FFE" w14:textId="77777777" w:rsidTr="00C343BA">
        <w:tc>
          <w:tcPr>
            <w:tcW w:w="2298" w:type="dxa"/>
            <w:tcBorders>
              <w:top w:val="single" w:sz="4" w:space="0" w:color="000000"/>
              <w:left w:val="single" w:sz="4" w:space="0" w:color="000000"/>
              <w:bottom w:val="single" w:sz="4" w:space="0" w:color="000000"/>
            </w:tcBorders>
          </w:tcPr>
          <w:p w14:paraId="65394B3A" w14:textId="1D636AEE" w:rsidR="00F16F23" w:rsidRDefault="00C54C70" w:rsidP="006A5388">
            <w:pPr>
              <w:snapToGrid w:val="0"/>
              <w:spacing w:after="0" w:line="240" w:lineRule="auto"/>
              <w:rPr>
                <w:sz w:val="20"/>
                <w:szCs w:val="20"/>
              </w:rPr>
            </w:pPr>
            <w:r>
              <w:rPr>
                <w:sz w:val="20"/>
                <w:szCs w:val="20"/>
              </w:rPr>
              <w:t xml:space="preserve">The complainant is not protected </w:t>
            </w:r>
            <w:r w:rsidR="004E2ABC">
              <w:rPr>
                <w:sz w:val="20"/>
                <w:szCs w:val="20"/>
              </w:rPr>
              <w:t>from ongoing harassment or</w:t>
            </w:r>
            <w:r w:rsidR="00141EC0">
              <w:rPr>
                <w:sz w:val="20"/>
                <w:szCs w:val="20"/>
              </w:rPr>
              <w:t xml:space="preserve"> is</w:t>
            </w:r>
            <w:r w:rsidR="004E2ABC">
              <w:rPr>
                <w:sz w:val="20"/>
                <w:szCs w:val="20"/>
              </w:rPr>
              <w:t xml:space="preserve"> being victimised during an investigation.</w:t>
            </w:r>
          </w:p>
          <w:p w14:paraId="481B8C18" w14:textId="2F9FF523" w:rsidR="004E2ABC" w:rsidRDefault="004E2ABC" w:rsidP="006A5388">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5D72B7D6" w14:textId="77777777" w:rsidR="00A625B1" w:rsidRDefault="00A625B1" w:rsidP="00A625B1">
            <w:pPr>
              <w:snapToGrid w:val="0"/>
              <w:spacing w:after="0" w:line="240" w:lineRule="auto"/>
              <w:rPr>
                <w:sz w:val="20"/>
                <w:szCs w:val="20"/>
              </w:rPr>
            </w:pPr>
            <w:r w:rsidRPr="00375006">
              <w:rPr>
                <w:sz w:val="20"/>
                <w:szCs w:val="20"/>
              </w:rPr>
              <w:t>Employees, agency workers, contractors, volunteers</w:t>
            </w:r>
            <w:r>
              <w:rPr>
                <w:sz w:val="20"/>
                <w:szCs w:val="20"/>
              </w:rPr>
              <w:t>.</w:t>
            </w:r>
          </w:p>
          <w:p w14:paraId="156E5C42" w14:textId="77777777" w:rsidR="00567F72" w:rsidRDefault="00567F72" w:rsidP="00A625B1">
            <w:pPr>
              <w:snapToGrid w:val="0"/>
              <w:spacing w:after="0" w:line="240" w:lineRule="auto"/>
              <w:rPr>
                <w:sz w:val="20"/>
                <w:szCs w:val="20"/>
              </w:rPr>
            </w:pPr>
          </w:p>
          <w:p w14:paraId="3EE7A3F5" w14:textId="7B7C4808" w:rsidR="00567F72" w:rsidRDefault="00567F72" w:rsidP="00A625B1">
            <w:pPr>
              <w:snapToGrid w:val="0"/>
              <w:spacing w:after="0" w:line="240" w:lineRule="auto"/>
              <w:rPr>
                <w:sz w:val="20"/>
                <w:szCs w:val="20"/>
              </w:rPr>
            </w:pPr>
            <w:r>
              <w:rPr>
                <w:sz w:val="20"/>
                <w:szCs w:val="20"/>
              </w:rPr>
              <w:t>Increased stress and anxiety caused</w:t>
            </w:r>
            <w:r w:rsidR="00141EC0">
              <w:rPr>
                <w:sz w:val="20"/>
                <w:szCs w:val="20"/>
              </w:rPr>
              <w:t xml:space="preserve"> resulting in health problems.</w:t>
            </w:r>
          </w:p>
          <w:p w14:paraId="63DA5E4A" w14:textId="77777777" w:rsidR="00F16F23" w:rsidRPr="00375006" w:rsidRDefault="00F16F23"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4B603A76" w14:textId="77777777" w:rsidR="00F16F23" w:rsidRPr="00375006" w:rsidRDefault="00F16F23"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5AFAB31" w14:textId="77777777" w:rsidR="00F16F23" w:rsidRPr="00375006" w:rsidRDefault="00F16F23"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F4746F8" w14:textId="77777777" w:rsidR="00F16F23" w:rsidRPr="00375006" w:rsidRDefault="00F16F23"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6C7AA5EE" w14:textId="77777777" w:rsidR="00F16F23" w:rsidRPr="00375006" w:rsidRDefault="00F16F23"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83C95D2" w14:textId="77777777" w:rsidR="00F16F23" w:rsidRPr="00375006" w:rsidRDefault="00F16F23"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4C6499" w14:textId="77777777" w:rsidR="00F16F23" w:rsidRPr="00375006" w:rsidRDefault="00F16F23"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8BBE3C1" w14:textId="77777777" w:rsidR="00F16F23" w:rsidRPr="00375006" w:rsidRDefault="00F16F23" w:rsidP="009E126E">
            <w:pPr>
              <w:snapToGrid w:val="0"/>
              <w:spacing w:after="0" w:line="240" w:lineRule="auto"/>
              <w:rPr>
                <w:sz w:val="20"/>
                <w:szCs w:val="20"/>
              </w:rPr>
            </w:pPr>
          </w:p>
        </w:tc>
      </w:tr>
      <w:tr w:rsidR="007A006C" w:rsidRPr="00375006" w14:paraId="0C93CE2C" w14:textId="77777777" w:rsidTr="00C343BA">
        <w:tc>
          <w:tcPr>
            <w:tcW w:w="2298" w:type="dxa"/>
            <w:tcBorders>
              <w:top w:val="single" w:sz="4" w:space="0" w:color="000000"/>
              <w:left w:val="single" w:sz="4" w:space="0" w:color="000000"/>
              <w:bottom w:val="single" w:sz="4" w:space="0" w:color="000000"/>
            </w:tcBorders>
          </w:tcPr>
          <w:p w14:paraId="28545415" w14:textId="77777777" w:rsidR="007A006C" w:rsidRDefault="007A006C" w:rsidP="006A5388">
            <w:pPr>
              <w:snapToGrid w:val="0"/>
              <w:spacing w:after="0" w:line="240" w:lineRule="auto"/>
              <w:rPr>
                <w:sz w:val="20"/>
                <w:szCs w:val="20"/>
              </w:rPr>
            </w:pPr>
            <w:r>
              <w:rPr>
                <w:sz w:val="20"/>
                <w:szCs w:val="20"/>
              </w:rPr>
              <w:lastRenderedPageBreak/>
              <w:t>Sexual harassment cases are not investigated</w:t>
            </w:r>
            <w:r w:rsidR="00F5048A">
              <w:rPr>
                <w:sz w:val="20"/>
                <w:szCs w:val="20"/>
              </w:rPr>
              <w:t>.</w:t>
            </w:r>
          </w:p>
          <w:p w14:paraId="2EF0B714" w14:textId="4F502138" w:rsidR="00F5048A" w:rsidRDefault="00F5048A" w:rsidP="006A5388">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5EC0FA17" w14:textId="77777777" w:rsidR="00C343BA" w:rsidRDefault="00C343BA" w:rsidP="00C343BA">
            <w:pPr>
              <w:snapToGrid w:val="0"/>
              <w:spacing w:after="0" w:line="240" w:lineRule="auto"/>
              <w:rPr>
                <w:sz w:val="20"/>
                <w:szCs w:val="20"/>
              </w:rPr>
            </w:pPr>
            <w:r w:rsidRPr="00375006">
              <w:rPr>
                <w:sz w:val="20"/>
                <w:szCs w:val="20"/>
              </w:rPr>
              <w:t>Employees, agency workers, contractors, volunteers</w:t>
            </w:r>
            <w:r>
              <w:rPr>
                <w:sz w:val="20"/>
                <w:szCs w:val="20"/>
              </w:rPr>
              <w:t>.</w:t>
            </w:r>
          </w:p>
          <w:p w14:paraId="4101B569" w14:textId="77777777" w:rsidR="00141EC0" w:rsidRDefault="00141EC0" w:rsidP="00C343BA">
            <w:pPr>
              <w:snapToGrid w:val="0"/>
              <w:spacing w:after="0" w:line="240" w:lineRule="auto"/>
              <w:rPr>
                <w:sz w:val="20"/>
                <w:szCs w:val="20"/>
              </w:rPr>
            </w:pPr>
          </w:p>
          <w:p w14:paraId="26EBF9EB" w14:textId="77777777" w:rsidR="00141EC0" w:rsidRDefault="00141EC0" w:rsidP="00141EC0">
            <w:pPr>
              <w:snapToGrid w:val="0"/>
              <w:spacing w:after="0" w:line="240" w:lineRule="auto"/>
              <w:rPr>
                <w:sz w:val="20"/>
                <w:szCs w:val="20"/>
              </w:rPr>
            </w:pPr>
            <w:r>
              <w:rPr>
                <w:sz w:val="20"/>
                <w:szCs w:val="20"/>
              </w:rPr>
              <w:t>Levels of stress and anxiety rise due to incident and possibly ongoing sexual harassment.</w:t>
            </w:r>
          </w:p>
          <w:p w14:paraId="63AC554D" w14:textId="77777777" w:rsidR="007A006C" w:rsidRPr="00375006" w:rsidRDefault="007A006C"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5515F69" w14:textId="77777777" w:rsidR="007A006C" w:rsidRPr="00375006" w:rsidRDefault="007A006C"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7DC62352"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545FB5F" w14:textId="77777777" w:rsidR="007A006C" w:rsidRPr="00375006" w:rsidRDefault="007A006C"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58C94BA5"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D67D481" w14:textId="77777777" w:rsidR="007A006C" w:rsidRPr="00375006" w:rsidRDefault="007A006C"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350315A" w14:textId="77777777" w:rsidR="007A006C" w:rsidRPr="00375006" w:rsidRDefault="007A006C"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823764" w14:textId="77777777" w:rsidR="007A006C" w:rsidRPr="00375006" w:rsidRDefault="007A006C" w:rsidP="009E126E">
            <w:pPr>
              <w:snapToGrid w:val="0"/>
              <w:spacing w:after="0" w:line="240" w:lineRule="auto"/>
              <w:rPr>
                <w:sz w:val="20"/>
                <w:szCs w:val="20"/>
              </w:rPr>
            </w:pPr>
          </w:p>
        </w:tc>
      </w:tr>
      <w:tr w:rsidR="007A006C" w:rsidRPr="00375006" w14:paraId="403E2CC0" w14:textId="77777777" w:rsidTr="00C343BA">
        <w:tc>
          <w:tcPr>
            <w:tcW w:w="2298" w:type="dxa"/>
            <w:tcBorders>
              <w:top w:val="single" w:sz="4" w:space="0" w:color="000000"/>
              <w:left w:val="single" w:sz="4" w:space="0" w:color="000000"/>
              <w:bottom w:val="single" w:sz="4" w:space="0" w:color="000000"/>
            </w:tcBorders>
          </w:tcPr>
          <w:p w14:paraId="247703BD" w14:textId="4A27D2A8" w:rsidR="007A006C" w:rsidRDefault="00F047F3" w:rsidP="006A5388">
            <w:pPr>
              <w:snapToGrid w:val="0"/>
              <w:spacing w:after="0" w:line="240" w:lineRule="auto"/>
              <w:rPr>
                <w:sz w:val="20"/>
                <w:szCs w:val="20"/>
              </w:rPr>
            </w:pPr>
            <w:r>
              <w:rPr>
                <w:sz w:val="20"/>
                <w:szCs w:val="20"/>
              </w:rPr>
              <w:t xml:space="preserve">Lessons learnt meetings </w:t>
            </w:r>
            <w:r w:rsidR="00F855AF">
              <w:rPr>
                <w:sz w:val="20"/>
                <w:szCs w:val="20"/>
              </w:rPr>
              <w:t xml:space="preserve">are not held after </w:t>
            </w:r>
            <w:r w:rsidR="009B2BEB">
              <w:rPr>
                <w:sz w:val="20"/>
                <w:szCs w:val="20"/>
              </w:rPr>
              <w:t>complaints resolved</w:t>
            </w:r>
            <w:r w:rsidR="00F855AF">
              <w:rPr>
                <w:sz w:val="20"/>
                <w:szCs w:val="20"/>
              </w:rPr>
              <w:t>.</w:t>
            </w:r>
          </w:p>
        </w:tc>
        <w:tc>
          <w:tcPr>
            <w:tcW w:w="2126" w:type="dxa"/>
            <w:tcBorders>
              <w:top w:val="single" w:sz="4" w:space="0" w:color="000000"/>
              <w:left w:val="single" w:sz="4" w:space="0" w:color="000000"/>
              <w:bottom w:val="single" w:sz="4" w:space="0" w:color="000000"/>
            </w:tcBorders>
          </w:tcPr>
          <w:p w14:paraId="3FA052DD" w14:textId="77777777" w:rsidR="00C343BA" w:rsidRDefault="00C343BA" w:rsidP="00C343BA">
            <w:pPr>
              <w:snapToGrid w:val="0"/>
              <w:spacing w:after="0" w:line="240" w:lineRule="auto"/>
              <w:rPr>
                <w:sz w:val="20"/>
                <w:szCs w:val="20"/>
              </w:rPr>
            </w:pPr>
            <w:r w:rsidRPr="00375006">
              <w:rPr>
                <w:sz w:val="20"/>
                <w:szCs w:val="20"/>
              </w:rPr>
              <w:t>Employees, agency workers, contractors, volunteers</w:t>
            </w:r>
            <w:r>
              <w:rPr>
                <w:sz w:val="20"/>
                <w:szCs w:val="20"/>
              </w:rPr>
              <w:t>.</w:t>
            </w:r>
          </w:p>
          <w:p w14:paraId="31D4D79C" w14:textId="77777777" w:rsidR="00141EC0" w:rsidRDefault="00141EC0" w:rsidP="00C343BA">
            <w:pPr>
              <w:snapToGrid w:val="0"/>
              <w:spacing w:after="0" w:line="240" w:lineRule="auto"/>
              <w:rPr>
                <w:sz w:val="20"/>
                <w:szCs w:val="20"/>
              </w:rPr>
            </w:pPr>
          </w:p>
          <w:p w14:paraId="00143E6D" w14:textId="7B422C64" w:rsidR="00141EC0" w:rsidRDefault="0065070D" w:rsidP="00C343BA">
            <w:pPr>
              <w:snapToGrid w:val="0"/>
              <w:spacing w:after="0" w:line="240" w:lineRule="auto"/>
              <w:rPr>
                <w:sz w:val="20"/>
                <w:szCs w:val="20"/>
              </w:rPr>
            </w:pPr>
            <w:r>
              <w:rPr>
                <w:sz w:val="20"/>
                <w:szCs w:val="20"/>
              </w:rPr>
              <w:t>Risk of harm to others if reasonable steps are not implemented to prevent a reoccurrence(s).</w:t>
            </w:r>
          </w:p>
          <w:p w14:paraId="04D71F8A" w14:textId="77777777" w:rsidR="007A006C" w:rsidRPr="00375006" w:rsidRDefault="007A006C"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4BE1953F" w14:textId="77777777" w:rsidR="007A006C" w:rsidRPr="00375006" w:rsidRDefault="007A006C"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282780DB"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E872BC7" w14:textId="77777777" w:rsidR="007A006C" w:rsidRPr="00375006" w:rsidRDefault="007A006C"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72A71914"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F79FF6B" w14:textId="77777777" w:rsidR="007A006C" w:rsidRPr="00375006" w:rsidRDefault="007A006C"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64855C1" w14:textId="77777777" w:rsidR="007A006C" w:rsidRPr="00375006" w:rsidRDefault="007A006C"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0EBB8F" w14:textId="77777777" w:rsidR="007A006C" w:rsidRPr="00375006" w:rsidRDefault="007A006C" w:rsidP="009E126E">
            <w:pPr>
              <w:snapToGrid w:val="0"/>
              <w:spacing w:after="0" w:line="240" w:lineRule="auto"/>
              <w:rPr>
                <w:sz w:val="20"/>
                <w:szCs w:val="20"/>
              </w:rPr>
            </w:pPr>
          </w:p>
        </w:tc>
      </w:tr>
      <w:tr w:rsidR="007A006C" w:rsidRPr="00375006" w14:paraId="3FA815EE" w14:textId="77777777" w:rsidTr="00C343BA">
        <w:tc>
          <w:tcPr>
            <w:tcW w:w="2298" w:type="dxa"/>
            <w:tcBorders>
              <w:top w:val="single" w:sz="4" w:space="0" w:color="000000"/>
              <w:left w:val="single" w:sz="4" w:space="0" w:color="000000"/>
              <w:bottom w:val="single" w:sz="4" w:space="0" w:color="000000"/>
            </w:tcBorders>
          </w:tcPr>
          <w:p w14:paraId="35A88E67" w14:textId="7EC5F584" w:rsidR="007A006C" w:rsidRDefault="00F855AF" w:rsidP="006A5388">
            <w:pPr>
              <w:snapToGrid w:val="0"/>
              <w:spacing w:after="0" w:line="240" w:lineRule="auto"/>
              <w:rPr>
                <w:sz w:val="20"/>
                <w:szCs w:val="20"/>
              </w:rPr>
            </w:pPr>
            <w:r>
              <w:rPr>
                <w:sz w:val="20"/>
                <w:szCs w:val="20"/>
              </w:rPr>
              <w:t xml:space="preserve">Insufficient </w:t>
            </w:r>
            <w:r w:rsidR="001C10D2">
              <w:rPr>
                <w:sz w:val="20"/>
                <w:szCs w:val="20"/>
              </w:rPr>
              <w:t xml:space="preserve">or no </w:t>
            </w:r>
            <w:r>
              <w:rPr>
                <w:sz w:val="20"/>
                <w:szCs w:val="20"/>
              </w:rPr>
              <w:t>guidance</w:t>
            </w:r>
            <w:r w:rsidR="00DE23BC">
              <w:rPr>
                <w:sz w:val="20"/>
                <w:szCs w:val="20"/>
              </w:rPr>
              <w:t xml:space="preserve"> or training</w:t>
            </w:r>
            <w:r>
              <w:rPr>
                <w:sz w:val="20"/>
                <w:szCs w:val="20"/>
              </w:rPr>
              <w:t xml:space="preserve"> </w:t>
            </w:r>
            <w:r w:rsidR="001C10D2">
              <w:rPr>
                <w:sz w:val="20"/>
                <w:szCs w:val="20"/>
              </w:rPr>
              <w:t>provided to staff.</w:t>
            </w:r>
          </w:p>
          <w:p w14:paraId="72BB491F" w14:textId="7C28E9C0" w:rsidR="001C10D2" w:rsidRDefault="001C10D2" w:rsidP="006A5388">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4A39173D" w14:textId="77777777" w:rsidR="00C343BA" w:rsidRDefault="00C343BA" w:rsidP="00C343BA">
            <w:pPr>
              <w:snapToGrid w:val="0"/>
              <w:spacing w:after="0" w:line="240" w:lineRule="auto"/>
              <w:rPr>
                <w:sz w:val="20"/>
                <w:szCs w:val="20"/>
              </w:rPr>
            </w:pPr>
            <w:r w:rsidRPr="00375006">
              <w:rPr>
                <w:sz w:val="20"/>
                <w:szCs w:val="20"/>
              </w:rPr>
              <w:t>Employees, agency workers, contractors, volunteers</w:t>
            </w:r>
            <w:r>
              <w:rPr>
                <w:sz w:val="20"/>
                <w:szCs w:val="20"/>
              </w:rPr>
              <w:t>.</w:t>
            </w:r>
          </w:p>
          <w:p w14:paraId="0FD6DA28" w14:textId="77777777" w:rsidR="0065070D" w:rsidRDefault="0065070D" w:rsidP="00C343BA">
            <w:pPr>
              <w:snapToGrid w:val="0"/>
              <w:spacing w:after="0" w:line="240" w:lineRule="auto"/>
              <w:rPr>
                <w:sz w:val="20"/>
                <w:szCs w:val="20"/>
              </w:rPr>
            </w:pPr>
          </w:p>
          <w:p w14:paraId="5FE1EDA3" w14:textId="7CDB2CBD" w:rsidR="0065070D" w:rsidRDefault="0065070D" w:rsidP="0065070D">
            <w:pPr>
              <w:snapToGrid w:val="0"/>
              <w:spacing w:after="0" w:line="240" w:lineRule="auto"/>
              <w:rPr>
                <w:sz w:val="20"/>
                <w:szCs w:val="20"/>
              </w:rPr>
            </w:pPr>
            <w:r>
              <w:rPr>
                <w:sz w:val="20"/>
                <w:szCs w:val="20"/>
              </w:rPr>
              <w:t>Intimidation, stress</w:t>
            </w:r>
            <w:r w:rsidR="0087345D">
              <w:rPr>
                <w:sz w:val="20"/>
                <w:szCs w:val="20"/>
              </w:rPr>
              <w:t>, and/</w:t>
            </w:r>
            <w:r>
              <w:rPr>
                <w:sz w:val="20"/>
                <w:szCs w:val="20"/>
              </w:rPr>
              <w:t>or anxiety caused.</w:t>
            </w:r>
          </w:p>
          <w:p w14:paraId="6F8768A0" w14:textId="77777777" w:rsidR="0065070D" w:rsidRDefault="0065070D" w:rsidP="00C343BA">
            <w:pPr>
              <w:snapToGrid w:val="0"/>
              <w:spacing w:after="0" w:line="240" w:lineRule="auto"/>
              <w:rPr>
                <w:sz w:val="20"/>
                <w:szCs w:val="20"/>
              </w:rPr>
            </w:pPr>
          </w:p>
          <w:p w14:paraId="15F10E12" w14:textId="77777777" w:rsidR="007A006C" w:rsidRPr="00375006" w:rsidRDefault="007A006C"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BB579EA" w14:textId="77777777" w:rsidR="007A006C" w:rsidRPr="00375006" w:rsidRDefault="007A006C"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C12FABF"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F2A4B13" w14:textId="77777777" w:rsidR="007A006C" w:rsidRPr="00375006" w:rsidRDefault="007A006C" w:rsidP="009E126E">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748F01FF" w14:textId="77777777" w:rsidR="007A006C" w:rsidRPr="00375006" w:rsidRDefault="007A006C"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D4C9BA2" w14:textId="77777777" w:rsidR="007A006C" w:rsidRPr="00375006" w:rsidRDefault="007A006C"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EFB6366" w14:textId="77777777" w:rsidR="007A006C" w:rsidRPr="00375006" w:rsidRDefault="007A006C"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D21402F" w14:textId="77777777" w:rsidR="007A006C" w:rsidRPr="00375006" w:rsidRDefault="007A006C" w:rsidP="009E126E">
            <w:pPr>
              <w:snapToGrid w:val="0"/>
              <w:spacing w:after="0" w:line="240" w:lineRule="auto"/>
              <w:rPr>
                <w:sz w:val="20"/>
                <w:szCs w:val="20"/>
              </w:rPr>
            </w:pPr>
          </w:p>
        </w:tc>
      </w:tr>
    </w:tbl>
    <w:p w14:paraId="7A4DE154" w14:textId="77777777" w:rsidR="006E48E7" w:rsidRPr="007C373F" w:rsidRDefault="006E48E7" w:rsidP="00241E84">
      <w:pPr>
        <w:rPr>
          <w:sz w:val="18"/>
          <w:szCs w:val="18"/>
        </w:rPr>
      </w:pPr>
    </w:p>
    <w:sectPr w:rsidR="006E48E7" w:rsidRPr="007C373F" w:rsidSect="00D870EA">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3B776" w14:textId="77777777" w:rsidR="0026183C" w:rsidRDefault="0026183C" w:rsidP="00AA1BAB">
      <w:pPr>
        <w:spacing w:after="0" w:line="240" w:lineRule="auto"/>
      </w:pPr>
      <w:r>
        <w:separator/>
      </w:r>
    </w:p>
  </w:endnote>
  <w:endnote w:type="continuationSeparator" w:id="0">
    <w:p w14:paraId="2187DDE5" w14:textId="77777777" w:rsidR="0026183C" w:rsidRDefault="0026183C"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52B6A4B6"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 xml:space="preserve">Risk Assessment – </w:t>
          </w:r>
          <w:r w:rsidR="00375006">
            <w:rPr>
              <w:rFonts w:cs="Arial"/>
              <w:b w:val="0"/>
              <w:bCs/>
              <w:u w:val="none"/>
            </w:rPr>
            <w:t>Sexual Harassment</w:t>
          </w:r>
        </w:p>
      </w:tc>
    </w:tr>
    <w:tr w:rsidR="00706A60"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4F240A53" w:rsidR="00706A60" w:rsidRPr="00DF4CE2" w:rsidRDefault="00375006" w:rsidP="00706A60">
          <w:pPr>
            <w:pStyle w:val="Footer"/>
            <w:rPr>
              <w:rFonts w:cs="Arial"/>
              <w:b w:val="0"/>
              <w:bCs/>
              <w:u w:val="none"/>
            </w:rPr>
          </w:pPr>
          <w:r>
            <w:rPr>
              <w:rFonts w:cs="Arial"/>
              <w:b w:val="0"/>
              <w:bCs/>
              <w:u w:val="none"/>
            </w:rPr>
            <w:t>1</w:t>
          </w:r>
          <w:r w:rsidR="00AC483F">
            <w:rPr>
              <w:rFonts w:cs="Arial"/>
              <w:b w:val="0"/>
              <w:bCs/>
              <w:u w:val="none"/>
            </w:rPr>
            <w:t>8</w:t>
          </w:r>
          <w:r>
            <w:rPr>
              <w:rFonts w:cs="Arial"/>
              <w:b w:val="0"/>
              <w:bCs/>
              <w:u w:val="none"/>
            </w:rPr>
            <w:t>.</w:t>
          </w:r>
          <w:r w:rsidR="0073063F">
            <w:rPr>
              <w:rFonts w:cs="Arial"/>
              <w:b w:val="0"/>
              <w:bCs/>
              <w:u w:val="none"/>
            </w:rPr>
            <w:t>02</w:t>
          </w:r>
          <w:r>
            <w:rPr>
              <w:rFonts w:cs="Arial"/>
              <w:b w:val="0"/>
              <w:bCs/>
              <w:u w:val="none"/>
            </w:rPr>
            <w:t>.2</w:t>
          </w:r>
          <w:r w:rsidR="0073063F">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5F1042D4" w14:textId="6F302262" w:rsidR="00706A60" w:rsidRPr="00DF4CE2" w:rsidRDefault="00706A60" w:rsidP="00706A60">
          <w:pPr>
            <w:pStyle w:val="Footer"/>
            <w:rPr>
              <w:rFonts w:cs="Arial"/>
              <w:b w:val="0"/>
              <w:bCs/>
              <w:u w:val="none"/>
            </w:rPr>
          </w:pPr>
          <w:r w:rsidRPr="00DF4CE2">
            <w:rPr>
              <w:rFonts w:cs="Arial"/>
              <w:b w:val="0"/>
              <w:bCs/>
              <w:u w:val="none"/>
            </w:rPr>
            <w:t>HS</w:t>
          </w:r>
          <w:r w:rsidR="00AC483F">
            <w:rPr>
              <w:rFonts w:cs="Arial"/>
              <w:b w:val="0"/>
              <w:bCs/>
              <w:u w:val="none"/>
            </w:rPr>
            <w:t xml:space="preserve"> </w:t>
          </w:r>
          <w:r w:rsidR="00683D19">
            <w:rPr>
              <w:rFonts w:cs="Arial"/>
              <w:b w:val="0"/>
              <w:bCs/>
              <w:u w:val="none"/>
            </w:rPr>
            <w:t>250</w:t>
          </w:r>
        </w:p>
      </w:tc>
      <w:tc>
        <w:tcPr>
          <w:tcW w:w="5294" w:type="dxa"/>
          <w:tcBorders>
            <w:top w:val="single" w:sz="4" w:space="0" w:color="auto"/>
            <w:left w:val="single" w:sz="4" w:space="0" w:color="auto"/>
            <w:bottom w:val="single" w:sz="4" w:space="0" w:color="auto"/>
            <w:right w:val="single" w:sz="4" w:space="0" w:color="auto"/>
          </w:tcBorders>
          <w:hideMark/>
        </w:tcPr>
        <w:p w14:paraId="0DE0A4C6" w14:textId="0E1D1DDD" w:rsidR="00706A60" w:rsidRPr="00DF4CE2" w:rsidRDefault="00706A60" w:rsidP="00706A60">
          <w:pPr>
            <w:pStyle w:val="Footer"/>
            <w:rPr>
              <w:rFonts w:cs="Arial"/>
              <w:b w:val="0"/>
              <w:bCs/>
              <w:u w:val="none"/>
            </w:rPr>
          </w:pPr>
          <w:r w:rsidRPr="00DF4CE2">
            <w:rPr>
              <w:rFonts w:cs="Arial"/>
              <w:b w:val="0"/>
              <w:bCs/>
              <w:u w:val="none"/>
            </w:rPr>
            <w:t>HS</w:t>
          </w:r>
          <w:r w:rsidR="00683D19">
            <w:rPr>
              <w:rFonts w:cs="Arial"/>
              <w:b w:val="0"/>
              <w:bCs/>
              <w:u w:val="none"/>
            </w:rPr>
            <w:t>250</w:t>
          </w:r>
          <w:r w:rsidR="00375006">
            <w:rPr>
              <w:rFonts w:cs="Arial"/>
              <w:b w:val="0"/>
              <w:bCs/>
              <w:u w:val="none"/>
            </w:rPr>
            <w:t xml:space="preserve"> 1</w:t>
          </w:r>
          <w:r w:rsidR="00AC483F">
            <w:rPr>
              <w:rFonts w:cs="Arial"/>
              <w:b w:val="0"/>
              <w:bCs/>
              <w:u w:val="none"/>
            </w:rPr>
            <w:t>8</w:t>
          </w:r>
          <w:r w:rsidR="00375006">
            <w:rPr>
              <w:rFonts w:cs="Arial"/>
              <w:b w:val="0"/>
              <w:bCs/>
              <w:u w:val="none"/>
            </w:rPr>
            <w:t>.</w:t>
          </w:r>
          <w:r w:rsidR="0073063F">
            <w:rPr>
              <w:rFonts w:cs="Arial"/>
              <w:b w:val="0"/>
              <w:bCs/>
              <w:u w:val="none"/>
            </w:rPr>
            <w:t>02</w:t>
          </w:r>
          <w:r w:rsidR="00375006">
            <w:rPr>
              <w:rFonts w:cs="Arial"/>
              <w:b w:val="0"/>
              <w:bCs/>
              <w:u w:val="none"/>
            </w:rPr>
            <w:t>.2</w:t>
          </w:r>
          <w:r w:rsidR="0073063F">
            <w:rPr>
              <w:rFonts w:cs="Arial"/>
              <w:b w:val="0"/>
              <w:bCs/>
              <w:u w:val="none"/>
            </w:rPr>
            <w:t>5</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0B203F70"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 xml:space="preserve">Risk Assessment – </w:t>
          </w:r>
          <w:r w:rsidR="00375006">
            <w:rPr>
              <w:rFonts w:cs="Arial"/>
              <w:b w:val="0"/>
              <w:bCs/>
              <w:u w:val="none"/>
            </w:rPr>
            <w:t>Sexual Harassment</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0A073156" w:rsidR="0097596A" w:rsidRPr="00DF4CE2" w:rsidRDefault="00375006" w:rsidP="0097596A">
          <w:pPr>
            <w:pStyle w:val="Footer"/>
            <w:rPr>
              <w:rFonts w:cs="Arial"/>
              <w:b w:val="0"/>
              <w:bCs/>
              <w:u w:val="none"/>
            </w:rPr>
          </w:pPr>
          <w:r>
            <w:rPr>
              <w:rFonts w:cs="Arial"/>
              <w:b w:val="0"/>
              <w:bCs/>
              <w:u w:val="none"/>
            </w:rPr>
            <w:t>1</w:t>
          </w:r>
          <w:r w:rsidR="00AC483F">
            <w:rPr>
              <w:rFonts w:cs="Arial"/>
              <w:b w:val="0"/>
              <w:bCs/>
              <w:u w:val="none"/>
            </w:rPr>
            <w:t>8</w:t>
          </w:r>
          <w:r>
            <w:rPr>
              <w:rFonts w:cs="Arial"/>
              <w:b w:val="0"/>
              <w:bCs/>
              <w:u w:val="none"/>
            </w:rPr>
            <w:t>.</w:t>
          </w:r>
          <w:r w:rsidR="0073063F">
            <w:rPr>
              <w:rFonts w:cs="Arial"/>
              <w:b w:val="0"/>
              <w:bCs/>
              <w:u w:val="none"/>
            </w:rPr>
            <w:t>02</w:t>
          </w:r>
          <w:r>
            <w:rPr>
              <w:rFonts w:cs="Arial"/>
              <w:b w:val="0"/>
              <w:bCs/>
              <w:u w:val="none"/>
            </w:rPr>
            <w:t>.2</w:t>
          </w:r>
          <w:r w:rsidR="0073063F">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13F80138" w14:textId="03B5C416" w:rsidR="0097596A" w:rsidRPr="00DF4CE2" w:rsidRDefault="0097596A" w:rsidP="0097596A">
          <w:pPr>
            <w:pStyle w:val="Footer"/>
            <w:rPr>
              <w:rFonts w:cs="Arial"/>
              <w:b w:val="0"/>
              <w:bCs/>
              <w:u w:val="none"/>
            </w:rPr>
          </w:pPr>
          <w:r w:rsidRPr="00DF4CE2">
            <w:rPr>
              <w:rFonts w:cs="Arial"/>
              <w:b w:val="0"/>
              <w:bCs/>
              <w:u w:val="none"/>
            </w:rPr>
            <w:t>HS</w:t>
          </w:r>
          <w:r w:rsidR="00AC483F">
            <w:rPr>
              <w:rFonts w:cs="Arial"/>
              <w:b w:val="0"/>
              <w:bCs/>
              <w:u w:val="none"/>
            </w:rPr>
            <w:t xml:space="preserve"> </w:t>
          </w:r>
          <w:r w:rsidR="002F195C">
            <w:rPr>
              <w:rFonts w:cs="Arial"/>
              <w:b w:val="0"/>
              <w:bCs/>
              <w:u w:val="none"/>
            </w:rPr>
            <w:t>250</w:t>
          </w:r>
        </w:p>
      </w:tc>
      <w:tc>
        <w:tcPr>
          <w:tcW w:w="5294" w:type="dxa"/>
          <w:tcBorders>
            <w:top w:val="single" w:sz="4" w:space="0" w:color="auto"/>
            <w:left w:val="single" w:sz="4" w:space="0" w:color="auto"/>
            <w:bottom w:val="single" w:sz="4" w:space="0" w:color="auto"/>
            <w:right w:val="single" w:sz="4" w:space="0" w:color="auto"/>
          </w:tcBorders>
          <w:hideMark/>
        </w:tcPr>
        <w:p w14:paraId="2C536AA1" w14:textId="2E7ACF14" w:rsidR="0097596A" w:rsidRPr="00DF4CE2" w:rsidRDefault="0097596A" w:rsidP="0097596A">
          <w:pPr>
            <w:pStyle w:val="Footer"/>
            <w:rPr>
              <w:rFonts w:cs="Arial"/>
              <w:b w:val="0"/>
              <w:bCs/>
              <w:u w:val="none"/>
            </w:rPr>
          </w:pPr>
          <w:r w:rsidRPr="00DF4CE2">
            <w:rPr>
              <w:rFonts w:cs="Arial"/>
              <w:b w:val="0"/>
              <w:bCs/>
              <w:u w:val="none"/>
            </w:rPr>
            <w:t>HS</w:t>
          </w:r>
          <w:r w:rsidR="002F195C">
            <w:rPr>
              <w:rFonts w:cs="Arial"/>
              <w:b w:val="0"/>
              <w:bCs/>
              <w:u w:val="none"/>
            </w:rPr>
            <w:t>250</w:t>
          </w:r>
          <w:r w:rsidRPr="00DF4CE2">
            <w:rPr>
              <w:rFonts w:cs="Arial"/>
              <w:b w:val="0"/>
              <w:bCs/>
              <w:u w:val="none"/>
            </w:rPr>
            <w:t xml:space="preserve"> </w:t>
          </w:r>
          <w:r w:rsidR="00375006">
            <w:rPr>
              <w:rFonts w:cs="Arial"/>
              <w:b w:val="0"/>
              <w:bCs/>
              <w:u w:val="none"/>
            </w:rPr>
            <w:t>1</w:t>
          </w:r>
          <w:r w:rsidR="00AC483F">
            <w:rPr>
              <w:rFonts w:cs="Arial"/>
              <w:b w:val="0"/>
              <w:bCs/>
              <w:u w:val="none"/>
            </w:rPr>
            <w:t>8</w:t>
          </w:r>
          <w:r w:rsidR="00375006">
            <w:rPr>
              <w:rFonts w:cs="Arial"/>
              <w:b w:val="0"/>
              <w:bCs/>
              <w:u w:val="none"/>
            </w:rPr>
            <w:t>.</w:t>
          </w:r>
          <w:r w:rsidR="0073063F">
            <w:rPr>
              <w:rFonts w:cs="Arial"/>
              <w:b w:val="0"/>
              <w:bCs/>
              <w:u w:val="none"/>
            </w:rPr>
            <w:t>02</w:t>
          </w:r>
          <w:r w:rsidR="00375006">
            <w:rPr>
              <w:rFonts w:cs="Arial"/>
              <w:b w:val="0"/>
              <w:bCs/>
              <w:u w:val="none"/>
            </w:rPr>
            <w:t>.2</w:t>
          </w:r>
          <w:r w:rsidR="0073063F">
            <w:rPr>
              <w:rFonts w:cs="Arial"/>
              <w:b w:val="0"/>
              <w:bCs/>
              <w:u w:val="none"/>
            </w:rPr>
            <w:t>5</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ADE2D" w14:textId="77777777" w:rsidR="0026183C" w:rsidRDefault="0026183C" w:rsidP="00AA1BAB">
      <w:pPr>
        <w:spacing w:after="0" w:line="240" w:lineRule="auto"/>
      </w:pPr>
      <w:r>
        <w:separator/>
      </w:r>
    </w:p>
  </w:footnote>
  <w:footnote w:type="continuationSeparator" w:id="0">
    <w:p w14:paraId="3D0EC75B" w14:textId="77777777" w:rsidR="0026183C" w:rsidRDefault="0026183C"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7FC2F04E" w:rsidR="0097596A" w:rsidRPr="001D5D23" w:rsidRDefault="0097596A" w:rsidP="0097596A">
                          <w:pPr>
                            <w:spacing w:after="120"/>
                            <w:rPr>
                              <w:rFonts w:cs="Arial"/>
                              <w:b/>
                              <w:bCs/>
                              <w:sz w:val="40"/>
                              <w:szCs w:val="40"/>
                            </w:rPr>
                          </w:pPr>
                          <w:r w:rsidRPr="0097596A">
                            <w:rPr>
                              <w:rFonts w:cs="Arial"/>
                              <w:b/>
                              <w:bCs/>
                              <w:sz w:val="40"/>
                              <w:szCs w:val="40"/>
                            </w:rPr>
                            <w:t>HS</w:t>
                          </w:r>
                          <w:r w:rsidR="002F195C">
                            <w:rPr>
                              <w:rFonts w:cs="Arial"/>
                              <w:b/>
                              <w:bCs/>
                              <w:sz w:val="40"/>
                              <w:szCs w:val="40"/>
                            </w:rPr>
                            <w:t>250</w:t>
                          </w:r>
                          <w:r>
                            <w:rPr>
                              <w:rFonts w:cs="Arial"/>
                              <w:b/>
                              <w:bCs/>
                              <w:sz w:val="40"/>
                              <w:szCs w:val="40"/>
                            </w:rPr>
                            <w:t xml:space="preserve"> </w:t>
                          </w:r>
                          <w:r w:rsidR="00EA5FCA" w:rsidRPr="00EA5FCA">
                            <w:rPr>
                              <w:rFonts w:cs="Arial"/>
                              <w:b/>
                              <w:bCs/>
                              <w:sz w:val="40"/>
                              <w:szCs w:val="40"/>
                            </w:rPr>
                            <w:t xml:space="preserve">Risk Assessment – </w:t>
                          </w:r>
                          <w:r w:rsidR="00375006">
                            <w:rPr>
                              <w:rFonts w:cs="Arial"/>
                              <w:b/>
                              <w:bCs/>
                              <w:sz w:val="40"/>
                              <w:szCs w:val="40"/>
                            </w:rPr>
                            <w:t>Sexual Harassment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7FC2F04E" w:rsidR="0097596A" w:rsidRPr="001D5D23" w:rsidRDefault="0097596A" w:rsidP="0097596A">
                    <w:pPr>
                      <w:spacing w:after="120"/>
                      <w:rPr>
                        <w:rFonts w:cs="Arial"/>
                        <w:b/>
                        <w:bCs/>
                        <w:sz w:val="40"/>
                        <w:szCs w:val="40"/>
                      </w:rPr>
                    </w:pPr>
                    <w:r w:rsidRPr="0097596A">
                      <w:rPr>
                        <w:rFonts w:cs="Arial"/>
                        <w:b/>
                        <w:bCs/>
                        <w:sz w:val="40"/>
                        <w:szCs w:val="40"/>
                      </w:rPr>
                      <w:t>HS</w:t>
                    </w:r>
                    <w:r w:rsidR="002F195C">
                      <w:rPr>
                        <w:rFonts w:cs="Arial"/>
                        <w:b/>
                        <w:bCs/>
                        <w:sz w:val="40"/>
                        <w:szCs w:val="40"/>
                      </w:rPr>
                      <w:t>250</w:t>
                    </w:r>
                    <w:r>
                      <w:rPr>
                        <w:rFonts w:cs="Arial"/>
                        <w:b/>
                        <w:bCs/>
                        <w:sz w:val="40"/>
                        <w:szCs w:val="40"/>
                      </w:rPr>
                      <w:t xml:space="preserve"> </w:t>
                    </w:r>
                    <w:r w:rsidR="00EA5FCA" w:rsidRPr="00EA5FCA">
                      <w:rPr>
                        <w:rFonts w:cs="Arial"/>
                        <w:b/>
                        <w:bCs/>
                        <w:sz w:val="40"/>
                        <w:szCs w:val="40"/>
                      </w:rPr>
                      <w:t xml:space="preserve">Risk Assessment – </w:t>
                    </w:r>
                    <w:r w:rsidR="00375006">
                      <w:rPr>
                        <w:rFonts w:cs="Arial"/>
                        <w:b/>
                        <w:bCs/>
                        <w:sz w:val="40"/>
                        <w:szCs w:val="40"/>
                      </w:rPr>
                      <w:t>Sexual Harassment</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4"/>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3"/>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33EA2"/>
    <w:rsid w:val="00053AAA"/>
    <w:rsid w:val="00054DF1"/>
    <w:rsid w:val="000669A2"/>
    <w:rsid w:val="0007093A"/>
    <w:rsid w:val="00072372"/>
    <w:rsid w:val="00081A64"/>
    <w:rsid w:val="0008226C"/>
    <w:rsid w:val="000A015C"/>
    <w:rsid w:val="000A56FE"/>
    <w:rsid w:val="001000CE"/>
    <w:rsid w:val="00103108"/>
    <w:rsid w:val="00123ADB"/>
    <w:rsid w:val="0012482C"/>
    <w:rsid w:val="00131C21"/>
    <w:rsid w:val="00134B42"/>
    <w:rsid w:val="00141EC0"/>
    <w:rsid w:val="00147BAA"/>
    <w:rsid w:val="00180D81"/>
    <w:rsid w:val="00181285"/>
    <w:rsid w:val="0019444F"/>
    <w:rsid w:val="001C10D2"/>
    <w:rsid w:val="001C45EA"/>
    <w:rsid w:val="001D0C3A"/>
    <w:rsid w:val="001E44E1"/>
    <w:rsid w:val="001E4E89"/>
    <w:rsid w:val="001E5B6D"/>
    <w:rsid w:val="001F13C1"/>
    <w:rsid w:val="00204203"/>
    <w:rsid w:val="00205591"/>
    <w:rsid w:val="002171B6"/>
    <w:rsid w:val="00217986"/>
    <w:rsid w:val="002228EB"/>
    <w:rsid w:val="002275F6"/>
    <w:rsid w:val="002417E4"/>
    <w:rsid w:val="00241E84"/>
    <w:rsid w:val="00243491"/>
    <w:rsid w:val="0024612B"/>
    <w:rsid w:val="0025025E"/>
    <w:rsid w:val="0026183C"/>
    <w:rsid w:val="002700AA"/>
    <w:rsid w:val="00270A8F"/>
    <w:rsid w:val="00283853"/>
    <w:rsid w:val="00287319"/>
    <w:rsid w:val="00293EB6"/>
    <w:rsid w:val="002B1CB0"/>
    <w:rsid w:val="002C3D5A"/>
    <w:rsid w:val="002D24E7"/>
    <w:rsid w:val="002D6BB4"/>
    <w:rsid w:val="002F195C"/>
    <w:rsid w:val="002F542C"/>
    <w:rsid w:val="00302049"/>
    <w:rsid w:val="00303A00"/>
    <w:rsid w:val="003077FC"/>
    <w:rsid w:val="00310010"/>
    <w:rsid w:val="00320614"/>
    <w:rsid w:val="003241FE"/>
    <w:rsid w:val="00324DCD"/>
    <w:rsid w:val="00336E9C"/>
    <w:rsid w:val="00360B71"/>
    <w:rsid w:val="00375006"/>
    <w:rsid w:val="00390585"/>
    <w:rsid w:val="003A17D0"/>
    <w:rsid w:val="003A40CF"/>
    <w:rsid w:val="003D7BA2"/>
    <w:rsid w:val="003E0C80"/>
    <w:rsid w:val="003E2E0B"/>
    <w:rsid w:val="003E74E2"/>
    <w:rsid w:val="003F1C2D"/>
    <w:rsid w:val="003F44E8"/>
    <w:rsid w:val="003F67CB"/>
    <w:rsid w:val="004125F4"/>
    <w:rsid w:val="0043789F"/>
    <w:rsid w:val="0045070C"/>
    <w:rsid w:val="00452F18"/>
    <w:rsid w:val="00463E45"/>
    <w:rsid w:val="004660AD"/>
    <w:rsid w:val="00466835"/>
    <w:rsid w:val="004A1246"/>
    <w:rsid w:val="004A1475"/>
    <w:rsid w:val="004A36CE"/>
    <w:rsid w:val="004A3C74"/>
    <w:rsid w:val="004C67A8"/>
    <w:rsid w:val="004E2ABC"/>
    <w:rsid w:val="004E639A"/>
    <w:rsid w:val="004E6649"/>
    <w:rsid w:val="004F00EB"/>
    <w:rsid w:val="004F3E9C"/>
    <w:rsid w:val="004F434D"/>
    <w:rsid w:val="004F67A1"/>
    <w:rsid w:val="00500CB2"/>
    <w:rsid w:val="0050243F"/>
    <w:rsid w:val="00507D94"/>
    <w:rsid w:val="0051517D"/>
    <w:rsid w:val="005157E4"/>
    <w:rsid w:val="00534C55"/>
    <w:rsid w:val="005372B9"/>
    <w:rsid w:val="0054458F"/>
    <w:rsid w:val="00554D69"/>
    <w:rsid w:val="0055796B"/>
    <w:rsid w:val="0056123F"/>
    <w:rsid w:val="00567F72"/>
    <w:rsid w:val="00585F49"/>
    <w:rsid w:val="00591AC9"/>
    <w:rsid w:val="005A0A5F"/>
    <w:rsid w:val="005B02D8"/>
    <w:rsid w:val="005B34CE"/>
    <w:rsid w:val="005C4372"/>
    <w:rsid w:val="005E2053"/>
    <w:rsid w:val="005E237E"/>
    <w:rsid w:val="005F10B9"/>
    <w:rsid w:val="005F1B5A"/>
    <w:rsid w:val="006014DC"/>
    <w:rsid w:val="0060194C"/>
    <w:rsid w:val="00613015"/>
    <w:rsid w:val="00621169"/>
    <w:rsid w:val="0063114A"/>
    <w:rsid w:val="00637881"/>
    <w:rsid w:val="0065070D"/>
    <w:rsid w:val="0066070E"/>
    <w:rsid w:val="006828EC"/>
    <w:rsid w:val="00683D19"/>
    <w:rsid w:val="006A057E"/>
    <w:rsid w:val="006A5388"/>
    <w:rsid w:val="006B3A0E"/>
    <w:rsid w:val="006C03B1"/>
    <w:rsid w:val="006C0423"/>
    <w:rsid w:val="006C15C5"/>
    <w:rsid w:val="006C2ADF"/>
    <w:rsid w:val="006D675E"/>
    <w:rsid w:val="006E48E7"/>
    <w:rsid w:val="006F17C2"/>
    <w:rsid w:val="006F47F4"/>
    <w:rsid w:val="006F7D13"/>
    <w:rsid w:val="00703D6E"/>
    <w:rsid w:val="00706A60"/>
    <w:rsid w:val="00711424"/>
    <w:rsid w:val="0071474A"/>
    <w:rsid w:val="00726830"/>
    <w:rsid w:val="0073063F"/>
    <w:rsid w:val="007373BE"/>
    <w:rsid w:val="007470DD"/>
    <w:rsid w:val="00750E64"/>
    <w:rsid w:val="007609AC"/>
    <w:rsid w:val="00782A5A"/>
    <w:rsid w:val="00784F12"/>
    <w:rsid w:val="007954F8"/>
    <w:rsid w:val="007977D5"/>
    <w:rsid w:val="007A006C"/>
    <w:rsid w:val="007A6B1C"/>
    <w:rsid w:val="007A78FD"/>
    <w:rsid w:val="007B480F"/>
    <w:rsid w:val="007C0B8B"/>
    <w:rsid w:val="007C373F"/>
    <w:rsid w:val="007C7C66"/>
    <w:rsid w:val="007D13FE"/>
    <w:rsid w:val="007D3887"/>
    <w:rsid w:val="007E2264"/>
    <w:rsid w:val="007E36D0"/>
    <w:rsid w:val="007E7BE2"/>
    <w:rsid w:val="007F6EEF"/>
    <w:rsid w:val="007F77E5"/>
    <w:rsid w:val="008043A1"/>
    <w:rsid w:val="00814F8E"/>
    <w:rsid w:val="00823D00"/>
    <w:rsid w:val="0083028F"/>
    <w:rsid w:val="00840213"/>
    <w:rsid w:val="00847482"/>
    <w:rsid w:val="0087345D"/>
    <w:rsid w:val="008A66FA"/>
    <w:rsid w:val="008B2579"/>
    <w:rsid w:val="008D052F"/>
    <w:rsid w:val="008E18AD"/>
    <w:rsid w:val="008E4AFD"/>
    <w:rsid w:val="008F673C"/>
    <w:rsid w:val="00970ACE"/>
    <w:rsid w:val="00971272"/>
    <w:rsid w:val="0097596A"/>
    <w:rsid w:val="00982EF9"/>
    <w:rsid w:val="00983D56"/>
    <w:rsid w:val="009A1BAB"/>
    <w:rsid w:val="009B2BEB"/>
    <w:rsid w:val="009B5FBA"/>
    <w:rsid w:val="009D0183"/>
    <w:rsid w:val="009D2731"/>
    <w:rsid w:val="009E0712"/>
    <w:rsid w:val="009E126E"/>
    <w:rsid w:val="009F2C44"/>
    <w:rsid w:val="00A05939"/>
    <w:rsid w:val="00A17B06"/>
    <w:rsid w:val="00A334BF"/>
    <w:rsid w:val="00A531DE"/>
    <w:rsid w:val="00A625B1"/>
    <w:rsid w:val="00A75A97"/>
    <w:rsid w:val="00A7653B"/>
    <w:rsid w:val="00A77C4E"/>
    <w:rsid w:val="00A822A8"/>
    <w:rsid w:val="00A85F57"/>
    <w:rsid w:val="00A915AD"/>
    <w:rsid w:val="00AA1BAB"/>
    <w:rsid w:val="00AB33D1"/>
    <w:rsid w:val="00AC483F"/>
    <w:rsid w:val="00AD6AB1"/>
    <w:rsid w:val="00B01E9A"/>
    <w:rsid w:val="00B14631"/>
    <w:rsid w:val="00B162A6"/>
    <w:rsid w:val="00B32655"/>
    <w:rsid w:val="00B4058A"/>
    <w:rsid w:val="00B41C41"/>
    <w:rsid w:val="00B447E4"/>
    <w:rsid w:val="00B53BC4"/>
    <w:rsid w:val="00B61452"/>
    <w:rsid w:val="00B7582E"/>
    <w:rsid w:val="00B82C79"/>
    <w:rsid w:val="00B842CB"/>
    <w:rsid w:val="00B90AC5"/>
    <w:rsid w:val="00B91330"/>
    <w:rsid w:val="00BA66FB"/>
    <w:rsid w:val="00BC2EC0"/>
    <w:rsid w:val="00BC3049"/>
    <w:rsid w:val="00BC4238"/>
    <w:rsid w:val="00BE1C4D"/>
    <w:rsid w:val="00BE66B1"/>
    <w:rsid w:val="00BF5C69"/>
    <w:rsid w:val="00C01A83"/>
    <w:rsid w:val="00C343BA"/>
    <w:rsid w:val="00C3500A"/>
    <w:rsid w:val="00C4013D"/>
    <w:rsid w:val="00C46AB1"/>
    <w:rsid w:val="00C54C70"/>
    <w:rsid w:val="00C60781"/>
    <w:rsid w:val="00C614F9"/>
    <w:rsid w:val="00C63E4F"/>
    <w:rsid w:val="00C70B5E"/>
    <w:rsid w:val="00CA5BC7"/>
    <w:rsid w:val="00CA77C6"/>
    <w:rsid w:val="00CB30D3"/>
    <w:rsid w:val="00CB32CF"/>
    <w:rsid w:val="00CB5F30"/>
    <w:rsid w:val="00CC56FB"/>
    <w:rsid w:val="00D14F1C"/>
    <w:rsid w:val="00D247DE"/>
    <w:rsid w:val="00D47594"/>
    <w:rsid w:val="00D60703"/>
    <w:rsid w:val="00D672D2"/>
    <w:rsid w:val="00D70739"/>
    <w:rsid w:val="00D7110C"/>
    <w:rsid w:val="00D72431"/>
    <w:rsid w:val="00D870EA"/>
    <w:rsid w:val="00D97BE6"/>
    <w:rsid w:val="00DB6626"/>
    <w:rsid w:val="00DC75D1"/>
    <w:rsid w:val="00DD52C7"/>
    <w:rsid w:val="00DD746F"/>
    <w:rsid w:val="00DE23BC"/>
    <w:rsid w:val="00E11C07"/>
    <w:rsid w:val="00E22013"/>
    <w:rsid w:val="00E44400"/>
    <w:rsid w:val="00E63D2D"/>
    <w:rsid w:val="00E705F5"/>
    <w:rsid w:val="00E711C2"/>
    <w:rsid w:val="00E85FFD"/>
    <w:rsid w:val="00EA5FCA"/>
    <w:rsid w:val="00EB5FFD"/>
    <w:rsid w:val="00EC329E"/>
    <w:rsid w:val="00ED0921"/>
    <w:rsid w:val="00ED314E"/>
    <w:rsid w:val="00ED5294"/>
    <w:rsid w:val="00EF2AB1"/>
    <w:rsid w:val="00EF3768"/>
    <w:rsid w:val="00F047F3"/>
    <w:rsid w:val="00F16F23"/>
    <w:rsid w:val="00F22692"/>
    <w:rsid w:val="00F26F27"/>
    <w:rsid w:val="00F41181"/>
    <w:rsid w:val="00F5048A"/>
    <w:rsid w:val="00F56B79"/>
    <w:rsid w:val="00F855AF"/>
    <w:rsid w:val="00F92E8C"/>
    <w:rsid w:val="00F949DB"/>
    <w:rsid w:val="00FA1C0C"/>
    <w:rsid w:val="00FB47C8"/>
    <w:rsid w:val="00FB4A96"/>
    <w:rsid w:val="00FC271A"/>
    <w:rsid w:val="00FD2029"/>
    <w:rsid w:val="00FD57A8"/>
    <w:rsid w:val="00FE0EC5"/>
    <w:rsid w:val="00FE2220"/>
    <w:rsid w:val="00FF150F"/>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B71C844654FB4DB9E9F3308C0C89A7" ma:contentTypeVersion="6" ma:contentTypeDescription="Create a new document." ma:contentTypeScope="" ma:versionID="6e0fcdd21ab548454b62344716aea93b">
  <xsd:schema xmlns:xsd="http://www.w3.org/2001/XMLSchema" xmlns:xs="http://www.w3.org/2001/XMLSchema" xmlns:p="http://schemas.microsoft.com/office/2006/metadata/properties" xmlns:ns2="7ac6e0cf-4028-456a-b5a3-92636c9e353a" xmlns:ns3="5428c86c-5123-4cc6-a0f4-e252db4dca1a" targetNamespace="http://schemas.microsoft.com/office/2006/metadata/properties" ma:root="true" ma:fieldsID="1aa74103518bb6f0df501277e7cb634e" ns2:_="" ns3:_="">
    <xsd:import namespace="7ac6e0cf-4028-456a-b5a3-92636c9e353a"/>
    <xsd:import namespace="5428c86c-5123-4cc6-a0f4-e252db4dc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6e0cf-4028-456a-b5a3-92636c9e3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8c86c-5123-4cc6-a0f4-e252db4dc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89B7F-AD36-4AF7-B922-3B669C0989E6}">
  <ds:schemaRefs>
    <ds:schemaRef ds:uri="http://purl.org/dc/dcmitype/"/>
    <ds:schemaRef ds:uri="http://schemas.microsoft.com/office/2006/metadata/properties"/>
    <ds:schemaRef ds:uri="7ac6e0cf-4028-456a-b5a3-92636c9e353a"/>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5428c86c-5123-4cc6-a0f4-e252db4dca1a"/>
    <ds:schemaRef ds:uri="http://purl.org/dc/elements/1.1/"/>
  </ds:schemaRefs>
</ds:datastoreItem>
</file>

<file path=customXml/itemProps2.xml><?xml version="1.0" encoding="utf-8"?>
<ds:datastoreItem xmlns:ds="http://schemas.openxmlformats.org/officeDocument/2006/customXml" ds:itemID="{3BD02720-A038-473B-814F-892FCBC87010}">
  <ds:schemaRefs>
    <ds:schemaRef ds:uri="http://schemas.microsoft.com/sharepoint/v3/contenttype/forms"/>
  </ds:schemaRefs>
</ds:datastoreItem>
</file>

<file path=customXml/itemProps3.xml><?xml version="1.0" encoding="utf-8"?>
<ds:datastoreItem xmlns:ds="http://schemas.openxmlformats.org/officeDocument/2006/customXml" ds:itemID="{A47E9071-A4B8-4657-B7DB-2E2DAAD9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6e0cf-4028-456a-b5a3-92636c9e353a"/>
    <ds:schemaRef ds:uri="5428c86c-5123-4cc6-a0f4-e252db4dc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1487</Words>
  <Characters>8477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HS250 Risk Assessment – Sexual Harassment</vt:lpstr>
    </vt:vector>
  </TitlesOfParts>
  <Company>Kent County Council</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HS250 Risk Assessment – Sexual Harassment</dc:title>
  <dc:creator>Archer, Lisa - ST EODD</dc:creator>
  <cp:lastModifiedBy>Liz Nixon  - DCED HS</cp:lastModifiedBy>
  <cp:revision>2</cp:revision>
  <dcterms:created xsi:type="dcterms:W3CDTF">2025-02-18T15:54:00Z</dcterms:created>
  <dcterms:modified xsi:type="dcterms:W3CDTF">2025-02-18T15:54:00Z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0x01010061B71C844654FB4DB9E9F3308C0C89A7</vt:lpwstr>
  </property>
</Properties>
</file>