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2E3DDB" w14:paraId="767DE66C" w14:textId="77777777" w:rsidTr="00965286">
        <w:trPr>
          <w:trHeight w:val="218"/>
        </w:trPr>
        <w:tc>
          <w:tcPr>
            <w:tcW w:w="6238" w:type="dxa"/>
            <w:gridSpan w:val="2"/>
            <w:vMerge w:val="restart"/>
            <w:tcBorders>
              <w:top w:val="nil"/>
              <w:left w:val="nil"/>
              <w:bottom w:val="nil"/>
              <w:right w:val="single" w:sz="4" w:space="0" w:color="auto"/>
            </w:tcBorders>
          </w:tcPr>
          <w:p w14:paraId="6B03A546" w14:textId="77777777" w:rsidR="002E3DDB" w:rsidRPr="003E2E0B" w:rsidRDefault="002E3DDB" w:rsidP="00965286">
            <w:pPr>
              <w:spacing w:after="0" w:line="240" w:lineRule="auto"/>
              <w:rPr>
                <w:sz w:val="26"/>
                <w:szCs w:val="26"/>
                <w:u w:val="none"/>
              </w:rPr>
            </w:pPr>
          </w:p>
        </w:tc>
        <w:tc>
          <w:tcPr>
            <w:tcW w:w="9355" w:type="dxa"/>
            <w:gridSpan w:val="5"/>
            <w:tcBorders>
              <w:top w:val="single" w:sz="4" w:space="0" w:color="auto"/>
              <w:left w:val="single" w:sz="4" w:space="0" w:color="auto"/>
            </w:tcBorders>
          </w:tcPr>
          <w:p w14:paraId="05E8504A" w14:textId="77777777" w:rsidR="002E3DDB" w:rsidRDefault="002E3DDB" w:rsidP="00965286">
            <w:pPr>
              <w:spacing w:after="0" w:line="240" w:lineRule="auto"/>
              <w:jc w:val="center"/>
              <w:rPr>
                <w:sz w:val="20"/>
                <w:szCs w:val="20"/>
                <w:u w:val="none"/>
              </w:rPr>
            </w:pPr>
          </w:p>
          <w:p w14:paraId="3C5CE30D" w14:textId="77777777" w:rsidR="002E3DDB" w:rsidRDefault="002E3DDB" w:rsidP="00965286">
            <w:pPr>
              <w:spacing w:after="0" w:line="240" w:lineRule="auto"/>
              <w:jc w:val="center"/>
              <w:rPr>
                <w:sz w:val="20"/>
                <w:szCs w:val="20"/>
                <w:u w:val="none"/>
              </w:rPr>
            </w:pPr>
            <w:r w:rsidRPr="00243491">
              <w:rPr>
                <w:sz w:val="20"/>
                <w:szCs w:val="20"/>
                <w:u w:val="none"/>
              </w:rPr>
              <w:t>Potential consequence / severity of outcome</w:t>
            </w:r>
          </w:p>
          <w:p w14:paraId="527F3E17" w14:textId="77777777" w:rsidR="002E3DDB" w:rsidRPr="00243491" w:rsidRDefault="002E3DDB" w:rsidP="00965286">
            <w:pPr>
              <w:spacing w:after="0" w:line="240" w:lineRule="auto"/>
              <w:jc w:val="center"/>
              <w:rPr>
                <w:sz w:val="20"/>
                <w:szCs w:val="20"/>
                <w:u w:val="none"/>
              </w:rPr>
            </w:pPr>
          </w:p>
        </w:tc>
      </w:tr>
      <w:tr w:rsidR="002E3DDB" w14:paraId="409C308A" w14:textId="77777777" w:rsidTr="00965286">
        <w:trPr>
          <w:trHeight w:val="140"/>
        </w:trPr>
        <w:tc>
          <w:tcPr>
            <w:tcW w:w="6238" w:type="dxa"/>
            <w:gridSpan w:val="2"/>
            <w:vMerge/>
            <w:tcBorders>
              <w:top w:val="nil"/>
              <w:left w:val="nil"/>
              <w:bottom w:val="single" w:sz="4" w:space="0" w:color="auto"/>
              <w:right w:val="single" w:sz="4" w:space="0" w:color="auto"/>
            </w:tcBorders>
          </w:tcPr>
          <w:p w14:paraId="56FDB6EB" w14:textId="77777777" w:rsidR="002E3DDB" w:rsidRPr="008043A1" w:rsidRDefault="002E3DDB" w:rsidP="00965286">
            <w:pPr>
              <w:spacing w:after="0" w:line="240" w:lineRule="auto"/>
              <w:rPr>
                <w:b w:val="0"/>
                <w:bCs/>
                <w:sz w:val="20"/>
                <w:szCs w:val="20"/>
                <w:u w:val="none"/>
              </w:rPr>
            </w:pPr>
          </w:p>
        </w:tc>
        <w:tc>
          <w:tcPr>
            <w:tcW w:w="1842" w:type="dxa"/>
            <w:tcBorders>
              <w:left w:val="single" w:sz="4" w:space="0" w:color="auto"/>
            </w:tcBorders>
          </w:tcPr>
          <w:p w14:paraId="5E5F2E9C" w14:textId="77777777" w:rsidR="002E3DDB" w:rsidRPr="009B5FBA" w:rsidRDefault="002E3DDB" w:rsidP="00965286">
            <w:pPr>
              <w:spacing w:after="0" w:line="240" w:lineRule="auto"/>
              <w:jc w:val="center"/>
              <w:rPr>
                <w:sz w:val="8"/>
                <w:szCs w:val="8"/>
                <w:u w:val="none"/>
              </w:rPr>
            </w:pPr>
          </w:p>
          <w:p w14:paraId="048BFD54" w14:textId="77777777" w:rsidR="002E3DDB" w:rsidRDefault="002E3DDB" w:rsidP="00965286">
            <w:pPr>
              <w:spacing w:after="0" w:line="240" w:lineRule="auto"/>
              <w:jc w:val="center"/>
              <w:rPr>
                <w:sz w:val="20"/>
                <w:szCs w:val="20"/>
                <w:u w:val="none"/>
              </w:rPr>
            </w:pPr>
            <w:r w:rsidRPr="00054DF1">
              <w:rPr>
                <w:sz w:val="20"/>
                <w:szCs w:val="20"/>
                <w:u w:val="none"/>
              </w:rPr>
              <w:t>1</w:t>
            </w:r>
          </w:p>
          <w:p w14:paraId="09822D27" w14:textId="77777777" w:rsidR="002E3DDB" w:rsidRPr="009B5FBA" w:rsidRDefault="002E3DDB" w:rsidP="00965286">
            <w:pPr>
              <w:spacing w:after="0" w:line="240" w:lineRule="auto"/>
              <w:jc w:val="center"/>
              <w:rPr>
                <w:sz w:val="8"/>
                <w:szCs w:val="8"/>
                <w:u w:val="none"/>
              </w:rPr>
            </w:pPr>
          </w:p>
        </w:tc>
        <w:tc>
          <w:tcPr>
            <w:tcW w:w="1843" w:type="dxa"/>
          </w:tcPr>
          <w:p w14:paraId="620AD608" w14:textId="77777777" w:rsidR="002E3DDB" w:rsidRPr="009B5FBA" w:rsidRDefault="002E3DDB" w:rsidP="00965286">
            <w:pPr>
              <w:spacing w:after="0" w:line="240" w:lineRule="auto"/>
              <w:jc w:val="center"/>
              <w:rPr>
                <w:sz w:val="8"/>
                <w:szCs w:val="8"/>
                <w:u w:val="none"/>
              </w:rPr>
            </w:pPr>
          </w:p>
          <w:p w14:paraId="54C1D8D5" w14:textId="77777777" w:rsidR="002E3DDB" w:rsidRDefault="002E3DDB" w:rsidP="00965286">
            <w:pPr>
              <w:spacing w:after="0" w:line="240" w:lineRule="auto"/>
              <w:jc w:val="center"/>
              <w:rPr>
                <w:sz w:val="20"/>
                <w:szCs w:val="20"/>
                <w:u w:val="none"/>
              </w:rPr>
            </w:pPr>
            <w:r w:rsidRPr="00054DF1">
              <w:rPr>
                <w:sz w:val="20"/>
                <w:szCs w:val="20"/>
                <w:u w:val="none"/>
              </w:rPr>
              <w:t>2</w:t>
            </w:r>
          </w:p>
          <w:p w14:paraId="2BA83ABF" w14:textId="77777777" w:rsidR="002E3DDB" w:rsidRPr="009B5FBA" w:rsidRDefault="002E3DDB" w:rsidP="00965286">
            <w:pPr>
              <w:spacing w:after="0" w:line="240" w:lineRule="auto"/>
              <w:jc w:val="center"/>
              <w:rPr>
                <w:sz w:val="8"/>
                <w:szCs w:val="8"/>
                <w:u w:val="none"/>
              </w:rPr>
            </w:pPr>
          </w:p>
        </w:tc>
        <w:tc>
          <w:tcPr>
            <w:tcW w:w="1985" w:type="dxa"/>
          </w:tcPr>
          <w:p w14:paraId="6FE28348" w14:textId="77777777" w:rsidR="002E3DDB" w:rsidRPr="009B5FBA" w:rsidRDefault="002E3DDB" w:rsidP="00965286">
            <w:pPr>
              <w:spacing w:after="0" w:line="240" w:lineRule="auto"/>
              <w:jc w:val="center"/>
              <w:rPr>
                <w:sz w:val="8"/>
                <w:szCs w:val="8"/>
                <w:u w:val="none"/>
              </w:rPr>
            </w:pPr>
          </w:p>
          <w:p w14:paraId="5FD34F73" w14:textId="77777777" w:rsidR="002E3DDB" w:rsidRPr="00054DF1" w:rsidRDefault="002E3DDB" w:rsidP="00965286">
            <w:pPr>
              <w:spacing w:after="0" w:line="240" w:lineRule="auto"/>
              <w:jc w:val="center"/>
              <w:rPr>
                <w:sz w:val="20"/>
                <w:szCs w:val="20"/>
                <w:u w:val="none"/>
              </w:rPr>
            </w:pPr>
            <w:r w:rsidRPr="00054DF1">
              <w:rPr>
                <w:sz w:val="20"/>
                <w:szCs w:val="20"/>
                <w:u w:val="none"/>
              </w:rPr>
              <w:t>3</w:t>
            </w:r>
          </w:p>
        </w:tc>
        <w:tc>
          <w:tcPr>
            <w:tcW w:w="1842" w:type="dxa"/>
          </w:tcPr>
          <w:p w14:paraId="489BD701" w14:textId="77777777" w:rsidR="002E3DDB" w:rsidRPr="009B5FBA" w:rsidRDefault="002E3DDB" w:rsidP="00965286">
            <w:pPr>
              <w:spacing w:after="0" w:line="240" w:lineRule="auto"/>
              <w:jc w:val="center"/>
              <w:rPr>
                <w:sz w:val="8"/>
                <w:szCs w:val="8"/>
                <w:u w:val="none"/>
              </w:rPr>
            </w:pPr>
          </w:p>
          <w:p w14:paraId="1D940E3E" w14:textId="77777777" w:rsidR="002E3DDB" w:rsidRPr="00054DF1" w:rsidRDefault="002E3DDB" w:rsidP="00965286">
            <w:pPr>
              <w:spacing w:after="0" w:line="240" w:lineRule="auto"/>
              <w:jc w:val="center"/>
              <w:rPr>
                <w:sz w:val="20"/>
                <w:szCs w:val="20"/>
                <w:u w:val="none"/>
              </w:rPr>
            </w:pPr>
            <w:r w:rsidRPr="00054DF1">
              <w:rPr>
                <w:sz w:val="20"/>
                <w:szCs w:val="20"/>
                <w:u w:val="none"/>
              </w:rPr>
              <w:t>4</w:t>
            </w:r>
          </w:p>
        </w:tc>
        <w:tc>
          <w:tcPr>
            <w:tcW w:w="1843" w:type="dxa"/>
          </w:tcPr>
          <w:p w14:paraId="53F321EF" w14:textId="77777777" w:rsidR="002E3DDB" w:rsidRPr="009B5FBA" w:rsidRDefault="002E3DDB" w:rsidP="00965286">
            <w:pPr>
              <w:spacing w:after="0" w:line="240" w:lineRule="auto"/>
              <w:jc w:val="center"/>
              <w:rPr>
                <w:sz w:val="8"/>
                <w:szCs w:val="8"/>
                <w:u w:val="none"/>
              </w:rPr>
            </w:pPr>
          </w:p>
          <w:p w14:paraId="3169BD9E" w14:textId="77777777" w:rsidR="002E3DDB" w:rsidRPr="00054DF1" w:rsidRDefault="002E3DDB" w:rsidP="00965286">
            <w:pPr>
              <w:spacing w:after="0" w:line="240" w:lineRule="auto"/>
              <w:jc w:val="center"/>
              <w:rPr>
                <w:sz w:val="20"/>
                <w:szCs w:val="20"/>
                <w:u w:val="none"/>
              </w:rPr>
            </w:pPr>
            <w:r w:rsidRPr="00054DF1">
              <w:rPr>
                <w:sz w:val="20"/>
                <w:szCs w:val="20"/>
                <w:u w:val="none"/>
              </w:rPr>
              <w:t>5</w:t>
            </w:r>
          </w:p>
        </w:tc>
      </w:tr>
      <w:tr w:rsidR="002E3DDB" w14:paraId="4A361413" w14:textId="77777777" w:rsidTr="00965286">
        <w:trPr>
          <w:trHeight w:val="1108"/>
        </w:trPr>
        <w:tc>
          <w:tcPr>
            <w:tcW w:w="6238" w:type="dxa"/>
            <w:gridSpan w:val="2"/>
            <w:tcBorders>
              <w:top w:val="single" w:sz="4" w:space="0" w:color="auto"/>
            </w:tcBorders>
          </w:tcPr>
          <w:p w14:paraId="42FEE551" w14:textId="77777777" w:rsidR="002E3DDB" w:rsidRPr="007D13FE" w:rsidRDefault="002E3DDB" w:rsidP="00965286">
            <w:pPr>
              <w:spacing w:after="0" w:line="240" w:lineRule="auto"/>
              <w:jc w:val="center"/>
              <w:rPr>
                <w:b w:val="0"/>
                <w:bCs/>
                <w:sz w:val="18"/>
                <w:szCs w:val="18"/>
                <w:u w:val="none"/>
              </w:rPr>
            </w:pPr>
          </w:p>
          <w:p w14:paraId="47B01D55" w14:textId="77777777" w:rsidR="002E3DDB" w:rsidRDefault="002E3DDB" w:rsidP="00965286">
            <w:pPr>
              <w:spacing w:after="0" w:line="240" w:lineRule="auto"/>
              <w:jc w:val="center"/>
              <w:rPr>
                <w:sz w:val="20"/>
                <w:szCs w:val="20"/>
                <w:u w:val="none"/>
              </w:rPr>
            </w:pPr>
          </w:p>
          <w:p w14:paraId="4A62159A" w14:textId="77777777" w:rsidR="002E3DDB" w:rsidRPr="00D7110C" w:rsidRDefault="002E3DDB" w:rsidP="00965286">
            <w:pPr>
              <w:spacing w:after="0" w:line="240" w:lineRule="auto"/>
              <w:jc w:val="center"/>
              <w:rPr>
                <w:sz w:val="20"/>
                <w:szCs w:val="20"/>
                <w:u w:val="none"/>
              </w:rPr>
            </w:pPr>
            <w:r w:rsidRPr="00D7110C">
              <w:rPr>
                <w:sz w:val="20"/>
                <w:szCs w:val="20"/>
                <w:u w:val="none"/>
              </w:rPr>
              <w:t>Likelihood</w:t>
            </w:r>
            <w:r>
              <w:rPr>
                <w:sz w:val="20"/>
                <w:szCs w:val="20"/>
                <w:u w:val="none"/>
              </w:rPr>
              <w:t xml:space="preserve"> of harm occurring</w:t>
            </w:r>
            <w:r w:rsidRPr="00D7110C">
              <w:rPr>
                <w:sz w:val="20"/>
                <w:szCs w:val="20"/>
                <w:u w:val="none"/>
              </w:rPr>
              <w:t xml:space="preserve"> / frequency of occurrence</w:t>
            </w:r>
          </w:p>
        </w:tc>
        <w:tc>
          <w:tcPr>
            <w:tcW w:w="1842" w:type="dxa"/>
          </w:tcPr>
          <w:p w14:paraId="2FE398FA" w14:textId="77777777" w:rsidR="002E3DDB" w:rsidRPr="00B7582E" w:rsidRDefault="002E3DDB" w:rsidP="00965286">
            <w:pPr>
              <w:spacing w:after="0" w:line="240" w:lineRule="auto"/>
              <w:jc w:val="center"/>
              <w:rPr>
                <w:sz w:val="16"/>
                <w:szCs w:val="16"/>
                <w:u w:val="none"/>
              </w:rPr>
            </w:pPr>
          </w:p>
          <w:p w14:paraId="4970751A" w14:textId="77777777" w:rsidR="002E3DDB" w:rsidRPr="00054DF1" w:rsidRDefault="002E3DDB" w:rsidP="00965286">
            <w:pPr>
              <w:spacing w:after="0" w:line="240" w:lineRule="auto"/>
              <w:jc w:val="center"/>
              <w:rPr>
                <w:sz w:val="20"/>
                <w:szCs w:val="20"/>
                <w:u w:val="none"/>
              </w:rPr>
            </w:pPr>
            <w:r w:rsidRPr="00054DF1">
              <w:rPr>
                <w:sz w:val="20"/>
                <w:szCs w:val="20"/>
                <w:u w:val="none"/>
              </w:rPr>
              <w:t>None</w:t>
            </w:r>
          </w:p>
          <w:p w14:paraId="7A494ED1" w14:textId="77777777" w:rsidR="002E3DDB" w:rsidRPr="008043A1" w:rsidRDefault="002E3DDB" w:rsidP="00965286">
            <w:pPr>
              <w:spacing w:after="0" w:line="240" w:lineRule="auto"/>
              <w:jc w:val="center"/>
              <w:rPr>
                <w:b w:val="0"/>
                <w:bCs/>
                <w:sz w:val="20"/>
                <w:szCs w:val="20"/>
                <w:u w:val="none"/>
              </w:rPr>
            </w:pPr>
            <w:r>
              <w:rPr>
                <w:b w:val="0"/>
                <w:bCs/>
                <w:sz w:val="20"/>
                <w:szCs w:val="20"/>
                <w:u w:val="none"/>
              </w:rPr>
              <w:t>no injury or adverse effects</w:t>
            </w:r>
          </w:p>
        </w:tc>
        <w:tc>
          <w:tcPr>
            <w:tcW w:w="1843" w:type="dxa"/>
          </w:tcPr>
          <w:p w14:paraId="6961A91A" w14:textId="77777777" w:rsidR="002E3DDB" w:rsidRPr="00B7582E" w:rsidRDefault="002E3DDB" w:rsidP="00965286">
            <w:pPr>
              <w:spacing w:after="0" w:line="240" w:lineRule="auto"/>
              <w:jc w:val="center"/>
              <w:rPr>
                <w:sz w:val="16"/>
                <w:szCs w:val="16"/>
                <w:u w:val="none"/>
              </w:rPr>
            </w:pPr>
          </w:p>
          <w:p w14:paraId="62A129FA" w14:textId="77777777" w:rsidR="002E3DDB" w:rsidRPr="00054DF1" w:rsidRDefault="002E3DDB" w:rsidP="00965286">
            <w:pPr>
              <w:spacing w:after="0" w:line="240" w:lineRule="auto"/>
              <w:jc w:val="center"/>
              <w:rPr>
                <w:sz w:val="20"/>
                <w:szCs w:val="20"/>
                <w:u w:val="none"/>
              </w:rPr>
            </w:pPr>
            <w:r w:rsidRPr="00054DF1">
              <w:rPr>
                <w:sz w:val="20"/>
                <w:szCs w:val="20"/>
                <w:u w:val="none"/>
              </w:rPr>
              <w:t>Minor</w:t>
            </w:r>
          </w:p>
          <w:p w14:paraId="5BD44C5C" w14:textId="77777777" w:rsidR="002E3DDB" w:rsidRPr="008043A1" w:rsidRDefault="002E3DDB" w:rsidP="00965286">
            <w:pPr>
              <w:spacing w:after="0" w:line="240" w:lineRule="auto"/>
              <w:jc w:val="center"/>
              <w:rPr>
                <w:b w:val="0"/>
                <w:bCs/>
                <w:sz w:val="20"/>
                <w:szCs w:val="20"/>
                <w:u w:val="none"/>
              </w:rPr>
            </w:pPr>
            <w:r>
              <w:rPr>
                <w:b w:val="0"/>
                <w:bCs/>
                <w:sz w:val="20"/>
                <w:szCs w:val="20"/>
                <w:u w:val="none"/>
              </w:rPr>
              <w:t>first aid injury</w:t>
            </w:r>
          </w:p>
        </w:tc>
        <w:tc>
          <w:tcPr>
            <w:tcW w:w="1985" w:type="dxa"/>
          </w:tcPr>
          <w:p w14:paraId="7A825EE1" w14:textId="77777777" w:rsidR="002E3DDB" w:rsidRPr="00B7582E" w:rsidRDefault="002E3DDB" w:rsidP="00965286">
            <w:pPr>
              <w:spacing w:after="0" w:line="240" w:lineRule="auto"/>
              <w:jc w:val="center"/>
              <w:rPr>
                <w:sz w:val="16"/>
                <w:szCs w:val="16"/>
                <w:u w:val="none"/>
              </w:rPr>
            </w:pPr>
          </w:p>
          <w:p w14:paraId="767EC86F" w14:textId="77777777" w:rsidR="002E3DDB" w:rsidRPr="00054DF1" w:rsidRDefault="002E3DDB" w:rsidP="00965286">
            <w:pPr>
              <w:spacing w:after="0" w:line="240" w:lineRule="auto"/>
              <w:jc w:val="center"/>
              <w:rPr>
                <w:sz w:val="20"/>
                <w:szCs w:val="20"/>
                <w:u w:val="none"/>
              </w:rPr>
            </w:pPr>
            <w:r w:rsidRPr="00054DF1">
              <w:rPr>
                <w:sz w:val="20"/>
                <w:szCs w:val="20"/>
                <w:u w:val="none"/>
              </w:rPr>
              <w:t>Moderate</w:t>
            </w:r>
          </w:p>
          <w:p w14:paraId="78DC3D56" w14:textId="77777777" w:rsidR="002E3DDB" w:rsidRPr="008043A1" w:rsidRDefault="002E3DDB" w:rsidP="00965286">
            <w:pPr>
              <w:spacing w:after="0" w:line="240" w:lineRule="auto"/>
              <w:jc w:val="center"/>
              <w:rPr>
                <w:b w:val="0"/>
                <w:bCs/>
                <w:sz w:val="20"/>
                <w:szCs w:val="20"/>
                <w:u w:val="none"/>
              </w:rPr>
            </w:pPr>
            <w:r>
              <w:rPr>
                <w:b w:val="0"/>
                <w:bCs/>
                <w:sz w:val="20"/>
                <w:szCs w:val="20"/>
                <w:u w:val="none"/>
              </w:rPr>
              <w:t>lost time injury</w:t>
            </w:r>
          </w:p>
        </w:tc>
        <w:tc>
          <w:tcPr>
            <w:tcW w:w="1842" w:type="dxa"/>
          </w:tcPr>
          <w:p w14:paraId="342A058D" w14:textId="77777777" w:rsidR="002E3DDB" w:rsidRDefault="002E3DDB" w:rsidP="00965286">
            <w:pPr>
              <w:spacing w:after="0" w:line="240" w:lineRule="auto"/>
              <w:jc w:val="center"/>
              <w:rPr>
                <w:sz w:val="20"/>
                <w:szCs w:val="20"/>
                <w:u w:val="none"/>
              </w:rPr>
            </w:pPr>
          </w:p>
          <w:p w14:paraId="4B23CF0F" w14:textId="77777777" w:rsidR="002E3DDB" w:rsidRPr="00054DF1" w:rsidRDefault="002E3DDB" w:rsidP="00965286">
            <w:pPr>
              <w:spacing w:after="0" w:line="240" w:lineRule="auto"/>
              <w:jc w:val="center"/>
              <w:rPr>
                <w:sz w:val="20"/>
                <w:szCs w:val="20"/>
                <w:u w:val="none"/>
              </w:rPr>
            </w:pPr>
            <w:r w:rsidRPr="00054DF1">
              <w:rPr>
                <w:sz w:val="20"/>
                <w:szCs w:val="20"/>
                <w:u w:val="none"/>
              </w:rPr>
              <w:t>Major</w:t>
            </w:r>
          </w:p>
          <w:p w14:paraId="37CB4E50" w14:textId="77777777" w:rsidR="002E3DDB" w:rsidRPr="008043A1" w:rsidRDefault="002E3DDB" w:rsidP="00965286">
            <w:pPr>
              <w:spacing w:after="0" w:line="240" w:lineRule="auto"/>
              <w:jc w:val="center"/>
              <w:rPr>
                <w:b w:val="0"/>
                <w:bCs/>
                <w:sz w:val="20"/>
                <w:szCs w:val="20"/>
                <w:u w:val="none"/>
              </w:rPr>
            </w:pPr>
            <w:r>
              <w:rPr>
                <w:b w:val="0"/>
                <w:bCs/>
                <w:sz w:val="20"/>
                <w:szCs w:val="20"/>
                <w:u w:val="none"/>
              </w:rPr>
              <w:t>hospital treatment</w:t>
            </w:r>
          </w:p>
        </w:tc>
        <w:tc>
          <w:tcPr>
            <w:tcW w:w="1843" w:type="dxa"/>
          </w:tcPr>
          <w:p w14:paraId="0D882111" w14:textId="77777777" w:rsidR="002E3DDB" w:rsidRDefault="002E3DDB" w:rsidP="00965286">
            <w:pPr>
              <w:spacing w:after="0" w:line="240" w:lineRule="auto"/>
              <w:jc w:val="center"/>
              <w:rPr>
                <w:sz w:val="20"/>
                <w:szCs w:val="20"/>
                <w:u w:val="none"/>
              </w:rPr>
            </w:pPr>
          </w:p>
          <w:p w14:paraId="3A694006" w14:textId="77777777" w:rsidR="002E3DDB" w:rsidRPr="00054DF1" w:rsidRDefault="002E3DDB" w:rsidP="00965286">
            <w:pPr>
              <w:spacing w:after="0" w:line="240" w:lineRule="auto"/>
              <w:jc w:val="center"/>
              <w:rPr>
                <w:sz w:val="20"/>
                <w:szCs w:val="20"/>
                <w:u w:val="none"/>
              </w:rPr>
            </w:pPr>
            <w:r w:rsidRPr="00054DF1">
              <w:rPr>
                <w:sz w:val="20"/>
                <w:szCs w:val="20"/>
                <w:u w:val="none"/>
              </w:rPr>
              <w:t>Catastrophic</w:t>
            </w:r>
          </w:p>
          <w:p w14:paraId="72C9FE84" w14:textId="77777777" w:rsidR="002E3DDB" w:rsidRPr="0012482C" w:rsidRDefault="002E3DDB" w:rsidP="00965286">
            <w:pPr>
              <w:spacing w:after="0" w:line="240" w:lineRule="auto"/>
              <w:jc w:val="center"/>
              <w:rPr>
                <w:b w:val="0"/>
                <w:bCs/>
                <w:sz w:val="20"/>
                <w:szCs w:val="20"/>
                <w:u w:val="none"/>
              </w:rPr>
            </w:pPr>
            <w:r>
              <w:rPr>
                <w:b w:val="0"/>
                <w:bCs/>
                <w:sz w:val="20"/>
                <w:szCs w:val="20"/>
                <w:u w:val="none"/>
              </w:rPr>
              <w:t>disabling injury or d</w:t>
            </w:r>
            <w:r w:rsidRPr="0012482C">
              <w:rPr>
                <w:b w:val="0"/>
                <w:bCs/>
                <w:sz w:val="20"/>
                <w:szCs w:val="20"/>
                <w:u w:val="none"/>
              </w:rPr>
              <w:t>eath</w:t>
            </w:r>
          </w:p>
        </w:tc>
      </w:tr>
      <w:tr w:rsidR="002E3DDB" w14:paraId="405ED012" w14:textId="77777777" w:rsidTr="00965286">
        <w:trPr>
          <w:trHeight w:val="218"/>
        </w:trPr>
        <w:tc>
          <w:tcPr>
            <w:tcW w:w="4253" w:type="dxa"/>
          </w:tcPr>
          <w:p w14:paraId="17ACFC24" w14:textId="77777777" w:rsidR="002E3DDB" w:rsidRDefault="002E3DDB" w:rsidP="00965286">
            <w:pPr>
              <w:spacing w:after="0" w:line="240" w:lineRule="auto"/>
              <w:rPr>
                <w:b w:val="0"/>
                <w:bCs/>
                <w:sz w:val="20"/>
                <w:szCs w:val="20"/>
                <w:u w:val="none"/>
              </w:rPr>
            </w:pPr>
            <w:r>
              <w:rPr>
                <w:b w:val="0"/>
                <w:bCs/>
                <w:sz w:val="20"/>
                <w:szCs w:val="20"/>
                <w:u w:val="none"/>
              </w:rPr>
              <w:t>Could happen, but probably never will.</w:t>
            </w:r>
          </w:p>
          <w:p w14:paraId="62519F62" w14:textId="77777777" w:rsidR="002E3DDB" w:rsidRPr="008043A1" w:rsidRDefault="002E3DDB" w:rsidP="00965286">
            <w:pPr>
              <w:spacing w:after="0" w:line="240" w:lineRule="auto"/>
              <w:rPr>
                <w:b w:val="0"/>
                <w:bCs/>
                <w:sz w:val="20"/>
                <w:szCs w:val="20"/>
                <w:u w:val="none"/>
              </w:rPr>
            </w:pPr>
          </w:p>
        </w:tc>
        <w:tc>
          <w:tcPr>
            <w:tcW w:w="1985" w:type="dxa"/>
          </w:tcPr>
          <w:p w14:paraId="705C562E" w14:textId="77777777" w:rsidR="002E3DDB" w:rsidRPr="008043A1" w:rsidRDefault="002E3DDB" w:rsidP="00965286">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21630BEA" w14:textId="77777777" w:rsidR="002E3DDB" w:rsidRPr="00302049" w:rsidRDefault="002E3DDB" w:rsidP="00965286">
            <w:pPr>
              <w:spacing w:after="0" w:line="240" w:lineRule="auto"/>
              <w:jc w:val="center"/>
              <w:rPr>
                <w:b w:val="0"/>
                <w:bCs/>
                <w:sz w:val="10"/>
                <w:szCs w:val="10"/>
                <w:u w:val="none"/>
              </w:rPr>
            </w:pPr>
          </w:p>
          <w:p w14:paraId="6FCCC461" w14:textId="77777777" w:rsidR="002E3DDB" w:rsidRPr="008043A1" w:rsidRDefault="002E3DDB" w:rsidP="00965286">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1D96BC2B" w14:textId="77777777" w:rsidR="002E3DDB" w:rsidRPr="00302049" w:rsidRDefault="002E3DDB" w:rsidP="00965286">
            <w:pPr>
              <w:spacing w:after="0" w:line="240" w:lineRule="auto"/>
              <w:jc w:val="center"/>
              <w:rPr>
                <w:b w:val="0"/>
                <w:bCs/>
                <w:sz w:val="10"/>
                <w:szCs w:val="10"/>
                <w:u w:val="none"/>
              </w:rPr>
            </w:pPr>
          </w:p>
          <w:p w14:paraId="3ABD8C12" w14:textId="77777777" w:rsidR="002E3DDB" w:rsidRPr="008043A1" w:rsidRDefault="002E3DDB" w:rsidP="00965286">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14B36F33" w14:textId="77777777" w:rsidR="002E3DDB" w:rsidRPr="00302049" w:rsidRDefault="002E3DDB" w:rsidP="00965286">
            <w:pPr>
              <w:spacing w:after="0" w:line="240" w:lineRule="auto"/>
              <w:jc w:val="center"/>
              <w:rPr>
                <w:b w:val="0"/>
                <w:bCs/>
                <w:sz w:val="10"/>
                <w:szCs w:val="10"/>
                <w:u w:val="none"/>
              </w:rPr>
            </w:pPr>
          </w:p>
          <w:p w14:paraId="42BDB724" w14:textId="77777777" w:rsidR="002E3DDB" w:rsidRPr="008043A1" w:rsidRDefault="002E3DDB" w:rsidP="00965286">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0327C217" w14:textId="77777777" w:rsidR="002E3DDB" w:rsidRPr="00302049" w:rsidRDefault="002E3DDB" w:rsidP="00965286">
            <w:pPr>
              <w:spacing w:after="0" w:line="240" w:lineRule="auto"/>
              <w:jc w:val="center"/>
              <w:rPr>
                <w:b w:val="0"/>
                <w:bCs/>
                <w:sz w:val="10"/>
                <w:szCs w:val="10"/>
                <w:u w:val="none"/>
              </w:rPr>
            </w:pPr>
          </w:p>
          <w:p w14:paraId="274D8FF3" w14:textId="77777777" w:rsidR="002E3DDB" w:rsidRPr="008043A1" w:rsidRDefault="002E3DDB" w:rsidP="00965286">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65981B78" w14:textId="77777777" w:rsidR="002E3DDB" w:rsidRPr="00302049" w:rsidRDefault="002E3DDB" w:rsidP="00965286">
            <w:pPr>
              <w:spacing w:after="0" w:line="240" w:lineRule="auto"/>
              <w:jc w:val="center"/>
              <w:rPr>
                <w:b w:val="0"/>
                <w:bCs/>
                <w:sz w:val="10"/>
                <w:szCs w:val="10"/>
                <w:u w:val="none"/>
              </w:rPr>
            </w:pPr>
          </w:p>
          <w:p w14:paraId="1762B24C" w14:textId="77777777" w:rsidR="002E3DDB" w:rsidRPr="0012482C" w:rsidRDefault="002E3DDB" w:rsidP="00965286">
            <w:pPr>
              <w:spacing w:after="0" w:line="240" w:lineRule="auto"/>
              <w:jc w:val="center"/>
              <w:rPr>
                <w:b w:val="0"/>
                <w:bCs/>
                <w:sz w:val="20"/>
                <w:szCs w:val="20"/>
                <w:u w:val="none"/>
              </w:rPr>
            </w:pPr>
            <w:r>
              <w:rPr>
                <w:b w:val="0"/>
                <w:bCs/>
                <w:sz w:val="20"/>
                <w:szCs w:val="20"/>
                <w:u w:val="none"/>
              </w:rPr>
              <w:t>5</w:t>
            </w:r>
          </w:p>
        </w:tc>
      </w:tr>
      <w:tr w:rsidR="002E3DDB" w14:paraId="1BE1DD64" w14:textId="77777777" w:rsidTr="00965286">
        <w:trPr>
          <w:trHeight w:val="452"/>
        </w:trPr>
        <w:tc>
          <w:tcPr>
            <w:tcW w:w="4253" w:type="dxa"/>
          </w:tcPr>
          <w:p w14:paraId="106120CD" w14:textId="77777777" w:rsidR="002E3DDB" w:rsidRPr="008043A1" w:rsidRDefault="002E3DDB" w:rsidP="00965286">
            <w:pPr>
              <w:spacing w:after="0" w:line="240" w:lineRule="auto"/>
              <w:rPr>
                <w:b w:val="0"/>
                <w:bCs/>
                <w:sz w:val="20"/>
                <w:szCs w:val="20"/>
                <w:u w:val="none"/>
              </w:rPr>
            </w:pPr>
            <w:r>
              <w:rPr>
                <w:b w:val="0"/>
                <w:bCs/>
                <w:sz w:val="20"/>
                <w:szCs w:val="20"/>
                <w:u w:val="none"/>
              </w:rPr>
              <w:t>Not likely to occur in normal circumstances.</w:t>
            </w:r>
          </w:p>
        </w:tc>
        <w:tc>
          <w:tcPr>
            <w:tcW w:w="1985" w:type="dxa"/>
          </w:tcPr>
          <w:p w14:paraId="79341F47" w14:textId="77777777" w:rsidR="002E3DDB" w:rsidRPr="008043A1" w:rsidRDefault="002E3DDB" w:rsidP="00965286">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5FA0D995" w14:textId="77777777" w:rsidR="002E3DDB" w:rsidRPr="00302049" w:rsidRDefault="002E3DDB" w:rsidP="00965286">
            <w:pPr>
              <w:spacing w:after="0" w:line="240" w:lineRule="auto"/>
              <w:jc w:val="center"/>
              <w:rPr>
                <w:b w:val="0"/>
                <w:bCs/>
                <w:sz w:val="10"/>
                <w:szCs w:val="10"/>
                <w:u w:val="none"/>
              </w:rPr>
            </w:pPr>
          </w:p>
          <w:p w14:paraId="38C80D75" w14:textId="77777777" w:rsidR="002E3DDB" w:rsidRPr="008043A1" w:rsidRDefault="002E3DDB" w:rsidP="00965286">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6DB923A8" w14:textId="77777777" w:rsidR="002E3DDB" w:rsidRPr="00302049" w:rsidRDefault="002E3DDB" w:rsidP="00965286">
            <w:pPr>
              <w:spacing w:after="0" w:line="240" w:lineRule="auto"/>
              <w:jc w:val="center"/>
              <w:rPr>
                <w:b w:val="0"/>
                <w:bCs/>
                <w:sz w:val="10"/>
                <w:szCs w:val="10"/>
                <w:u w:val="none"/>
              </w:rPr>
            </w:pPr>
          </w:p>
          <w:p w14:paraId="7299E248" w14:textId="77777777" w:rsidR="002E3DDB" w:rsidRPr="008043A1" w:rsidRDefault="002E3DDB" w:rsidP="00965286">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148AE6E9" w14:textId="77777777" w:rsidR="002E3DDB" w:rsidRPr="00302049" w:rsidRDefault="002E3DDB" w:rsidP="00965286">
            <w:pPr>
              <w:spacing w:after="0" w:line="240" w:lineRule="auto"/>
              <w:jc w:val="center"/>
              <w:rPr>
                <w:b w:val="0"/>
                <w:bCs/>
                <w:sz w:val="10"/>
                <w:szCs w:val="10"/>
                <w:u w:val="none"/>
              </w:rPr>
            </w:pPr>
          </w:p>
          <w:p w14:paraId="2FC92AC6" w14:textId="77777777" w:rsidR="002E3DDB" w:rsidRPr="008043A1" w:rsidRDefault="002E3DDB" w:rsidP="00965286">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37AB543" w14:textId="77777777" w:rsidR="002E3DDB" w:rsidRPr="00302049" w:rsidRDefault="002E3DDB" w:rsidP="00965286">
            <w:pPr>
              <w:spacing w:after="0" w:line="240" w:lineRule="auto"/>
              <w:jc w:val="center"/>
              <w:rPr>
                <w:b w:val="0"/>
                <w:bCs/>
                <w:sz w:val="10"/>
                <w:szCs w:val="10"/>
                <w:u w:val="none"/>
              </w:rPr>
            </w:pPr>
          </w:p>
          <w:p w14:paraId="2588A22F" w14:textId="77777777" w:rsidR="002E3DDB" w:rsidRPr="008043A1" w:rsidRDefault="002E3DDB" w:rsidP="00965286">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05C2AC8F" w14:textId="77777777" w:rsidR="002E3DDB" w:rsidRPr="00302049" w:rsidRDefault="002E3DDB" w:rsidP="00965286">
            <w:pPr>
              <w:spacing w:after="0" w:line="240" w:lineRule="auto"/>
              <w:jc w:val="center"/>
              <w:rPr>
                <w:b w:val="0"/>
                <w:bCs/>
                <w:sz w:val="10"/>
                <w:szCs w:val="10"/>
                <w:u w:val="none"/>
              </w:rPr>
            </w:pPr>
          </w:p>
          <w:p w14:paraId="1862A85E" w14:textId="77777777" w:rsidR="002E3DDB" w:rsidRPr="0012482C" w:rsidRDefault="002E3DDB" w:rsidP="00965286">
            <w:pPr>
              <w:spacing w:after="0" w:line="240" w:lineRule="auto"/>
              <w:jc w:val="center"/>
              <w:rPr>
                <w:b w:val="0"/>
                <w:bCs/>
                <w:sz w:val="20"/>
                <w:szCs w:val="20"/>
                <w:u w:val="none"/>
              </w:rPr>
            </w:pPr>
            <w:r>
              <w:rPr>
                <w:b w:val="0"/>
                <w:bCs/>
                <w:sz w:val="20"/>
                <w:szCs w:val="20"/>
                <w:u w:val="none"/>
              </w:rPr>
              <w:t>10</w:t>
            </w:r>
          </w:p>
        </w:tc>
      </w:tr>
      <w:tr w:rsidR="002E3DDB" w14:paraId="4E35B362" w14:textId="77777777" w:rsidTr="00965286">
        <w:trPr>
          <w:trHeight w:val="218"/>
        </w:trPr>
        <w:tc>
          <w:tcPr>
            <w:tcW w:w="4253" w:type="dxa"/>
          </w:tcPr>
          <w:p w14:paraId="42F7047E" w14:textId="77777777" w:rsidR="002E3DDB" w:rsidRDefault="002E3DDB" w:rsidP="00965286">
            <w:pPr>
              <w:spacing w:after="0" w:line="240" w:lineRule="auto"/>
              <w:rPr>
                <w:b w:val="0"/>
                <w:bCs/>
                <w:sz w:val="20"/>
                <w:szCs w:val="20"/>
                <w:u w:val="none"/>
              </w:rPr>
            </w:pPr>
            <w:r>
              <w:rPr>
                <w:b w:val="0"/>
                <w:bCs/>
                <w:sz w:val="20"/>
                <w:szCs w:val="20"/>
                <w:u w:val="none"/>
              </w:rPr>
              <w:t>May occur at some time.</w:t>
            </w:r>
          </w:p>
          <w:p w14:paraId="19743456" w14:textId="77777777" w:rsidR="002E3DDB" w:rsidRPr="008043A1" w:rsidRDefault="002E3DDB" w:rsidP="00965286">
            <w:pPr>
              <w:spacing w:after="0" w:line="240" w:lineRule="auto"/>
              <w:rPr>
                <w:b w:val="0"/>
                <w:bCs/>
                <w:sz w:val="20"/>
                <w:szCs w:val="20"/>
                <w:u w:val="none"/>
              </w:rPr>
            </w:pPr>
          </w:p>
        </w:tc>
        <w:tc>
          <w:tcPr>
            <w:tcW w:w="1985" w:type="dxa"/>
          </w:tcPr>
          <w:p w14:paraId="1A088390" w14:textId="77777777" w:rsidR="002E3DDB" w:rsidRPr="008043A1" w:rsidRDefault="002E3DDB" w:rsidP="00965286">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53ABE741" w14:textId="77777777" w:rsidR="002E3DDB" w:rsidRPr="00302049" w:rsidRDefault="002E3DDB" w:rsidP="00965286">
            <w:pPr>
              <w:spacing w:after="0" w:line="240" w:lineRule="auto"/>
              <w:jc w:val="center"/>
              <w:rPr>
                <w:b w:val="0"/>
                <w:bCs/>
                <w:sz w:val="10"/>
                <w:szCs w:val="10"/>
                <w:u w:val="none"/>
              </w:rPr>
            </w:pPr>
          </w:p>
          <w:p w14:paraId="04D38E72" w14:textId="77777777" w:rsidR="002E3DDB" w:rsidRPr="008043A1" w:rsidRDefault="002E3DDB" w:rsidP="00965286">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430C591F" w14:textId="77777777" w:rsidR="002E3DDB" w:rsidRPr="00302049" w:rsidRDefault="002E3DDB" w:rsidP="00965286">
            <w:pPr>
              <w:spacing w:after="0" w:line="240" w:lineRule="auto"/>
              <w:jc w:val="center"/>
              <w:rPr>
                <w:b w:val="0"/>
                <w:bCs/>
                <w:sz w:val="10"/>
                <w:szCs w:val="10"/>
                <w:u w:val="none"/>
              </w:rPr>
            </w:pPr>
          </w:p>
          <w:p w14:paraId="4BC3CC75" w14:textId="77777777" w:rsidR="002E3DDB" w:rsidRPr="008043A1" w:rsidRDefault="002E3DDB" w:rsidP="00965286">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3187884F" w14:textId="77777777" w:rsidR="002E3DDB" w:rsidRPr="00302049" w:rsidRDefault="002E3DDB" w:rsidP="00965286">
            <w:pPr>
              <w:spacing w:after="0" w:line="240" w:lineRule="auto"/>
              <w:jc w:val="center"/>
              <w:rPr>
                <w:b w:val="0"/>
                <w:bCs/>
                <w:sz w:val="10"/>
                <w:szCs w:val="10"/>
                <w:u w:val="none"/>
              </w:rPr>
            </w:pPr>
          </w:p>
          <w:p w14:paraId="37851671" w14:textId="77777777" w:rsidR="002E3DDB" w:rsidRPr="008043A1" w:rsidRDefault="002E3DDB" w:rsidP="00965286">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07BABB6E" w14:textId="77777777" w:rsidR="002E3DDB" w:rsidRPr="00302049" w:rsidRDefault="002E3DDB" w:rsidP="00965286">
            <w:pPr>
              <w:spacing w:after="0" w:line="240" w:lineRule="auto"/>
              <w:jc w:val="center"/>
              <w:rPr>
                <w:b w:val="0"/>
                <w:bCs/>
                <w:sz w:val="10"/>
                <w:szCs w:val="10"/>
                <w:u w:val="none"/>
              </w:rPr>
            </w:pPr>
          </w:p>
          <w:p w14:paraId="21B51E4A" w14:textId="77777777" w:rsidR="002E3DDB" w:rsidRPr="008043A1" w:rsidRDefault="002E3DDB" w:rsidP="00965286">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57C09E" w14:textId="77777777" w:rsidR="002E3DDB" w:rsidRPr="003E0C80" w:rsidRDefault="002E3DDB" w:rsidP="00965286">
            <w:pPr>
              <w:spacing w:after="0" w:line="240" w:lineRule="auto"/>
              <w:jc w:val="center"/>
              <w:rPr>
                <w:b w:val="0"/>
                <w:bCs/>
                <w:sz w:val="10"/>
                <w:szCs w:val="10"/>
                <w:u w:val="none"/>
              </w:rPr>
            </w:pPr>
          </w:p>
          <w:p w14:paraId="0D854F09" w14:textId="77777777" w:rsidR="002E3DDB" w:rsidRPr="0012482C" w:rsidRDefault="002E3DDB" w:rsidP="00965286">
            <w:pPr>
              <w:spacing w:after="0" w:line="240" w:lineRule="auto"/>
              <w:jc w:val="center"/>
              <w:rPr>
                <w:b w:val="0"/>
                <w:bCs/>
                <w:sz w:val="20"/>
                <w:szCs w:val="20"/>
                <w:u w:val="none"/>
              </w:rPr>
            </w:pPr>
            <w:r>
              <w:rPr>
                <w:b w:val="0"/>
                <w:bCs/>
                <w:sz w:val="20"/>
                <w:szCs w:val="20"/>
                <w:u w:val="none"/>
              </w:rPr>
              <w:t>15</w:t>
            </w:r>
          </w:p>
        </w:tc>
      </w:tr>
      <w:tr w:rsidR="002E3DDB" w14:paraId="19C70AEF" w14:textId="77777777" w:rsidTr="00965286">
        <w:trPr>
          <w:trHeight w:val="218"/>
        </w:trPr>
        <w:tc>
          <w:tcPr>
            <w:tcW w:w="4253" w:type="dxa"/>
          </w:tcPr>
          <w:p w14:paraId="7D2F8965" w14:textId="77777777" w:rsidR="002E3DDB" w:rsidRDefault="002E3DDB" w:rsidP="00965286">
            <w:pPr>
              <w:spacing w:after="0" w:line="240" w:lineRule="auto"/>
              <w:rPr>
                <w:b w:val="0"/>
                <w:bCs/>
                <w:sz w:val="20"/>
                <w:szCs w:val="20"/>
                <w:u w:val="none"/>
              </w:rPr>
            </w:pPr>
            <w:r>
              <w:rPr>
                <w:b w:val="0"/>
                <w:bCs/>
                <w:sz w:val="20"/>
                <w:szCs w:val="20"/>
                <w:u w:val="none"/>
              </w:rPr>
              <w:t>Expected to occur at some time.</w:t>
            </w:r>
          </w:p>
          <w:p w14:paraId="23B6DCE2" w14:textId="77777777" w:rsidR="002E3DDB" w:rsidRPr="008043A1" w:rsidRDefault="002E3DDB" w:rsidP="00965286">
            <w:pPr>
              <w:spacing w:after="0" w:line="240" w:lineRule="auto"/>
              <w:rPr>
                <w:b w:val="0"/>
                <w:bCs/>
                <w:sz w:val="20"/>
                <w:szCs w:val="20"/>
                <w:u w:val="none"/>
              </w:rPr>
            </w:pPr>
          </w:p>
        </w:tc>
        <w:tc>
          <w:tcPr>
            <w:tcW w:w="1985" w:type="dxa"/>
          </w:tcPr>
          <w:p w14:paraId="394480E0" w14:textId="77777777" w:rsidR="002E3DDB" w:rsidRPr="008043A1" w:rsidRDefault="002E3DDB" w:rsidP="00965286">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1410E2C0" w14:textId="77777777" w:rsidR="002E3DDB" w:rsidRPr="00302049" w:rsidRDefault="002E3DDB" w:rsidP="00965286">
            <w:pPr>
              <w:spacing w:after="0" w:line="240" w:lineRule="auto"/>
              <w:jc w:val="center"/>
              <w:rPr>
                <w:b w:val="0"/>
                <w:bCs/>
                <w:sz w:val="10"/>
                <w:szCs w:val="10"/>
                <w:u w:val="none"/>
              </w:rPr>
            </w:pPr>
          </w:p>
          <w:p w14:paraId="66D79D44" w14:textId="77777777" w:rsidR="002E3DDB" w:rsidRPr="008043A1" w:rsidRDefault="002E3DDB" w:rsidP="00965286">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78B91869" w14:textId="77777777" w:rsidR="002E3DDB" w:rsidRPr="00302049" w:rsidRDefault="002E3DDB" w:rsidP="00965286">
            <w:pPr>
              <w:spacing w:after="0" w:line="240" w:lineRule="auto"/>
              <w:jc w:val="center"/>
              <w:rPr>
                <w:b w:val="0"/>
                <w:bCs/>
                <w:sz w:val="10"/>
                <w:szCs w:val="10"/>
                <w:u w:val="none"/>
              </w:rPr>
            </w:pPr>
          </w:p>
          <w:p w14:paraId="6FEA64C2" w14:textId="77777777" w:rsidR="002E3DDB" w:rsidRPr="008043A1" w:rsidRDefault="002E3DDB" w:rsidP="00965286">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0E2866FB" w14:textId="77777777" w:rsidR="002E3DDB" w:rsidRPr="00302049" w:rsidRDefault="002E3DDB" w:rsidP="00965286">
            <w:pPr>
              <w:spacing w:after="0" w:line="240" w:lineRule="auto"/>
              <w:jc w:val="center"/>
              <w:rPr>
                <w:b w:val="0"/>
                <w:bCs/>
                <w:sz w:val="10"/>
                <w:szCs w:val="10"/>
                <w:u w:val="none"/>
              </w:rPr>
            </w:pPr>
          </w:p>
          <w:p w14:paraId="3F037271" w14:textId="77777777" w:rsidR="002E3DDB" w:rsidRPr="008043A1" w:rsidRDefault="002E3DDB" w:rsidP="00965286">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024A28EE" w14:textId="77777777" w:rsidR="002E3DDB" w:rsidRPr="00302049" w:rsidRDefault="002E3DDB" w:rsidP="00965286">
            <w:pPr>
              <w:spacing w:after="0" w:line="240" w:lineRule="auto"/>
              <w:jc w:val="center"/>
              <w:rPr>
                <w:b w:val="0"/>
                <w:bCs/>
                <w:sz w:val="10"/>
                <w:szCs w:val="10"/>
                <w:u w:val="none"/>
              </w:rPr>
            </w:pPr>
          </w:p>
          <w:p w14:paraId="7210D7B3" w14:textId="77777777" w:rsidR="002E3DDB" w:rsidRPr="008043A1" w:rsidRDefault="002E3DDB" w:rsidP="00965286">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0B2FD270" w14:textId="77777777" w:rsidR="002E3DDB" w:rsidRPr="003E0C80" w:rsidRDefault="002E3DDB" w:rsidP="00965286">
            <w:pPr>
              <w:spacing w:after="0" w:line="240" w:lineRule="auto"/>
              <w:jc w:val="center"/>
              <w:rPr>
                <w:b w:val="0"/>
                <w:bCs/>
                <w:sz w:val="10"/>
                <w:szCs w:val="10"/>
                <w:u w:val="none"/>
              </w:rPr>
            </w:pPr>
          </w:p>
          <w:p w14:paraId="44A8C62A" w14:textId="77777777" w:rsidR="002E3DDB" w:rsidRPr="0012482C" w:rsidRDefault="002E3DDB" w:rsidP="00965286">
            <w:pPr>
              <w:spacing w:after="0" w:line="240" w:lineRule="auto"/>
              <w:jc w:val="center"/>
              <w:rPr>
                <w:b w:val="0"/>
                <w:bCs/>
                <w:sz w:val="20"/>
                <w:szCs w:val="20"/>
                <w:u w:val="none"/>
              </w:rPr>
            </w:pPr>
            <w:r>
              <w:rPr>
                <w:b w:val="0"/>
                <w:bCs/>
                <w:sz w:val="20"/>
                <w:szCs w:val="20"/>
                <w:u w:val="none"/>
              </w:rPr>
              <w:t>20</w:t>
            </w:r>
          </w:p>
        </w:tc>
      </w:tr>
      <w:tr w:rsidR="002E3DDB" w14:paraId="3FCCDE27" w14:textId="77777777" w:rsidTr="00965286">
        <w:trPr>
          <w:trHeight w:val="437"/>
        </w:trPr>
        <w:tc>
          <w:tcPr>
            <w:tcW w:w="4253" w:type="dxa"/>
          </w:tcPr>
          <w:p w14:paraId="03FB25DB" w14:textId="77777777" w:rsidR="002E3DDB" w:rsidRDefault="002E3DDB" w:rsidP="00965286">
            <w:pPr>
              <w:spacing w:after="0" w:line="240" w:lineRule="auto"/>
              <w:rPr>
                <w:b w:val="0"/>
                <w:bCs/>
                <w:sz w:val="20"/>
                <w:szCs w:val="20"/>
                <w:u w:val="none"/>
              </w:rPr>
            </w:pPr>
            <w:r>
              <w:rPr>
                <w:b w:val="0"/>
                <w:bCs/>
                <w:sz w:val="20"/>
                <w:szCs w:val="20"/>
                <w:u w:val="none"/>
              </w:rPr>
              <w:t>Likely to occur on many occasions.</w:t>
            </w:r>
          </w:p>
          <w:p w14:paraId="54E7EA6B" w14:textId="77777777" w:rsidR="002E3DDB" w:rsidRPr="008043A1" w:rsidRDefault="002E3DDB" w:rsidP="00965286">
            <w:pPr>
              <w:spacing w:after="0" w:line="240" w:lineRule="auto"/>
              <w:rPr>
                <w:b w:val="0"/>
                <w:bCs/>
                <w:sz w:val="20"/>
                <w:szCs w:val="20"/>
                <w:u w:val="none"/>
              </w:rPr>
            </w:pPr>
          </w:p>
        </w:tc>
        <w:tc>
          <w:tcPr>
            <w:tcW w:w="1985" w:type="dxa"/>
          </w:tcPr>
          <w:p w14:paraId="6018FCFC" w14:textId="77777777" w:rsidR="002E3DDB" w:rsidRPr="008043A1" w:rsidRDefault="002E3DDB" w:rsidP="00965286">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9AE41E3" w14:textId="77777777" w:rsidR="002E3DDB" w:rsidRPr="00302049" w:rsidRDefault="002E3DDB" w:rsidP="00965286">
            <w:pPr>
              <w:spacing w:after="0" w:line="240" w:lineRule="auto"/>
              <w:jc w:val="center"/>
              <w:rPr>
                <w:b w:val="0"/>
                <w:bCs/>
                <w:sz w:val="10"/>
                <w:szCs w:val="10"/>
                <w:u w:val="none"/>
              </w:rPr>
            </w:pPr>
          </w:p>
          <w:p w14:paraId="6D228258" w14:textId="77777777" w:rsidR="002E3DDB" w:rsidRPr="008043A1" w:rsidRDefault="002E3DDB" w:rsidP="00965286">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5FEF64D9" w14:textId="77777777" w:rsidR="002E3DDB" w:rsidRPr="00302049" w:rsidRDefault="002E3DDB" w:rsidP="00965286">
            <w:pPr>
              <w:spacing w:after="0" w:line="240" w:lineRule="auto"/>
              <w:jc w:val="center"/>
              <w:rPr>
                <w:b w:val="0"/>
                <w:bCs/>
                <w:sz w:val="10"/>
                <w:szCs w:val="10"/>
                <w:u w:val="none"/>
              </w:rPr>
            </w:pPr>
          </w:p>
          <w:p w14:paraId="7DFCD4D6" w14:textId="77777777" w:rsidR="002E3DDB" w:rsidRPr="008043A1" w:rsidRDefault="002E3DDB" w:rsidP="00965286">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677E072E" w14:textId="77777777" w:rsidR="002E3DDB" w:rsidRPr="00302049" w:rsidRDefault="002E3DDB" w:rsidP="00965286">
            <w:pPr>
              <w:spacing w:after="0" w:line="240" w:lineRule="auto"/>
              <w:jc w:val="center"/>
              <w:rPr>
                <w:b w:val="0"/>
                <w:bCs/>
                <w:sz w:val="10"/>
                <w:szCs w:val="10"/>
                <w:u w:val="none"/>
              </w:rPr>
            </w:pPr>
          </w:p>
          <w:p w14:paraId="68E67036" w14:textId="77777777" w:rsidR="002E3DDB" w:rsidRPr="008043A1" w:rsidRDefault="002E3DDB" w:rsidP="00965286">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6B6BB529" w14:textId="77777777" w:rsidR="002E3DDB" w:rsidRPr="00302049" w:rsidRDefault="002E3DDB" w:rsidP="00965286">
            <w:pPr>
              <w:spacing w:after="0" w:line="240" w:lineRule="auto"/>
              <w:jc w:val="center"/>
              <w:rPr>
                <w:b w:val="0"/>
                <w:bCs/>
                <w:sz w:val="10"/>
                <w:szCs w:val="10"/>
                <w:u w:val="none"/>
              </w:rPr>
            </w:pPr>
          </w:p>
          <w:p w14:paraId="1E11D52A" w14:textId="77777777" w:rsidR="002E3DDB" w:rsidRPr="008043A1" w:rsidRDefault="002E3DDB" w:rsidP="00965286">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2D2B7C0F" w14:textId="77777777" w:rsidR="002E3DDB" w:rsidRPr="003E0C80" w:rsidRDefault="002E3DDB" w:rsidP="00965286">
            <w:pPr>
              <w:spacing w:after="0" w:line="240" w:lineRule="auto"/>
              <w:jc w:val="center"/>
              <w:rPr>
                <w:b w:val="0"/>
                <w:bCs/>
                <w:sz w:val="10"/>
                <w:szCs w:val="10"/>
                <w:u w:val="none"/>
              </w:rPr>
            </w:pPr>
          </w:p>
          <w:p w14:paraId="78431015" w14:textId="77777777" w:rsidR="002E3DDB" w:rsidRPr="0012482C" w:rsidRDefault="002E3DDB" w:rsidP="00965286">
            <w:pPr>
              <w:spacing w:after="0" w:line="240" w:lineRule="auto"/>
              <w:jc w:val="center"/>
              <w:rPr>
                <w:b w:val="0"/>
                <w:bCs/>
                <w:sz w:val="20"/>
                <w:szCs w:val="20"/>
                <w:u w:val="none"/>
              </w:rPr>
            </w:pPr>
            <w:r>
              <w:rPr>
                <w:b w:val="0"/>
                <w:bCs/>
                <w:sz w:val="20"/>
                <w:szCs w:val="20"/>
                <w:u w:val="none"/>
              </w:rPr>
              <w:t>25</w:t>
            </w:r>
          </w:p>
        </w:tc>
      </w:tr>
    </w:tbl>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2E3DDB" w14:paraId="772196A0" w14:textId="77777777" w:rsidTr="00965286">
        <w:tc>
          <w:tcPr>
            <w:tcW w:w="1371" w:type="dxa"/>
          </w:tcPr>
          <w:p w14:paraId="2146B7BB" w14:textId="77777777" w:rsidR="002E3DDB" w:rsidRPr="00204203" w:rsidRDefault="002E3DDB" w:rsidP="00965286">
            <w:pPr>
              <w:pStyle w:val="NoSpacing"/>
              <w:rPr>
                <w:sz w:val="10"/>
                <w:szCs w:val="10"/>
                <w:u w:val="none"/>
              </w:rPr>
            </w:pPr>
            <w:bookmarkStart w:id="0" w:name="_Hlk146618802"/>
          </w:p>
          <w:p w14:paraId="310343FF" w14:textId="77777777" w:rsidR="002E3DDB" w:rsidRPr="00204203" w:rsidRDefault="002E3DDB" w:rsidP="00965286">
            <w:pPr>
              <w:pStyle w:val="NoSpacing"/>
              <w:jc w:val="center"/>
              <w:rPr>
                <w:sz w:val="20"/>
                <w:szCs w:val="20"/>
                <w:u w:val="none"/>
              </w:rPr>
            </w:pPr>
            <w:r w:rsidRPr="00204203">
              <w:rPr>
                <w:sz w:val="20"/>
                <w:szCs w:val="20"/>
                <w:u w:val="none"/>
              </w:rPr>
              <w:t>Total</w:t>
            </w:r>
          </w:p>
          <w:p w14:paraId="655456EA" w14:textId="77777777" w:rsidR="002E3DDB" w:rsidRPr="00204203" w:rsidRDefault="002E3DDB" w:rsidP="00965286">
            <w:pPr>
              <w:pStyle w:val="NoSpacing"/>
              <w:rPr>
                <w:sz w:val="20"/>
                <w:szCs w:val="20"/>
                <w:u w:val="none"/>
              </w:rPr>
            </w:pPr>
          </w:p>
        </w:tc>
        <w:tc>
          <w:tcPr>
            <w:tcW w:w="1411" w:type="dxa"/>
          </w:tcPr>
          <w:p w14:paraId="6F974192" w14:textId="77777777" w:rsidR="002E3DDB" w:rsidRPr="00204203" w:rsidRDefault="002E3DDB" w:rsidP="00965286">
            <w:pPr>
              <w:pStyle w:val="NoSpacing"/>
              <w:rPr>
                <w:sz w:val="10"/>
                <w:szCs w:val="10"/>
                <w:u w:val="none"/>
              </w:rPr>
            </w:pPr>
          </w:p>
          <w:p w14:paraId="18BB73D4" w14:textId="77777777" w:rsidR="002E3DDB" w:rsidRPr="00204203" w:rsidRDefault="002E3DDB" w:rsidP="00965286">
            <w:pPr>
              <w:pStyle w:val="NoSpacing"/>
              <w:rPr>
                <w:sz w:val="20"/>
                <w:szCs w:val="20"/>
                <w:u w:val="none"/>
              </w:rPr>
            </w:pPr>
            <w:r w:rsidRPr="00204203">
              <w:rPr>
                <w:sz w:val="20"/>
                <w:szCs w:val="20"/>
                <w:u w:val="none"/>
              </w:rPr>
              <w:t>Level of risk</w:t>
            </w:r>
          </w:p>
        </w:tc>
        <w:tc>
          <w:tcPr>
            <w:tcW w:w="12811" w:type="dxa"/>
          </w:tcPr>
          <w:p w14:paraId="6A57542B" w14:textId="77777777" w:rsidR="002E3DDB" w:rsidRPr="00204203" w:rsidRDefault="002E3DDB" w:rsidP="00965286">
            <w:pPr>
              <w:pStyle w:val="NoSpacing"/>
              <w:rPr>
                <w:sz w:val="10"/>
                <w:szCs w:val="10"/>
                <w:u w:val="none"/>
              </w:rPr>
            </w:pPr>
          </w:p>
          <w:p w14:paraId="3344F2C1" w14:textId="77777777" w:rsidR="002E3DDB" w:rsidRPr="00204203" w:rsidRDefault="002E3DDB" w:rsidP="00965286">
            <w:pPr>
              <w:pStyle w:val="NoSpacing"/>
              <w:rPr>
                <w:sz w:val="20"/>
                <w:szCs w:val="20"/>
                <w:u w:val="none"/>
              </w:rPr>
            </w:pPr>
            <w:r w:rsidRPr="00204203">
              <w:rPr>
                <w:sz w:val="20"/>
                <w:szCs w:val="20"/>
                <w:u w:val="none"/>
              </w:rPr>
              <w:t>Timescale / action</w:t>
            </w:r>
          </w:p>
        </w:tc>
      </w:tr>
      <w:tr w:rsidR="002E3DDB" w14:paraId="53DCE536" w14:textId="77777777" w:rsidTr="00965286">
        <w:tc>
          <w:tcPr>
            <w:tcW w:w="1371" w:type="dxa"/>
            <w:shd w:val="clear" w:color="auto" w:fill="92D050"/>
          </w:tcPr>
          <w:p w14:paraId="5E9C6106" w14:textId="77777777" w:rsidR="002E3DDB" w:rsidRPr="003A17D0" w:rsidRDefault="002E3DDB" w:rsidP="00965286">
            <w:pPr>
              <w:pStyle w:val="NoSpacing"/>
              <w:jc w:val="center"/>
              <w:rPr>
                <w:b w:val="0"/>
                <w:bCs/>
                <w:sz w:val="16"/>
                <w:szCs w:val="16"/>
                <w:u w:val="none"/>
              </w:rPr>
            </w:pPr>
          </w:p>
          <w:p w14:paraId="30430869" w14:textId="77777777" w:rsidR="002E3DDB" w:rsidRDefault="002E3DDB" w:rsidP="00965286">
            <w:pPr>
              <w:pStyle w:val="NoSpacing"/>
              <w:jc w:val="center"/>
              <w:rPr>
                <w:b w:val="0"/>
                <w:bCs/>
                <w:sz w:val="20"/>
                <w:szCs w:val="20"/>
                <w:u w:val="none"/>
              </w:rPr>
            </w:pPr>
            <w:r w:rsidRPr="00507D94">
              <w:rPr>
                <w:b w:val="0"/>
                <w:bCs/>
                <w:sz w:val="20"/>
                <w:szCs w:val="20"/>
                <w:u w:val="none"/>
              </w:rPr>
              <w:t>1 to 5</w:t>
            </w:r>
          </w:p>
          <w:p w14:paraId="16A666D5" w14:textId="77777777" w:rsidR="002E3DDB" w:rsidRPr="00320614" w:rsidRDefault="002E3DDB" w:rsidP="00965286">
            <w:pPr>
              <w:pStyle w:val="NoSpacing"/>
              <w:rPr>
                <w:b w:val="0"/>
                <w:bCs/>
                <w:sz w:val="16"/>
                <w:szCs w:val="16"/>
                <w:u w:val="none"/>
              </w:rPr>
            </w:pPr>
          </w:p>
        </w:tc>
        <w:tc>
          <w:tcPr>
            <w:tcW w:w="1411" w:type="dxa"/>
          </w:tcPr>
          <w:p w14:paraId="08C3C62F" w14:textId="77777777" w:rsidR="002E3DDB" w:rsidRPr="003A17D0" w:rsidRDefault="002E3DDB" w:rsidP="00965286">
            <w:pPr>
              <w:pStyle w:val="NoSpacing"/>
              <w:jc w:val="center"/>
              <w:rPr>
                <w:b w:val="0"/>
                <w:bCs/>
                <w:sz w:val="16"/>
                <w:szCs w:val="16"/>
                <w:u w:val="none"/>
              </w:rPr>
            </w:pPr>
          </w:p>
          <w:p w14:paraId="5996B384" w14:textId="77777777" w:rsidR="002E3DDB" w:rsidRPr="00507D94" w:rsidRDefault="002E3DDB" w:rsidP="00965286">
            <w:pPr>
              <w:pStyle w:val="NoSpacing"/>
              <w:jc w:val="center"/>
              <w:rPr>
                <w:b w:val="0"/>
                <w:bCs/>
                <w:sz w:val="20"/>
                <w:szCs w:val="20"/>
                <w:u w:val="none"/>
              </w:rPr>
            </w:pPr>
            <w:r>
              <w:rPr>
                <w:b w:val="0"/>
                <w:bCs/>
                <w:sz w:val="20"/>
                <w:szCs w:val="20"/>
                <w:u w:val="none"/>
              </w:rPr>
              <w:t>Low</w:t>
            </w:r>
          </w:p>
        </w:tc>
        <w:tc>
          <w:tcPr>
            <w:tcW w:w="12811" w:type="dxa"/>
          </w:tcPr>
          <w:p w14:paraId="0571C2DF" w14:textId="77777777" w:rsidR="002E3DDB" w:rsidRPr="003A17D0" w:rsidRDefault="002E3DDB" w:rsidP="00965286">
            <w:pPr>
              <w:pStyle w:val="NoSpacing"/>
              <w:rPr>
                <w:b w:val="0"/>
                <w:bCs/>
                <w:sz w:val="16"/>
                <w:szCs w:val="16"/>
                <w:u w:val="none"/>
              </w:rPr>
            </w:pPr>
          </w:p>
          <w:p w14:paraId="784D9869" w14:textId="77777777" w:rsidR="002E3DDB" w:rsidRPr="00507D94" w:rsidRDefault="002E3DDB" w:rsidP="00965286">
            <w:pPr>
              <w:pStyle w:val="NoSpacing"/>
              <w:rPr>
                <w:b w:val="0"/>
                <w:bCs/>
                <w:sz w:val="20"/>
                <w:szCs w:val="20"/>
                <w:u w:val="none"/>
              </w:rPr>
            </w:pPr>
            <w:r w:rsidRPr="00507D94">
              <w:rPr>
                <w:b w:val="0"/>
                <w:bCs/>
                <w:sz w:val="20"/>
                <w:szCs w:val="20"/>
                <w:u w:val="none"/>
              </w:rPr>
              <w:t>No additional physical control measures</w:t>
            </w:r>
            <w:r>
              <w:rPr>
                <w:b w:val="0"/>
                <w:bCs/>
                <w:sz w:val="20"/>
                <w:szCs w:val="20"/>
                <w:u w:val="none"/>
              </w:rPr>
              <w:t xml:space="preserve"> are </w:t>
            </w:r>
            <w:r w:rsidRPr="00507D94">
              <w:rPr>
                <w:b w:val="0"/>
                <w:bCs/>
                <w:sz w:val="20"/>
                <w:szCs w:val="20"/>
                <w:u w:val="none"/>
              </w:rPr>
              <w:t>required however monitoring is necessary to ensure controls are maintained.</w:t>
            </w:r>
          </w:p>
        </w:tc>
      </w:tr>
      <w:tr w:rsidR="002E3DDB" w14:paraId="6C7782A3" w14:textId="77777777" w:rsidTr="00965286">
        <w:tc>
          <w:tcPr>
            <w:tcW w:w="1371" w:type="dxa"/>
            <w:shd w:val="clear" w:color="auto" w:fill="FFC000"/>
          </w:tcPr>
          <w:p w14:paraId="5C522634" w14:textId="77777777" w:rsidR="002E3DDB" w:rsidRPr="00320614" w:rsidRDefault="002E3DDB" w:rsidP="00965286">
            <w:pPr>
              <w:pStyle w:val="NoSpacing"/>
              <w:jc w:val="center"/>
              <w:rPr>
                <w:b w:val="0"/>
                <w:bCs/>
                <w:sz w:val="16"/>
                <w:szCs w:val="16"/>
                <w:u w:val="none"/>
              </w:rPr>
            </w:pPr>
          </w:p>
          <w:p w14:paraId="56906DB5" w14:textId="77777777" w:rsidR="002E3DDB" w:rsidRDefault="002E3DDB" w:rsidP="00965286">
            <w:pPr>
              <w:pStyle w:val="NoSpacing"/>
              <w:jc w:val="center"/>
              <w:rPr>
                <w:b w:val="0"/>
                <w:bCs/>
                <w:sz w:val="20"/>
                <w:szCs w:val="20"/>
                <w:u w:val="none"/>
              </w:rPr>
            </w:pPr>
            <w:r w:rsidRPr="00507D94">
              <w:rPr>
                <w:b w:val="0"/>
                <w:bCs/>
                <w:sz w:val="20"/>
                <w:szCs w:val="20"/>
                <w:u w:val="none"/>
              </w:rPr>
              <w:t>6 to 10</w:t>
            </w:r>
          </w:p>
          <w:p w14:paraId="7DCDAA44" w14:textId="77777777" w:rsidR="002E3DDB" w:rsidRPr="00320614" w:rsidRDefault="002E3DDB" w:rsidP="00965286">
            <w:pPr>
              <w:pStyle w:val="NoSpacing"/>
              <w:jc w:val="center"/>
              <w:rPr>
                <w:b w:val="0"/>
                <w:bCs/>
                <w:sz w:val="16"/>
                <w:szCs w:val="16"/>
                <w:u w:val="none"/>
              </w:rPr>
            </w:pPr>
          </w:p>
        </w:tc>
        <w:tc>
          <w:tcPr>
            <w:tcW w:w="1411" w:type="dxa"/>
          </w:tcPr>
          <w:p w14:paraId="5609FA06" w14:textId="77777777" w:rsidR="002E3DDB" w:rsidRPr="00711424" w:rsidRDefault="002E3DDB" w:rsidP="00965286">
            <w:pPr>
              <w:pStyle w:val="NoSpacing"/>
              <w:jc w:val="center"/>
              <w:rPr>
                <w:b w:val="0"/>
                <w:bCs/>
                <w:sz w:val="10"/>
                <w:szCs w:val="10"/>
                <w:u w:val="none"/>
              </w:rPr>
            </w:pPr>
          </w:p>
          <w:p w14:paraId="57C993D1" w14:textId="77777777" w:rsidR="002E3DDB" w:rsidRPr="00507D94" w:rsidRDefault="002E3DDB" w:rsidP="00965286">
            <w:pPr>
              <w:pStyle w:val="NoSpacing"/>
              <w:jc w:val="center"/>
              <w:rPr>
                <w:b w:val="0"/>
                <w:bCs/>
                <w:sz w:val="20"/>
                <w:szCs w:val="20"/>
                <w:u w:val="none"/>
              </w:rPr>
            </w:pPr>
            <w:r>
              <w:rPr>
                <w:b w:val="0"/>
                <w:bCs/>
                <w:sz w:val="20"/>
                <w:szCs w:val="20"/>
                <w:u w:val="none"/>
              </w:rPr>
              <w:t>Medium</w:t>
            </w:r>
          </w:p>
        </w:tc>
        <w:tc>
          <w:tcPr>
            <w:tcW w:w="12811" w:type="dxa"/>
          </w:tcPr>
          <w:p w14:paraId="6B389862" w14:textId="77777777" w:rsidR="002E3DDB" w:rsidRPr="00320614" w:rsidRDefault="002E3DDB" w:rsidP="00965286">
            <w:pPr>
              <w:pStyle w:val="NoSpacing"/>
              <w:rPr>
                <w:b w:val="0"/>
                <w:bCs/>
                <w:sz w:val="16"/>
                <w:szCs w:val="16"/>
                <w:u w:val="none"/>
              </w:rPr>
            </w:pPr>
          </w:p>
          <w:p w14:paraId="753AD12C" w14:textId="77777777" w:rsidR="002E3DDB" w:rsidRPr="003E2E0B" w:rsidRDefault="002E3DDB" w:rsidP="00965286">
            <w:pPr>
              <w:pStyle w:val="NoSpacing"/>
              <w:rPr>
                <w:b w:val="0"/>
                <w:bCs/>
                <w:sz w:val="6"/>
                <w:szCs w:val="6"/>
                <w:u w:val="none"/>
              </w:rPr>
            </w:pPr>
            <w:r>
              <w:rPr>
                <w:b w:val="0"/>
                <w:bCs/>
                <w:sz w:val="20"/>
                <w:szCs w:val="20"/>
                <w:u w:val="none"/>
              </w:rPr>
              <w:t>3-6</w:t>
            </w:r>
            <w:r w:rsidRPr="00466835">
              <w:rPr>
                <w:b w:val="0"/>
                <w:bCs/>
                <w:sz w:val="20"/>
                <w:szCs w:val="20"/>
                <w:u w:val="none"/>
              </w:rPr>
              <w:t xml:space="preserve"> months - efforts should be made to reduce the risk</w:t>
            </w:r>
            <w:r>
              <w:rPr>
                <w:b w:val="0"/>
                <w:bCs/>
                <w:sz w:val="20"/>
                <w:szCs w:val="20"/>
                <w:u w:val="none"/>
              </w:rPr>
              <w:t xml:space="preserve"> to an acceptable level</w:t>
            </w:r>
            <w:r w:rsidRPr="00466835">
              <w:rPr>
                <w:b w:val="0"/>
                <w:bCs/>
                <w:sz w:val="20"/>
                <w:szCs w:val="20"/>
                <w:u w:val="none"/>
              </w:rPr>
              <w:t xml:space="preserve">. </w:t>
            </w:r>
          </w:p>
        </w:tc>
      </w:tr>
      <w:tr w:rsidR="002E3DDB" w14:paraId="08DA47AD" w14:textId="77777777" w:rsidTr="00965286">
        <w:tc>
          <w:tcPr>
            <w:tcW w:w="1371" w:type="dxa"/>
            <w:shd w:val="clear" w:color="auto" w:fill="FF0000"/>
          </w:tcPr>
          <w:p w14:paraId="3FDB9895" w14:textId="77777777" w:rsidR="002E3DDB" w:rsidRPr="00320614" w:rsidRDefault="002E3DDB" w:rsidP="00965286">
            <w:pPr>
              <w:pStyle w:val="NoSpacing"/>
              <w:jc w:val="center"/>
              <w:rPr>
                <w:b w:val="0"/>
                <w:bCs/>
                <w:sz w:val="20"/>
                <w:szCs w:val="20"/>
                <w:u w:val="none"/>
              </w:rPr>
            </w:pPr>
          </w:p>
          <w:p w14:paraId="66795F39" w14:textId="77777777" w:rsidR="002E3DDB" w:rsidRPr="00507D94" w:rsidRDefault="002E3DDB" w:rsidP="00965286">
            <w:pPr>
              <w:pStyle w:val="NoSpacing"/>
              <w:jc w:val="center"/>
              <w:rPr>
                <w:b w:val="0"/>
                <w:bCs/>
                <w:sz w:val="20"/>
                <w:szCs w:val="20"/>
                <w:u w:val="none"/>
              </w:rPr>
            </w:pPr>
            <w:r w:rsidRPr="00507D94">
              <w:rPr>
                <w:b w:val="0"/>
                <w:bCs/>
                <w:sz w:val="20"/>
                <w:szCs w:val="20"/>
                <w:u w:val="none"/>
              </w:rPr>
              <w:t>12 to 25</w:t>
            </w:r>
          </w:p>
        </w:tc>
        <w:tc>
          <w:tcPr>
            <w:tcW w:w="1411" w:type="dxa"/>
          </w:tcPr>
          <w:p w14:paraId="5946F867" w14:textId="77777777" w:rsidR="002E3DDB" w:rsidRDefault="002E3DDB" w:rsidP="00965286">
            <w:pPr>
              <w:pStyle w:val="NoSpacing"/>
              <w:jc w:val="center"/>
              <w:rPr>
                <w:b w:val="0"/>
                <w:bCs/>
                <w:sz w:val="20"/>
                <w:szCs w:val="20"/>
                <w:u w:val="none"/>
              </w:rPr>
            </w:pPr>
          </w:p>
          <w:p w14:paraId="12B47A70" w14:textId="77777777" w:rsidR="002E3DDB" w:rsidRPr="00507D94" w:rsidRDefault="002E3DDB" w:rsidP="00965286">
            <w:pPr>
              <w:pStyle w:val="NoSpacing"/>
              <w:jc w:val="center"/>
              <w:rPr>
                <w:b w:val="0"/>
                <w:bCs/>
                <w:sz w:val="20"/>
                <w:szCs w:val="20"/>
                <w:u w:val="none"/>
              </w:rPr>
            </w:pPr>
            <w:r>
              <w:rPr>
                <w:b w:val="0"/>
                <w:bCs/>
                <w:sz w:val="20"/>
                <w:szCs w:val="20"/>
                <w:u w:val="none"/>
              </w:rPr>
              <w:t>High, or stop</w:t>
            </w:r>
          </w:p>
        </w:tc>
        <w:tc>
          <w:tcPr>
            <w:tcW w:w="12811" w:type="dxa"/>
          </w:tcPr>
          <w:p w14:paraId="30C9C732" w14:textId="77777777" w:rsidR="002E3DDB" w:rsidRPr="00320614" w:rsidRDefault="002E3DDB" w:rsidP="00965286">
            <w:pPr>
              <w:pStyle w:val="NoSpacing"/>
              <w:rPr>
                <w:b w:val="0"/>
                <w:bCs/>
                <w:sz w:val="10"/>
                <w:szCs w:val="10"/>
                <w:u w:val="none"/>
              </w:rPr>
            </w:pPr>
          </w:p>
          <w:p w14:paraId="47EB9EF5" w14:textId="77777777" w:rsidR="002E3DDB" w:rsidRDefault="002E3DDB" w:rsidP="00965286">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353DF605" w14:textId="77777777" w:rsidR="002E3DDB" w:rsidRPr="00320614" w:rsidRDefault="002E3DDB" w:rsidP="00965286">
            <w:pPr>
              <w:pStyle w:val="NoSpacing"/>
              <w:rPr>
                <w:b w:val="0"/>
                <w:bCs/>
                <w:sz w:val="10"/>
                <w:szCs w:val="10"/>
                <w:u w:val="none"/>
              </w:rPr>
            </w:pPr>
          </w:p>
          <w:p w14:paraId="2513EF91" w14:textId="77777777" w:rsidR="002E3DDB" w:rsidRPr="003E2E0B" w:rsidRDefault="002E3DDB" w:rsidP="00965286">
            <w:pPr>
              <w:pStyle w:val="NoSpacing"/>
              <w:rPr>
                <w:b w:val="0"/>
                <w:bCs/>
                <w:sz w:val="6"/>
                <w:szCs w:val="6"/>
                <w:u w:val="none"/>
              </w:rPr>
            </w:pPr>
          </w:p>
        </w:tc>
      </w:tr>
      <w:bookmarkEnd w:id="0"/>
    </w:tbl>
    <w:p w14:paraId="27B6A359" w14:textId="77777777" w:rsidR="002E3DDB" w:rsidRDefault="002E3DDB" w:rsidP="00B91330">
      <w:pPr>
        <w:pStyle w:val="NoSpacing"/>
        <w:rPr>
          <w:b/>
          <w:bCs/>
        </w:rPr>
      </w:pPr>
    </w:p>
    <w:p w14:paraId="267070E5" w14:textId="7F8960AB" w:rsidR="002E3DDB" w:rsidRDefault="002E3DDB">
      <w:pPr>
        <w:spacing w:after="0" w:line="240" w:lineRule="auto"/>
        <w:rPr>
          <w:b/>
          <w:bCs/>
        </w:rPr>
      </w:pPr>
      <w:r>
        <w:rPr>
          <w:b/>
          <w:bCs/>
        </w:rPr>
        <w:br w:type="page"/>
      </w: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2E3DDB" w14:paraId="4A716CAC" w14:textId="77777777" w:rsidTr="00965286">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7F1F040" w14:textId="77777777" w:rsidR="002E3DDB" w:rsidRPr="008B2579" w:rsidRDefault="002E3DDB" w:rsidP="00965286">
            <w:pPr>
              <w:pStyle w:val="NoSpacing"/>
              <w:jc w:val="center"/>
              <w:rPr>
                <w:b/>
                <w:bCs/>
                <w:sz w:val="20"/>
                <w:szCs w:val="20"/>
              </w:rPr>
            </w:pPr>
            <w:r w:rsidRPr="008B2579">
              <w:rPr>
                <w:b/>
                <w:bCs/>
                <w:sz w:val="20"/>
                <w:szCs w:val="20"/>
              </w:rPr>
              <w:lastRenderedPageBreak/>
              <w:t>Step 1</w:t>
            </w:r>
          </w:p>
          <w:p w14:paraId="179AB7CC" w14:textId="77777777" w:rsidR="002E3DDB" w:rsidRPr="007C0B8B" w:rsidRDefault="002E3DDB" w:rsidP="00965286">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2589C83B" w14:textId="77777777" w:rsidR="002E3DDB" w:rsidRPr="008B2579" w:rsidRDefault="002E3DDB" w:rsidP="00965286">
            <w:pPr>
              <w:pStyle w:val="NoSpacing"/>
              <w:jc w:val="center"/>
              <w:rPr>
                <w:b/>
                <w:bCs/>
                <w:sz w:val="20"/>
                <w:szCs w:val="20"/>
              </w:rPr>
            </w:pPr>
            <w:r w:rsidRPr="008B2579">
              <w:rPr>
                <w:b/>
                <w:bCs/>
                <w:sz w:val="20"/>
                <w:szCs w:val="20"/>
              </w:rPr>
              <w:t>Step 2</w:t>
            </w:r>
          </w:p>
          <w:p w14:paraId="31D33EF9" w14:textId="77777777" w:rsidR="002E3DDB" w:rsidRPr="007C0B8B" w:rsidRDefault="002E3DDB" w:rsidP="00965286">
            <w:pPr>
              <w:pStyle w:val="NoSpacing"/>
              <w:jc w:val="center"/>
              <w:rPr>
                <w:sz w:val="20"/>
                <w:szCs w:val="20"/>
              </w:rPr>
            </w:pPr>
            <w:r w:rsidRPr="007C0B8B">
              <w:rPr>
                <w:sz w:val="20"/>
                <w:szCs w:val="20"/>
              </w:rPr>
              <w:t>Who might be harmed and how?</w:t>
            </w:r>
          </w:p>
          <w:p w14:paraId="1023B180" w14:textId="77777777" w:rsidR="002E3DDB" w:rsidRPr="007C0B8B" w:rsidRDefault="002E3DDB" w:rsidP="00965286">
            <w:pPr>
              <w:pStyle w:val="NoSpacing"/>
              <w:jc w:val="center"/>
              <w:rPr>
                <w:sz w:val="20"/>
                <w:szCs w:val="20"/>
              </w:rPr>
            </w:pPr>
          </w:p>
          <w:p w14:paraId="445D2336" w14:textId="77777777" w:rsidR="002E3DDB" w:rsidRPr="007C0B8B" w:rsidRDefault="002E3DDB" w:rsidP="00965286">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441CB2CC" w14:textId="77777777" w:rsidR="002E3DDB" w:rsidRPr="008B2579" w:rsidRDefault="002E3DDB" w:rsidP="00965286">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1C041055" w14:textId="77777777" w:rsidR="002E3DDB" w:rsidRPr="008B2579" w:rsidRDefault="002E3DDB" w:rsidP="00965286">
            <w:pPr>
              <w:pStyle w:val="NoSpacing"/>
              <w:jc w:val="center"/>
              <w:rPr>
                <w:b/>
                <w:bCs/>
                <w:sz w:val="20"/>
                <w:szCs w:val="20"/>
              </w:rPr>
            </w:pPr>
            <w:r w:rsidRPr="008B2579">
              <w:rPr>
                <w:b/>
                <w:bCs/>
                <w:sz w:val="20"/>
                <w:szCs w:val="20"/>
              </w:rPr>
              <w:t>Step 3</w:t>
            </w:r>
          </w:p>
          <w:p w14:paraId="62F346A6" w14:textId="77777777" w:rsidR="002E3DDB" w:rsidRPr="007C0B8B" w:rsidRDefault="002E3DDB" w:rsidP="00965286">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29EA29DE" w14:textId="77777777" w:rsidR="002E3DDB" w:rsidRPr="007470DD" w:rsidRDefault="002E3DDB" w:rsidP="00965286">
            <w:pPr>
              <w:pStyle w:val="NoSpacing"/>
              <w:jc w:val="center"/>
              <w:rPr>
                <w:b/>
                <w:bCs/>
                <w:sz w:val="20"/>
                <w:szCs w:val="20"/>
              </w:rPr>
            </w:pPr>
            <w:r w:rsidRPr="007470DD">
              <w:rPr>
                <w:b/>
                <w:bCs/>
                <w:sz w:val="20"/>
                <w:szCs w:val="20"/>
              </w:rPr>
              <w:t>Step 4</w:t>
            </w:r>
          </w:p>
          <w:p w14:paraId="17550224" w14:textId="77777777" w:rsidR="002E3DDB" w:rsidRDefault="002E3DDB" w:rsidP="00965286">
            <w:pPr>
              <w:pStyle w:val="NoSpacing"/>
              <w:jc w:val="center"/>
              <w:rPr>
                <w:sz w:val="20"/>
                <w:szCs w:val="20"/>
              </w:rPr>
            </w:pPr>
            <w:r w:rsidRPr="007C0B8B">
              <w:rPr>
                <w:sz w:val="20"/>
                <w:szCs w:val="20"/>
              </w:rPr>
              <w:t>Is anything further needed?</w:t>
            </w:r>
          </w:p>
          <w:p w14:paraId="333FE669" w14:textId="77777777" w:rsidR="002E3DDB" w:rsidRPr="007C0B8B" w:rsidRDefault="002E3DDB" w:rsidP="00965286">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57720FD" w14:textId="77777777" w:rsidR="002E3DDB" w:rsidRPr="007470DD" w:rsidRDefault="002E3DDB" w:rsidP="00965286">
            <w:pPr>
              <w:pStyle w:val="NoSpacing"/>
              <w:jc w:val="center"/>
              <w:rPr>
                <w:b/>
                <w:bCs/>
                <w:sz w:val="20"/>
                <w:szCs w:val="20"/>
              </w:rPr>
            </w:pPr>
            <w:r w:rsidRPr="007470DD">
              <w:rPr>
                <w:b/>
                <w:bCs/>
                <w:sz w:val="20"/>
                <w:szCs w:val="20"/>
              </w:rPr>
              <w:t>Step 5</w:t>
            </w:r>
          </w:p>
          <w:p w14:paraId="36395165" w14:textId="77777777" w:rsidR="002E3DDB" w:rsidRPr="007C0B8B" w:rsidRDefault="002E3DDB" w:rsidP="00965286">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4FF44E1B" w14:textId="77777777" w:rsidR="002E3DDB" w:rsidRPr="007C0B8B" w:rsidRDefault="002E3DDB" w:rsidP="00965286">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A654769" w14:textId="77777777" w:rsidR="002E3DDB" w:rsidRPr="003F44E8" w:rsidRDefault="002E3DDB" w:rsidP="00965286">
            <w:pPr>
              <w:pStyle w:val="NoSpacing"/>
              <w:jc w:val="center"/>
              <w:rPr>
                <w:b/>
                <w:bCs/>
                <w:sz w:val="20"/>
                <w:szCs w:val="20"/>
              </w:rPr>
            </w:pPr>
            <w:r w:rsidRPr="003F44E8">
              <w:rPr>
                <w:b/>
                <w:bCs/>
                <w:sz w:val="20"/>
                <w:szCs w:val="20"/>
              </w:rPr>
              <w:t>Residual risk rating</w:t>
            </w:r>
          </w:p>
        </w:tc>
      </w:tr>
      <w:tr w:rsidR="002E3DDB" w14:paraId="58C37AED" w14:textId="77777777" w:rsidTr="00965286">
        <w:tc>
          <w:tcPr>
            <w:tcW w:w="2411" w:type="dxa"/>
            <w:tcBorders>
              <w:top w:val="single" w:sz="4" w:space="0" w:color="000000"/>
              <w:left w:val="single" w:sz="4" w:space="0" w:color="000000"/>
              <w:bottom w:val="single" w:sz="4" w:space="0" w:color="000000"/>
            </w:tcBorders>
          </w:tcPr>
          <w:p w14:paraId="7C62E10A" w14:textId="77777777" w:rsidR="002E3DDB" w:rsidRDefault="002E3DDB" w:rsidP="00965286">
            <w:pPr>
              <w:autoSpaceDE w:val="0"/>
              <w:snapToGrid w:val="0"/>
              <w:spacing w:after="0" w:line="240" w:lineRule="auto"/>
              <w:rPr>
                <w:rFonts w:cs="Arial"/>
                <w:sz w:val="20"/>
                <w:szCs w:val="20"/>
              </w:rPr>
            </w:pPr>
            <w:r w:rsidRPr="007C0B8B">
              <w:rPr>
                <w:rFonts w:cs="Arial"/>
                <w:sz w:val="20"/>
                <w:szCs w:val="20"/>
              </w:rPr>
              <w:t>Spot hazards by:</w:t>
            </w:r>
          </w:p>
          <w:p w14:paraId="786045AC" w14:textId="77777777" w:rsidR="002E3DDB" w:rsidRPr="007C0B8B" w:rsidRDefault="002E3DDB" w:rsidP="00965286">
            <w:pPr>
              <w:autoSpaceDE w:val="0"/>
              <w:snapToGrid w:val="0"/>
              <w:spacing w:after="0" w:line="240" w:lineRule="auto"/>
              <w:rPr>
                <w:rFonts w:cs="Arial"/>
                <w:sz w:val="20"/>
                <w:szCs w:val="20"/>
              </w:rPr>
            </w:pPr>
          </w:p>
          <w:p w14:paraId="205DE03B" w14:textId="77777777" w:rsidR="002E3DDB" w:rsidRPr="006F17C2" w:rsidRDefault="002E3DDB" w:rsidP="00965286">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Pr="006F17C2">
              <w:rPr>
                <w:rFonts w:cs="Arial"/>
                <w:sz w:val="20"/>
                <w:szCs w:val="20"/>
              </w:rPr>
              <w:t>alking around your workplace</w:t>
            </w:r>
            <w:r>
              <w:rPr>
                <w:rFonts w:cs="Arial"/>
                <w:sz w:val="20"/>
                <w:szCs w:val="20"/>
              </w:rPr>
              <w:t>.</w:t>
            </w:r>
          </w:p>
          <w:p w14:paraId="4C6FFDF1" w14:textId="77777777" w:rsidR="002E3DDB" w:rsidRPr="007C0B8B" w:rsidRDefault="002E3DDB" w:rsidP="00965286">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Pr="007C0B8B">
              <w:rPr>
                <w:rFonts w:cs="Arial"/>
                <w:sz w:val="20"/>
                <w:szCs w:val="20"/>
              </w:rPr>
              <w:t>sking those doing the task what they think</w:t>
            </w:r>
            <w:r>
              <w:rPr>
                <w:rFonts w:cs="Arial"/>
                <w:sz w:val="20"/>
                <w:szCs w:val="20"/>
              </w:rPr>
              <w:t>.</w:t>
            </w:r>
          </w:p>
          <w:p w14:paraId="7F6DDD77" w14:textId="77777777" w:rsidR="002E3DDB" w:rsidRPr="007C0B8B" w:rsidRDefault="002E3DDB" w:rsidP="00965286">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heck</w:t>
            </w:r>
            <w:r>
              <w:rPr>
                <w:rFonts w:cs="Arial"/>
                <w:sz w:val="20"/>
                <w:szCs w:val="20"/>
              </w:rPr>
              <w:t>i</w:t>
            </w:r>
            <w:r w:rsidRPr="007C0B8B">
              <w:rPr>
                <w:rFonts w:cs="Arial"/>
                <w:sz w:val="20"/>
                <w:szCs w:val="20"/>
              </w:rPr>
              <w:t>ng manufacturers’ instructions</w:t>
            </w:r>
            <w:r>
              <w:rPr>
                <w:rFonts w:cs="Arial"/>
                <w:sz w:val="20"/>
                <w:szCs w:val="20"/>
              </w:rPr>
              <w:t>.</w:t>
            </w:r>
          </w:p>
          <w:p w14:paraId="34D6130B" w14:textId="77777777" w:rsidR="002E3DDB" w:rsidRPr="007C0B8B" w:rsidRDefault="002E3DDB" w:rsidP="00965286">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Pr="007C0B8B">
              <w:rPr>
                <w:rFonts w:cs="Arial"/>
                <w:sz w:val="20"/>
                <w:szCs w:val="20"/>
              </w:rPr>
              <w:t>onsidering health hazards</w:t>
            </w:r>
            <w:r>
              <w:rPr>
                <w:rFonts w:cs="Arial"/>
                <w:sz w:val="20"/>
                <w:szCs w:val="20"/>
              </w:rPr>
              <w:t>.</w:t>
            </w:r>
          </w:p>
        </w:tc>
        <w:tc>
          <w:tcPr>
            <w:tcW w:w="2268" w:type="dxa"/>
            <w:tcBorders>
              <w:top w:val="single" w:sz="4" w:space="0" w:color="000000"/>
              <w:left w:val="single" w:sz="4" w:space="0" w:color="000000"/>
              <w:bottom w:val="single" w:sz="4" w:space="0" w:color="000000"/>
            </w:tcBorders>
          </w:tcPr>
          <w:p w14:paraId="13A56DBB" w14:textId="77777777" w:rsidR="002E3DDB" w:rsidRPr="007C0B8B" w:rsidRDefault="002E3DDB" w:rsidP="00965286">
            <w:pPr>
              <w:autoSpaceDE w:val="0"/>
              <w:snapToGrid w:val="0"/>
              <w:spacing w:after="0" w:line="240" w:lineRule="auto"/>
              <w:rPr>
                <w:rFonts w:cs="Arial"/>
                <w:sz w:val="20"/>
                <w:szCs w:val="20"/>
              </w:rPr>
            </w:pPr>
            <w:r w:rsidRPr="007C0B8B">
              <w:rPr>
                <w:rFonts w:cs="Arial"/>
                <w:sz w:val="20"/>
                <w:szCs w:val="20"/>
              </w:rPr>
              <w:t xml:space="preserve">Identify groups of people: </w:t>
            </w:r>
          </w:p>
          <w:p w14:paraId="4C6F6584"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Pr="007C0B8B">
              <w:rPr>
                <w:rFonts w:cs="Arial"/>
                <w:sz w:val="20"/>
                <w:szCs w:val="20"/>
              </w:rPr>
              <w:t>mployees</w:t>
            </w:r>
          </w:p>
          <w:p w14:paraId="689656D6" w14:textId="77777777" w:rsidR="002E3DD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lone workers</w:t>
            </w:r>
          </w:p>
          <w:p w14:paraId="6A8E406F" w14:textId="77777777" w:rsidR="002E3DD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pupils</w:t>
            </w:r>
          </w:p>
          <w:p w14:paraId="6E4AC35B" w14:textId="77777777" w:rsidR="002E3DD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service users</w:t>
            </w:r>
          </w:p>
          <w:p w14:paraId="45355C84"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Pr="007C0B8B">
              <w:rPr>
                <w:rFonts w:cs="Arial"/>
                <w:sz w:val="20"/>
                <w:szCs w:val="20"/>
              </w:rPr>
              <w:t>emporary /</w:t>
            </w:r>
            <w:r>
              <w:rPr>
                <w:rFonts w:cs="Arial"/>
                <w:sz w:val="20"/>
                <w:szCs w:val="20"/>
              </w:rPr>
              <w:t xml:space="preserve"> </w:t>
            </w:r>
            <w:r w:rsidRPr="007C0B8B">
              <w:rPr>
                <w:rFonts w:cs="Arial"/>
                <w:sz w:val="20"/>
                <w:szCs w:val="20"/>
              </w:rPr>
              <w:t>agency staff</w:t>
            </w:r>
          </w:p>
          <w:p w14:paraId="2B2B0181"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ontractors</w:t>
            </w:r>
          </w:p>
          <w:p w14:paraId="2BE58BA1"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Pr="007C0B8B">
              <w:rPr>
                <w:rFonts w:cs="Arial"/>
                <w:sz w:val="20"/>
                <w:szCs w:val="20"/>
              </w:rPr>
              <w:t>olunteers</w:t>
            </w:r>
          </w:p>
          <w:p w14:paraId="202A6A32"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1638B750" w14:textId="77777777" w:rsidR="002E3DDB" w:rsidRPr="007C0B8B" w:rsidRDefault="002E3DDB" w:rsidP="00965286">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Pr>
                <w:rFonts w:cs="Arial"/>
                <w:sz w:val="20"/>
                <w:szCs w:val="20"/>
              </w:rPr>
              <w:t>.</w:t>
            </w:r>
          </w:p>
          <w:p w14:paraId="18DD45EA" w14:textId="77777777" w:rsidR="002E3DDB" w:rsidRPr="00F56B79" w:rsidRDefault="002E3DDB" w:rsidP="00965286">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BCFF147" w14:textId="77777777" w:rsidR="002E3DDB" w:rsidRDefault="002E3DDB" w:rsidP="00965286">
            <w:pPr>
              <w:tabs>
                <w:tab w:val="num" w:pos="0"/>
              </w:tabs>
              <w:spacing w:after="0" w:line="240" w:lineRule="auto"/>
              <w:rPr>
                <w:sz w:val="20"/>
                <w:szCs w:val="20"/>
              </w:rPr>
            </w:pPr>
            <w:r w:rsidRPr="007470DD">
              <w:rPr>
                <w:sz w:val="20"/>
                <w:szCs w:val="20"/>
              </w:rPr>
              <w:t xml:space="preserve">When </w:t>
            </w:r>
            <w:r>
              <w:rPr>
                <w:sz w:val="20"/>
                <w:szCs w:val="20"/>
              </w:rPr>
              <w:t xml:space="preserve">there are </w:t>
            </w:r>
            <w:r w:rsidRPr="007470DD">
              <w:rPr>
                <w:sz w:val="20"/>
                <w:szCs w:val="20"/>
              </w:rPr>
              <w:t>no control measures are in place.</w:t>
            </w:r>
          </w:p>
          <w:p w14:paraId="736837BC" w14:textId="77777777" w:rsidR="002E3DDB" w:rsidRDefault="002E3DDB" w:rsidP="00965286">
            <w:pPr>
              <w:tabs>
                <w:tab w:val="num" w:pos="0"/>
              </w:tabs>
              <w:spacing w:after="0" w:line="240" w:lineRule="auto"/>
              <w:rPr>
                <w:sz w:val="20"/>
                <w:szCs w:val="20"/>
              </w:rPr>
            </w:pPr>
          </w:p>
          <w:p w14:paraId="002F2CC0" w14:textId="77777777" w:rsidR="002E3DDB" w:rsidRPr="007470DD" w:rsidRDefault="002E3DDB" w:rsidP="00965286">
            <w:pPr>
              <w:tabs>
                <w:tab w:val="num" w:pos="0"/>
              </w:tabs>
              <w:spacing w:after="0" w:line="240" w:lineRule="auto"/>
              <w:rPr>
                <w:sz w:val="20"/>
                <w:szCs w:val="20"/>
              </w:rPr>
            </w:pPr>
            <w:r>
              <w:rPr>
                <w:sz w:val="20"/>
                <w:szCs w:val="20"/>
              </w:rPr>
              <w:t>State total score.</w:t>
            </w:r>
          </w:p>
          <w:p w14:paraId="2CD46232" w14:textId="77777777" w:rsidR="002E3DDB" w:rsidRPr="007470DD" w:rsidRDefault="002E3DDB" w:rsidP="00965286">
            <w:pPr>
              <w:tabs>
                <w:tab w:val="num" w:pos="0"/>
              </w:tabs>
              <w:spacing w:after="0" w:line="240" w:lineRule="auto"/>
              <w:rPr>
                <w:sz w:val="20"/>
                <w:szCs w:val="20"/>
              </w:rPr>
            </w:pPr>
          </w:p>
          <w:p w14:paraId="6AC7E497" w14:textId="77777777" w:rsidR="002E3DDB" w:rsidRPr="007470DD" w:rsidRDefault="002E3DDB" w:rsidP="00965286">
            <w:pPr>
              <w:tabs>
                <w:tab w:val="num" w:pos="0"/>
              </w:tabs>
              <w:spacing w:after="0" w:line="240" w:lineRule="auto"/>
              <w:rPr>
                <w:sz w:val="20"/>
                <w:szCs w:val="20"/>
              </w:rPr>
            </w:pPr>
            <w:r w:rsidRPr="007470DD">
              <w:rPr>
                <w:sz w:val="20"/>
                <w:szCs w:val="20"/>
              </w:rPr>
              <w:t xml:space="preserve"> </w:t>
            </w:r>
          </w:p>
          <w:p w14:paraId="11996793" w14:textId="77777777" w:rsidR="002E3DDB" w:rsidRPr="007470DD" w:rsidRDefault="002E3DDB" w:rsidP="00965286">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4527297A" w14:textId="77777777" w:rsidR="002E3DDB" w:rsidRPr="007C0B8B" w:rsidRDefault="002E3DDB" w:rsidP="00965286">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0A6EF435" w14:textId="77777777" w:rsidR="002E3DDB" w:rsidRPr="007C0B8B" w:rsidRDefault="002E3DDB"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5D9B4249" w14:textId="77777777" w:rsidR="002E3DDB" w:rsidRPr="007C0B8B" w:rsidRDefault="002E3DDB"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84ACABB" w14:textId="77777777" w:rsidR="002E3DDB" w:rsidRPr="007C0B8B" w:rsidRDefault="002E3DDB"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5850241A" w14:textId="77777777" w:rsidR="002E3DDB" w:rsidRPr="007C0B8B" w:rsidRDefault="002E3DDB" w:rsidP="00965286">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Pr>
                <w:rFonts w:cs="Arial"/>
                <w:sz w:val="20"/>
                <w:szCs w:val="20"/>
              </w:rPr>
              <w:t>.</w:t>
            </w:r>
          </w:p>
        </w:tc>
        <w:tc>
          <w:tcPr>
            <w:tcW w:w="2976" w:type="dxa"/>
            <w:tcBorders>
              <w:top w:val="single" w:sz="4" w:space="0" w:color="000000"/>
              <w:left w:val="single" w:sz="4" w:space="0" w:color="000000"/>
              <w:bottom w:val="single" w:sz="4" w:space="0" w:color="000000"/>
            </w:tcBorders>
          </w:tcPr>
          <w:p w14:paraId="1585CDD1" w14:textId="77777777" w:rsidR="002E3DDB" w:rsidRDefault="002E3DDB" w:rsidP="00965286">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493592A2" w14:textId="77777777" w:rsidR="002E3DDB" w:rsidRPr="007C0B8B" w:rsidRDefault="002E3DDB" w:rsidP="00965286">
            <w:pPr>
              <w:autoSpaceDE w:val="0"/>
              <w:snapToGrid w:val="0"/>
              <w:spacing w:after="0" w:line="240" w:lineRule="auto"/>
              <w:rPr>
                <w:rFonts w:cs="Arial"/>
                <w:sz w:val="20"/>
                <w:szCs w:val="20"/>
              </w:rPr>
            </w:pPr>
          </w:p>
          <w:p w14:paraId="2747242C" w14:textId="77777777" w:rsidR="002E3DDB" w:rsidRPr="007C0B8B" w:rsidRDefault="002E3DDB" w:rsidP="00965286">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Pr>
                <w:rFonts w:cs="Arial"/>
                <w:sz w:val="20"/>
                <w:szCs w:val="20"/>
              </w:rPr>
              <w:t xml:space="preserve"> indicate ‘</w:t>
            </w:r>
            <w:proofErr w:type="spellStart"/>
            <w:r>
              <w:rPr>
                <w:rFonts w:cs="Arial"/>
                <w:sz w:val="20"/>
                <w:szCs w:val="20"/>
              </w:rPr>
              <w:t>yes’</w:t>
            </w:r>
            <w:proofErr w:type="spellEnd"/>
            <w:r w:rsidRPr="007C0B8B">
              <w:rPr>
                <w:rFonts w:cs="Arial"/>
                <w:sz w:val="20"/>
                <w:szCs w:val="20"/>
              </w:rPr>
              <w:t xml:space="preserve"> </w:t>
            </w:r>
            <w:r>
              <w:rPr>
                <w:rFonts w:cs="Arial"/>
                <w:sz w:val="20"/>
                <w:szCs w:val="20"/>
              </w:rPr>
              <w:t xml:space="preserve">and </w:t>
            </w:r>
            <w:r w:rsidRPr="007C0B8B">
              <w:rPr>
                <w:rFonts w:cs="Arial"/>
                <w:sz w:val="20"/>
                <w:szCs w:val="20"/>
              </w:rPr>
              <w:t>list what needs to be</w:t>
            </w:r>
            <w:r>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6F438539" w14:textId="77777777" w:rsidR="002E3DDB" w:rsidRDefault="002E3DDB" w:rsidP="00965286">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Pr>
                <w:rFonts w:cs="Arial"/>
                <w:sz w:val="20"/>
                <w:szCs w:val="20"/>
              </w:rPr>
              <w:t>:</w:t>
            </w:r>
          </w:p>
          <w:p w14:paraId="0C5AC25D" w14:textId="77777777" w:rsidR="002E3DDB" w:rsidRPr="007C0B8B" w:rsidRDefault="002E3DDB" w:rsidP="00965286">
            <w:pPr>
              <w:autoSpaceDE w:val="0"/>
              <w:snapToGrid w:val="0"/>
              <w:spacing w:after="0" w:line="240" w:lineRule="auto"/>
              <w:rPr>
                <w:rFonts w:cs="Arial"/>
                <w:sz w:val="20"/>
                <w:szCs w:val="20"/>
              </w:rPr>
            </w:pPr>
          </w:p>
          <w:p w14:paraId="10DF1792" w14:textId="77777777" w:rsidR="002E3DDB" w:rsidRPr="007C0B8B" w:rsidRDefault="002E3DDB"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 xml:space="preserve">List the </w:t>
            </w:r>
            <w:r w:rsidRPr="007C0B8B">
              <w:rPr>
                <w:rFonts w:cs="Arial"/>
                <w:sz w:val="20"/>
                <w:szCs w:val="20"/>
              </w:rPr>
              <w:t>actions</w:t>
            </w:r>
            <w:r>
              <w:rPr>
                <w:rFonts w:cs="Arial"/>
                <w:sz w:val="20"/>
                <w:szCs w:val="20"/>
              </w:rPr>
              <w:t xml:space="preserve"> required and who needs to complete and by when.</w:t>
            </w:r>
          </w:p>
          <w:p w14:paraId="5997EED7" w14:textId="77777777" w:rsidR="002E3DDB" w:rsidRDefault="002E3DDB"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Pr="007C0B8B">
              <w:rPr>
                <w:rFonts w:cs="Arial"/>
                <w:sz w:val="20"/>
                <w:szCs w:val="20"/>
              </w:rPr>
              <w:t xml:space="preserve">heck actions </w:t>
            </w:r>
            <w:r>
              <w:rPr>
                <w:rFonts w:cs="Arial"/>
                <w:sz w:val="20"/>
                <w:szCs w:val="20"/>
              </w:rPr>
              <w:t xml:space="preserve">are correctly </w:t>
            </w:r>
            <w:r w:rsidRPr="007C0B8B">
              <w:rPr>
                <w:rFonts w:cs="Arial"/>
                <w:sz w:val="20"/>
                <w:szCs w:val="20"/>
              </w:rPr>
              <w:t>completed</w:t>
            </w:r>
            <w:r>
              <w:rPr>
                <w:rFonts w:cs="Arial"/>
                <w:sz w:val="20"/>
                <w:szCs w:val="20"/>
              </w:rPr>
              <w:t>.</w:t>
            </w:r>
          </w:p>
          <w:p w14:paraId="34B28DCA" w14:textId="77777777" w:rsidR="002E3DDB" w:rsidRDefault="002E3DDB" w:rsidP="00965286">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Check controls remain in place.</w:t>
            </w:r>
          </w:p>
          <w:p w14:paraId="40F65680" w14:textId="77777777" w:rsidR="002E3DDB" w:rsidRPr="004C67A8" w:rsidRDefault="002E3DDB" w:rsidP="00965286">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Review the risk assessment annually, or earlier if there is an incident or if the work activity changes.</w:t>
            </w:r>
          </w:p>
          <w:p w14:paraId="4561375A" w14:textId="77777777" w:rsidR="002E3DDB" w:rsidRPr="007C0B8B" w:rsidRDefault="002E3DDB" w:rsidP="00965286">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956325" w14:textId="77777777" w:rsidR="002E3DDB" w:rsidRDefault="002E3DDB" w:rsidP="00965286">
            <w:pPr>
              <w:autoSpaceDE w:val="0"/>
              <w:snapToGrid w:val="0"/>
              <w:spacing w:after="0" w:line="240" w:lineRule="auto"/>
              <w:rPr>
                <w:rFonts w:cs="Arial"/>
                <w:sz w:val="20"/>
                <w:szCs w:val="20"/>
              </w:rPr>
            </w:pPr>
            <w:r>
              <w:rPr>
                <w:rFonts w:cs="Arial"/>
                <w:sz w:val="20"/>
                <w:szCs w:val="20"/>
              </w:rPr>
              <w:t>Level of risk when all control measures are in place.</w:t>
            </w:r>
          </w:p>
          <w:p w14:paraId="2709480D" w14:textId="77777777" w:rsidR="002E3DDB" w:rsidRDefault="002E3DDB" w:rsidP="00965286">
            <w:pPr>
              <w:autoSpaceDE w:val="0"/>
              <w:snapToGrid w:val="0"/>
              <w:spacing w:after="0" w:line="240" w:lineRule="auto"/>
              <w:rPr>
                <w:rFonts w:cs="Arial"/>
                <w:sz w:val="20"/>
                <w:szCs w:val="20"/>
              </w:rPr>
            </w:pPr>
          </w:p>
          <w:p w14:paraId="2A1DEABF" w14:textId="77777777" w:rsidR="002E3DDB" w:rsidRPr="007C0B8B" w:rsidRDefault="002E3DDB" w:rsidP="00965286">
            <w:pPr>
              <w:autoSpaceDE w:val="0"/>
              <w:snapToGrid w:val="0"/>
              <w:spacing w:after="0" w:line="240" w:lineRule="auto"/>
              <w:rPr>
                <w:rFonts w:cs="Arial"/>
                <w:sz w:val="20"/>
                <w:szCs w:val="20"/>
              </w:rPr>
            </w:pPr>
            <w:r>
              <w:rPr>
                <w:rFonts w:cs="Arial"/>
                <w:sz w:val="20"/>
                <w:szCs w:val="20"/>
              </w:rPr>
              <w:t>State total score.</w:t>
            </w:r>
          </w:p>
        </w:tc>
      </w:tr>
    </w:tbl>
    <w:p w14:paraId="544E8C16" w14:textId="77777777" w:rsidR="002E3DDB" w:rsidRDefault="002E3DDB" w:rsidP="00B91330">
      <w:pPr>
        <w:pStyle w:val="NoSpacing"/>
        <w:rPr>
          <w:b/>
          <w:bCs/>
        </w:rPr>
      </w:pPr>
    </w:p>
    <w:p w14:paraId="6C82A9B3" w14:textId="7CD33E31" w:rsidR="002E3DDB" w:rsidRDefault="002E3DDB">
      <w:pPr>
        <w:spacing w:after="0" w:line="240" w:lineRule="auto"/>
        <w:rPr>
          <w:b/>
          <w:bCs/>
        </w:rPr>
      </w:pPr>
      <w:r>
        <w:rPr>
          <w:b/>
          <w:bCs/>
        </w:rPr>
        <w:br w:type="page"/>
      </w:r>
    </w:p>
    <w:tbl>
      <w:tblPr>
        <w:tblW w:w="16410" w:type="dxa"/>
        <w:tblInd w:w="-318" w:type="dxa"/>
        <w:tblLayout w:type="fixed"/>
        <w:tblLook w:val="0000" w:firstRow="0" w:lastRow="0" w:firstColumn="0" w:lastColumn="0" w:noHBand="0" w:noVBand="0"/>
      </w:tblPr>
      <w:tblGrid>
        <w:gridCol w:w="2440"/>
        <w:gridCol w:w="2126"/>
        <w:gridCol w:w="1199"/>
        <w:gridCol w:w="2410"/>
        <w:gridCol w:w="1134"/>
        <w:gridCol w:w="2281"/>
        <w:gridCol w:w="412"/>
        <w:gridCol w:w="1134"/>
        <w:gridCol w:w="1985"/>
        <w:gridCol w:w="927"/>
        <w:gridCol w:w="362"/>
      </w:tblGrid>
      <w:tr w:rsidR="002E3DDB" w14:paraId="6FE50C30" w14:textId="77777777" w:rsidTr="002E3DDB">
        <w:trPr>
          <w:trHeight w:hRule="exact" w:val="562"/>
        </w:trPr>
        <w:tc>
          <w:tcPr>
            <w:tcW w:w="16410" w:type="dxa"/>
            <w:gridSpan w:val="11"/>
            <w:tcBorders>
              <w:top w:val="single" w:sz="4" w:space="0" w:color="auto"/>
              <w:left w:val="single" w:sz="4" w:space="0" w:color="auto"/>
              <w:bottom w:val="single" w:sz="4" w:space="0" w:color="auto"/>
              <w:right w:val="single" w:sz="4" w:space="0" w:color="auto"/>
            </w:tcBorders>
          </w:tcPr>
          <w:p w14:paraId="5EE16F1F" w14:textId="77777777" w:rsidR="002E3DDB" w:rsidRPr="009E126E" w:rsidRDefault="002E3DDB" w:rsidP="00965286">
            <w:pPr>
              <w:snapToGrid w:val="0"/>
              <w:spacing w:after="0" w:line="240" w:lineRule="auto"/>
              <w:rPr>
                <w:b/>
                <w:sz w:val="14"/>
                <w:szCs w:val="14"/>
              </w:rPr>
            </w:pPr>
            <w:r>
              <w:lastRenderedPageBreak/>
              <w:br w:type="page"/>
            </w:r>
          </w:p>
          <w:p w14:paraId="0970D45A" w14:textId="77777777" w:rsidR="002E3DDB" w:rsidRPr="00D47594" w:rsidRDefault="002E3DDB" w:rsidP="00965286">
            <w:pPr>
              <w:snapToGrid w:val="0"/>
              <w:spacing w:after="0" w:line="240" w:lineRule="auto"/>
              <w:rPr>
                <w:b/>
                <w:sz w:val="20"/>
                <w:szCs w:val="20"/>
              </w:rPr>
            </w:pPr>
            <w:r w:rsidRPr="00D47594">
              <w:rPr>
                <w:b/>
                <w:sz w:val="20"/>
                <w:szCs w:val="20"/>
              </w:rPr>
              <w:t xml:space="preserve">Activity / operation/ event: </w:t>
            </w:r>
          </w:p>
          <w:p w14:paraId="488F3D3D" w14:textId="77777777" w:rsidR="002E3DDB" w:rsidRPr="00D47594" w:rsidRDefault="002E3DDB" w:rsidP="00965286">
            <w:pPr>
              <w:snapToGrid w:val="0"/>
              <w:spacing w:after="0" w:line="240" w:lineRule="auto"/>
              <w:rPr>
                <w:bCs/>
                <w:sz w:val="20"/>
                <w:szCs w:val="20"/>
              </w:rPr>
            </w:pPr>
          </w:p>
          <w:p w14:paraId="3A2D1E02" w14:textId="77777777" w:rsidR="002E3DDB" w:rsidRPr="009E126E" w:rsidRDefault="002E3DDB" w:rsidP="00965286">
            <w:pPr>
              <w:snapToGrid w:val="0"/>
              <w:spacing w:after="0" w:line="240" w:lineRule="auto"/>
              <w:rPr>
                <w:b/>
                <w:sz w:val="14"/>
                <w:szCs w:val="14"/>
              </w:rPr>
            </w:pPr>
          </w:p>
        </w:tc>
      </w:tr>
      <w:tr w:rsidR="002E3DDB" w14:paraId="65F52900" w14:textId="77777777" w:rsidTr="002E3DDB">
        <w:tc>
          <w:tcPr>
            <w:tcW w:w="11590" w:type="dxa"/>
            <w:gridSpan w:val="6"/>
            <w:tcBorders>
              <w:top w:val="single" w:sz="4" w:space="0" w:color="auto"/>
              <w:left w:val="single" w:sz="4" w:space="0" w:color="000000"/>
              <w:bottom w:val="single" w:sz="4" w:space="0" w:color="000000"/>
            </w:tcBorders>
          </w:tcPr>
          <w:p w14:paraId="411188FF" w14:textId="77777777" w:rsidR="002E3DDB" w:rsidRPr="009E126E" w:rsidRDefault="002E3DDB" w:rsidP="00965286">
            <w:pPr>
              <w:spacing w:after="0" w:line="240" w:lineRule="auto"/>
              <w:rPr>
                <w:b/>
                <w:sz w:val="14"/>
                <w:szCs w:val="14"/>
              </w:rPr>
            </w:pPr>
          </w:p>
          <w:p w14:paraId="58C16658" w14:textId="77777777" w:rsidR="002E3DDB" w:rsidRDefault="002E3DDB" w:rsidP="00965286">
            <w:pPr>
              <w:spacing w:after="0" w:line="240" w:lineRule="auto"/>
              <w:rPr>
                <w:b/>
                <w:sz w:val="20"/>
                <w:szCs w:val="20"/>
              </w:rPr>
            </w:pPr>
            <w:r w:rsidRPr="00D47594">
              <w:rPr>
                <w:b/>
                <w:sz w:val="20"/>
                <w:szCs w:val="20"/>
              </w:rPr>
              <w:t xml:space="preserve">Establishment: </w:t>
            </w:r>
          </w:p>
          <w:p w14:paraId="0E80114B" w14:textId="77777777" w:rsidR="002E3DDB" w:rsidRPr="009E126E" w:rsidRDefault="002E3DDB" w:rsidP="00965286">
            <w:pPr>
              <w:spacing w:after="0" w:line="240" w:lineRule="auto"/>
              <w:rPr>
                <w:bCs/>
                <w:sz w:val="14"/>
                <w:szCs w:val="14"/>
              </w:rPr>
            </w:pPr>
          </w:p>
        </w:tc>
        <w:tc>
          <w:tcPr>
            <w:tcW w:w="4820" w:type="dxa"/>
            <w:gridSpan w:val="5"/>
            <w:tcBorders>
              <w:top w:val="single" w:sz="4" w:space="0" w:color="auto"/>
              <w:left w:val="single" w:sz="4" w:space="0" w:color="000000"/>
              <w:bottom w:val="single" w:sz="4" w:space="0" w:color="000000"/>
              <w:right w:val="single" w:sz="4" w:space="0" w:color="000000"/>
            </w:tcBorders>
          </w:tcPr>
          <w:p w14:paraId="62241D1F" w14:textId="77777777" w:rsidR="002E3DDB" w:rsidRPr="009E126E" w:rsidRDefault="002E3DDB" w:rsidP="00965286">
            <w:pPr>
              <w:snapToGrid w:val="0"/>
              <w:spacing w:after="0" w:line="240" w:lineRule="auto"/>
              <w:rPr>
                <w:b/>
                <w:sz w:val="14"/>
                <w:szCs w:val="14"/>
              </w:rPr>
            </w:pPr>
          </w:p>
          <w:p w14:paraId="1E7E14EA" w14:textId="77777777" w:rsidR="002E3DDB" w:rsidRPr="009E126E" w:rsidRDefault="002E3DDB" w:rsidP="00965286">
            <w:pPr>
              <w:snapToGrid w:val="0"/>
              <w:spacing w:after="0" w:line="240" w:lineRule="auto"/>
              <w:rPr>
                <w:b/>
                <w:sz w:val="14"/>
                <w:szCs w:val="14"/>
              </w:rPr>
            </w:pPr>
            <w:r w:rsidRPr="00D47594">
              <w:rPr>
                <w:b/>
                <w:sz w:val="20"/>
                <w:szCs w:val="20"/>
              </w:rPr>
              <w:t xml:space="preserve">Assessment date: </w:t>
            </w:r>
          </w:p>
        </w:tc>
      </w:tr>
      <w:tr w:rsidR="002E3DDB" w14:paraId="75CC332B" w14:textId="77777777" w:rsidTr="002E3DDB">
        <w:tc>
          <w:tcPr>
            <w:tcW w:w="11590" w:type="dxa"/>
            <w:gridSpan w:val="6"/>
            <w:tcBorders>
              <w:top w:val="single" w:sz="4" w:space="0" w:color="000000"/>
              <w:left w:val="single" w:sz="4" w:space="0" w:color="000000"/>
              <w:bottom w:val="single" w:sz="4" w:space="0" w:color="000000"/>
            </w:tcBorders>
          </w:tcPr>
          <w:p w14:paraId="0932D698" w14:textId="77777777" w:rsidR="002E3DDB" w:rsidRPr="009E126E" w:rsidRDefault="002E3DDB" w:rsidP="00965286">
            <w:pPr>
              <w:spacing w:after="0" w:line="240" w:lineRule="auto"/>
              <w:rPr>
                <w:b/>
                <w:sz w:val="14"/>
                <w:szCs w:val="14"/>
              </w:rPr>
            </w:pPr>
          </w:p>
          <w:p w14:paraId="7E5F46C7" w14:textId="77777777" w:rsidR="002E3DDB" w:rsidRDefault="002E3DDB" w:rsidP="00965286">
            <w:pPr>
              <w:spacing w:after="0" w:line="240" w:lineRule="auto"/>
              <w:rPr>
                <w:b/>
                <w:sz w:val="20"/>
                <w:szCs w:val="20"/>
              </w:rPr>
            </w:pPr>
            <w:r w:rsidRPr="00D47594">
              <w:rPr>
                <w:b/>
                <w:sz w:val="20"/>
                <w:szCs w:val="20"/>
              </w:rPr>
              <w:t xml:space="preserve">Assessor name / position: </w:t>
            </w:r>
          </w:p>
          <w:p w14:paraId="282B3E06" w14:textId="77777777" w:rsidR="002E3DDB" w:rsidRPr="009E126E" w:rsidRDefault="002E3DDB" w:rsidP="00965286">
            <w:pPr>
              <w:spacing w:after="0" w:line="240" w:lineRule="auto"/>
              <w:rPr>
                <w:bCs/>
                <w:sz w:val="14"/>
                <w:szCs w:val="14"/>
              </w:rPr>
            </w:pPr>
          </w:p>
        </w:tc>
        <w:tc>
          <w:tcPr>
            <w:tcW w:w="4820" w:type="dxa"/>
            <w:gridSpan w:val="5"/>
            <w:tcBorders>
              <w:top w:val="single" w:sz="4" w:space="0" w:color="000000"/>
              <w:left w:val="single" w:sz="4" w:space="0" w:color="000000"/>
              <w:bottom w:val="single" w:sz="4" w:space="0" w:color="000000"/>
              <w:right w:val="single" w:sz="4" w:space="0" w:color="000000"/>
            </w:tcBorders>
          </w:tcPr>
          <w:p w14:paraId="1DF73E3B" w14:textId="77777777" w:rsidR="002E3DDB" w:rsidRPr="009E126E" w:rsidRDefault="002E3DDB" w:rsidP="00965286">
            <w:pPr>
              <w:spacing w:after="0" w:line="240" w:lineRule="auto"/>
              <w:rPr>
                <w:b/>
                <w:sz w:val="14"/>
                <w:szCs w:val="14"/>
              </w:rPr>
            </w:pPr>
          </w:p>
          <w:p w14:paraId="311B0CF0" w14:textId="77777777" w:rsidR="002E3DDB" w:rsidRPr="009E126E" w:rsidRDefault="002E3DDB" w:rsidP="00965286">
            <w:pPr>
              <w:spacing w:after="0" w:line="240" w:lineRule="auto"/>
              <w:rPr>
                <w:b/>
                <w:sz w:val="14"/>
                <w:szCs w:val="14"/>
              </w:rPr>
            </w:pPr>
            <w:r w:rsidRPr="00D47594">
              <w:rPr>
                <w:b/>
                <w:sz w:val="20"/>
                <w:szCs w:val="20"/>
              </w:rPr>
              <w:t xml:space="preserve">Review date: </w:t>
            </w:r>
          </w:p>
        </w:tc>
      </w:tr>
      <w:tr w:rsidR="002E3DDB" w:rsidRPr="00FD0577" w14:paraId="5AC8D94E" w14:textId="77777777" w:rsidTr="00F12F73">
        <w:trPr>
          <w:gridAfter w:val="1"/>
          <w:wAfter w:w="362" w:type="dxa"/>
          <w:trHeight w:hRule="exact" w:val="941"/>
        </w:trPr>
        <w:tc>
          <w:tcPr>
            <w:tcW w:w="2440" w:type="dxa"/>
            <w:vMerge w:val="restart"/>
            <w:tcBorders>
              <w:top w:val="single" w:sz="4" w:space="0" w:color="000000"/>
              <w:left w:val="single" w:sz="4" w:space="0" w:color="000000"/>
            </w:tcBorders>
            <w:shd w:val="clear" w:color="auto" w:fill="A6A6A6"/>
          </w:tcPr>
          <w:p w14:paraId="566372E9" w14:textId="77777777" w:rsidR="002E3DDB" w:rsidRPr="00FD0577" w:rsidRDefault="002E3DDB" w:rsidP="00965286">
            <w:pPr>
              <w:pStyle w:val="NoSpacing"/>
              <w:jc w:val="center"/>
              <w:rPr>
                <w:rFonts w:cs="Arial"/>
                <w:b/>
                <w:bCs/>
                <w:sz w:val="20"/>
                <w:szCs w:val="20"/>
              </w:rPr>
            </w:pPr>
          </w:p>
          <w:p w14:paraId="403C4590" w14:textId="77777777" w:rsidR="002E3DDB" w:rsidRPr="00FD0577" w:rsidRDefault="002E3DDB" w:rsidP="00965286">
            <w:pPr>
              <w:pStyle w:val="NoSpacing"/>
              <w:jc w:val="center"/>
              <w:rPr>
                <w:rFonts w:cs="Arial"/>
                <w:b/>
                <w:bCs/>
                <w:sz w:val="20"/>
                <w:szCs w:val="20"/>
              </w:rPr>
            </w:pPr>
            <w:r w:rsidRPr="00FD0577">
              <w:rPr>
                <w:rFonts w:cs="Arial"/>
                <w:b/>
                <w:bCs/>
                <w:sz w:val="20"/>
                <w:szCs w:val="20"/>
              </w:rPr>
              <w:t>Step 1</w:t>
            </w:r>
          </w:p>
          <w:p w14:paraId="634574E2" w14:textId="77777777" w:rsidR="002E3DDB" w:rsidRPr="00FD0577" w:rsidRDefault="002E3DDB" w:rsidP="00965286">
            <w:pPr>
              <w:pStyle w:val="NoSpacing"/>
              <w:jc w:val="center"/>
              <w:rPr>
                <w:rFonts w:cs="Arial"/>
                <w:color w:val="0000FF"/>
                <w:sz w:val="20"/>
                <w:szCs w:val="20"/>
              </w:rPr>
            </w:pPr>
            <w:r w:rsidRPr="00FD0577">
              <w:rPr>
                <w:rFonts w:cs="Arial"/>
                <w:sz w:val="20"/>
                <w:szCs w:val="20"/>
              </w:rPr>
              <w:t>Identify the hazards</w:t>
            </w:r>
          </w:p>
        </w:tc>
        <w:tc>
          <w:tcPr>
            <w:tcW w:w="2126" w:type="dxa"/>
            <w:vMerge w:val="restart"/>
            <w:tcBorders>
              <w:top w:val="single" w:sz="4" w:space="0" w:color="000000"/>
              <w:left w:val="single" w:sz="4" w:space="0" w:color="000000"/>
            </w:tcBorders>
            <w:shd w:val="clear" w:color="auto" w:fill="A6A6A6"/>
          </w:tcPr>
          <w:p w14:paraId="7AA1FE8E" w14:textId="77777777" w:rsidR="002E3DDB" w:rsidRPr="00FD0577" w:rsidRDefault="002E3DDB" w:rsidP="00965286">
            <w:pPr>
              <w:pStyle w:val="NoSpacing"/>
              <w:jc w:val="center"/>
              <w:rPr>
                <w:rFonts w:cs="Arial"/>
                <w:b/>
                <w:bCs/>
                <w:sz w:val="20"/>
                <w:szCs w:val="20"/>
              </w:rPr>
            </w:pPr>
          </w:p>
          <w:p w14:paraId="33AF827A" w14:textId="77777777" w:rsidR="002E3DDB" w:rsidRPr="00FD0577" w:rsidRDefault="002E3DDB" w:rsidP="00965286">
            <w:pPr>
              <w:pStyle w:val="NoSpacing"/>
              <w:jc w:val="center"/>
              <w:rPr>
                <w:rFonts w:cs="Arial"/>
                <w:b/>
                <w:bCs/>
                <w:sz w:val="20"/>
                <w:szCs w:val="20"/>
              </w:rPr>
            </w:pPr>
            <w:r w:rsidRPr="00FD0577">
              <w:rPr>
                <w:rFonts w:cs="Arial"/>
                <w:b/>
                <w:bCs/>
                <w:sz w:val="20"/>
                <w:szCs w:val="20"/>
              </w:rPr>
              <w:t>Step 2</w:t>
            </w:r>
          </w:p>
          <w:p w14:paraId="6F2D4395" w14:textId="77777777" w:rsidR="002E3DDB" w:rsidRPr="00FD0577" w:rsidRDefault="002E3DDB" w:rsidP="00965286">
            <w:pPr>
              <w:pStyle w:val="NoSpacing"/>
              <w:jc w:val="center"/>
              <w:rPr>
                <w:rFonts w:cs="Arial"/>
                <w:sz w:val="20"/>
                <w:szCs w:val="20"/>
              </w:rPr>
            </w:pPr>
            <w:r w:rsidRPr="00FD0577">
              <w:rPr>
                <w:rFonts w:cs="Arial"/>
                <w:sz w:val="20"/>
                <w:szCs w:val="20"/>
              </w:rPr>
              <w:t xml:space="preserve">Who might </w:t>
            </w:r>
          </w:p>
          <w:p w14:paraId="36868CFC" w14:textId="77777777" w:rsidR="002E3DDB" w:rsidRPr="00FD0577" w:rsidRDefault="002E3DDB" w:rsidP="00965286">
            <w:pPr>
              <w:pStyle w:val="NoSpacing"/>
              <w:jc w:val="center"/>
              <w:rPr>
                <w:rFonts w:cs="Arial"/>
                <w:b/>
                <w:bCs/>
                <w:sz w:val="20"/>
                <w:szCs w:val="20"/>
              </w:rPr>
            </w:pPr>
            <w:r w:rsidRPr="00FD0577">
              <w:rPr>
                <w:rFonts w:cs="Arial"/>
                <w:sz w:val="20"/>
                <w:szCs w:val="20"/>
              </w:rPr>
              <w:t>be harmed and how?</w:t>
            </w:r>
          </w:p>
        </w:tc>
        <w:tc>
          <w:tcPr>
            <w:tcW w:w="1199" w:type="dxa"/>
            <w:tcBorders>
              <w:top w:val="single" w:sz="4" w:space="0" w:color="000000"/>
              <w:left w:val="single" w:sz="4" w:space="0" w:color="000000"/>
            </w:tcBorders>
            <w:shd w:val="clear" w:color="auto" w:fill="A6A6A6"/>
          </w:tcPr>
          <w:p w14:paraId="62DB8213" w14:textId="77777777" w:rsidR="002E3DDB" w:rsidRPr="00FD0577" w:rsidRDefault="002E3DDB" w:rsidP="00965286">
            <w:pPr>
              <w:pStyle w:val="NoSpacing"/>
              <w:jc w:val="center"/>
              <w:rPr>
                <w:rFonts w:cs="Arial"/>
                <w:b/>
                <w:bCs/>
                <w:sz w:val="20"/>
                <w:szCs w:val="20"/>
              </w:rPr>
            </w:pPr>
          </w:p>
          <w:p w14:paraId="1A1A0DA3" w14:textId="77777777" w:rsidR="002E3DDB" w:rsidRPr="00FD0577" w:rsidRDefault="002E3DDB" w:rsidP="00965286">
            <w:pPr>
              <w:pStyle w:val="NoSpacing"/>
              <w:jc w:val="center"/>
              <w:rPr>
                <w:rFonts w:cs="Arial"/>
                <w:b/>
                <w:bCs/>
                <w:sz w:val="20"/>
                <w:szCs w:val="20"/>
              </w:rPr>
            </w:pPr>
            <w:r w:rsidRPr="00FD0577">
              <w:rPr>
                <w:rFonts w:cs="Arial"/>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7489EDEB" w14:textId="77777777" w:rsidR="002E3DDB" w:rsidRPr="00FD0577" w:rsidRDefault="002E3DDB" w:rsidP="00965286">
            <w:pPr>
              <w:pStyle w:val="NoSpacing"/>
              <w:jc w:val="center"/>
              <w:rPr>
                <w:rFonts w:cs="Arial"/>
                <w:sz w:val="20"/>
                <w:szCs w:val="20"/>
              </w:rPr>
            </w:pPr>
          </w:p>
          <w:p w14:paraId="6A794A0D" w14:textId="77777777" w:rsidR="002E3DDB" w:rsidRPr="00FD0577" w:rsidRDefault="002E3DDB" w:rsidP="00965286">
            <w:pPr>
              <w:pStyle w:val="NoSpacing"/>
              <w:jc w:val="center"/>
              <w:rPr>
                <w:rFonts w:cs="Arial"/>
                <w:sz w:val="20"/>
                <w:szCs w:val="20"/>
              </w:rPr>
            </w:pPr>
            <w:r w:rsidRPr="00FD0577">
              <w:rPr>
                <w:rFonts w:cs="Arial"/>
                <w:b/>
                <w:bCs/>
                <w:sz w:val="20"/>
                <w:szCs w:val="20"/>
              </w:rPr>
              <w:t>Step 3</w:t>
            </w:r>
          </w:p>
          <w:p w14:paraId="4A1AD453" w14:textId="77777777" w:rsidR="002E3DDB" w:rsidRPr="00FD0577" w:rsidRDefault="002E3DDB" w:rsidP="00965286">
            <w:pPr>
              <w:pStyle w:val="NoSpacing"/>
              <w:jc w:val="center"/>
              <w:rPr>
                <w:rFonts w:cs="Arial"/>
                <w:sz w:val="20"/>
                <w:szCs w:val="20"/>
              </w:rPr>
            </w:pPr>
            <w:r w:rsidRPr="00FD0577">
              <w:rPr>
                <w:rFonts w:cs="Arial"/>
                <w:sz w:val="20"/>
                <w:szCs w:val="20"/>
              </w:rPr>
              <w:t>What do you have in place?</w:t>
            </w:r>
          </w:p>
        </w:tc>
        <w:tc>
          <w:tcPr>
            <w:tcW w:w="1134" w:type="dxa"/>
            <w:vMerge w:val="restart"/>
            <w:tcBorders>
              <w:top w:val="single" w:sz="4" w:space="0" w:color="000000"/>
              <w:left w:val="single" w:sz="4" w:space="0" w:color="000000"/>
            </w:tcBorders>
            <w:shd w:val="clear" w:color="auto" w:fill="A6A6A6"/>
          </w:tcPr>
          <w:p w14:paraId="02505ACF" w14:textId="77777777" w:rsidR="002E3DDB" w:rsidRPr="00FD0577" w:rsidRDefault="002E3DDB" w:rsidP="00965286">
            <w:pPr>
              <w:pStyle w:val="NoSpacing"/>
              <w:jc w:val="center"/>
              <w:rPr>
                <w:rFonts w:cs="Arial"/>
                <w:sz w:val="20"/>
                <w:szCs w:val="20"/>
              </w:rPr>
            </w:pPr>
          </w:p>
          <w:p w14:paraId="5FB864D4" w14:textId="77777777" w:rsidR="002E3DDB" w:rsidRPr="00FD0577" w:rsidRDefault="002E3DDB" w:rsidP="00965286">
            <w:pPr>
              <w:pStyle w:val="NoSpacing"/>
              <w:jc w:val="center"/>
              <w:rPr>
                <w:rFonts w:cs="Arial"/>
                <w:b/>
                <w:bCs/>
                <w:sz w:val="20"/>
                <w:szCs w:val="20"/>
              </w:rPr>
            </w:pPr>
            <w:r w:rsidRPr="00FD0577">
              <w:rPr>
                <w:rFonts w:cs="Arial"/>
                <w:b/>
                <w:bCs/>
                <w:sz w:val="20"/>
                <w:szCs w:val="20"/>
              </w:rPr>
              <w:t>Step 4</w:t>
            </w:r>
          </w:p>
          <w:p w14:paraId="40010A9C" w14:textId="77777777" w:rsidR="002E3DDB" w:rsidRPr="00FD0577" w:rsidRDefault="002E3DDB" w:rsidP="00965286">
            <w:pPr>
              <w:pStyle w:val="NoSpacing"/>
              <w:jc w:val="center"/>
              <w:rPr>
                <w:rFonts w:cs="Arial"/>
                <w:sz w:val="20"/>
                <w:szCs w:val="20"/>
              </w:rPr>
            </w:pPr>
            <w:r w:rsidRPr="00FD0577">
              <w:rPr>
                <w:rFonts w:cs="Arial"/>
                <w:sz w:val="20"/>
                <w:szCs w:val="20"/>
              </w:rPr>
              <w:t>Anything further</w:t>
            </w:r>
          </w:p>
          <w:p w14:paraId="0300DB3E" w14:textId="77777777" w:rsidR="002E3DDB" w:rsidRPr="00FD0577" w:rsidRDefault="002E3DDB" w:rsidP="00965286">
            <w:pPr>
              <w:pStyle w:val="NoSpacing"/>
              <w:jc w:val="center"/>
              <w:rPr>
                <w:rFonts w:cs="Arial"/>
                <w:sz w:val="20"/>
                <w:szCs w:val="20"/>
              </w:rPr>
            </w:pPr>
            <w:r w:rsidRPr="00FD0577">
              <w:rPr>
                <w:rFonts w:cs="Arial"/>
                <w:sz w:val="20"/>
                <w:szCs w:val="20"/>
              </w:rPr>
              <w:t>needed?</w:t>
            </w:r>
          </w:p>
          <w:p w14:paraId="52E78176" w14:textId="77777777" w:rsidR="002E3DDB" w:rsidRPr="00FD0577" w:rsidRDefault="002E3DDB" w:rsidP="00965286">
            <w:pPr>
              <w:pStyle w:val="NoSpacing"/>
              <w:jc w:val="center"/>
              <w:rPr>
                <w:rFonts w:cs="Arial"/>
                <w:b/>
                <w:bCs/>
                <w:sz w:val="20"/>
                <w:szCs w:val="20"/>
              </w:rPr>
            </w:pPr>
            <w:r w:rsidRPr="00FD0577">
              <w:rPr>
                <w:rFonts w:cs="Arial"/>
                <w:b/>
                <w:bCs/>
                <w:sz w:val="20"/>
                <w:szCs w:val="20"/>
              </w:rPr>
              <w:t>Yes / No</w:t>
            </w:r>
          </w:p>
        </w:tc>
        <w:tc>
          <w:tcPr>
            <w:tcW w:w="6739" w:type="dxa"/>
            <w:gridSpan w:val="5"/>
            <w:tcBorders>
              <w:top w:val="single" w:sz="4" w:space="0" w:color="000000"/>
              <w:left w:val="single" w:sz="4" w:space="0" w:color="000000"/>
              <w:bottom w:val="single" w:sz="4" w:space="0" w:color="000000"/>
              <w:right w:val="single" w:sz="4" w:space="0" w:color="000000"/>
            </w:tcBorders>
            <w:shd w:val="clear" w:color="auto" w:fill="A6A6A6"/>
          </w:tcPr>
          <w:p w14:paraId="165E5E98" w14:textId="77777777" w:rsidR="002E3DDB" w:rsidRPr="00FD0577" w:rsidRDefault="002E3DDB" w:rsidP="00965286">
            <w:pPr>
              <w:pStyle w:val="NoSpacing"/>
              <w:jc w:val="center"/>
              <w:rPr>
                <w:rFonts w:cs="Arial"/>
                <w:b/>
                <w:bCs/>
                <w:sz w:val="20"/>
                <w:szCs w:val="20"/>
              </w:rPr>
            </w:pPr>
            <w:r w:rsidRPr="00FD0577">
              <w:rPr>
                <w:rFonts w:cs="Arial"/>
                <w:b/>
                <w:bCs/>
                <w:sz w:val="20"/>
                <w:szCs w:val="20"/>
              </w:rPr>
              <w:t>Step 5</w:t>
            </w:r>
          </w:p>
          <w:p w14:paraId="3D5FA5B7" w14:textId="77777777" w:rsidR="002E3DDB" w:rsidRPr="00FD0577" w:rsidRDefault="002E3DDB" w:rsidP="00965286">
            <w:pPr>
              <w:pStyle w:val="NoSpacing"/>
              <w:jc w:val="center"/>
              <w:rPr>
                <w:rFonts w:cs="Arial"/>
                <w:sz w:val="20"/>
                <w:szCs w:val="20"/>
              </w:rPr>
            </w:pPr>
            <w:r w:rsidRPr="00FD0577">
              <w:rPr>
                <w:rFonts w:cs="Arial"/>
                <w:sz w:val="20"/>
                <w:szCs w:val="20"/>
              </w:rPr>
              <w:t>Action and review</w:t>
            </w:r>
          </w:p>
          <w:p w14:paraId="196535AC" w14:textId="77777777" w:rsidR="002E3DDB" w:rsidRPr="00FD0577" w:rsidRDefault="002E3DDB" w:rsidP="00965286">
            <w:pPr>
              <w:pStyle w:val="NoSpacing"/>
              <w:jc w:val="center"/>
              <w:rPr>
                <w:rFonts w:cs="Arial"/>
                <w:b/>
                <w:bCs/>
                <w:sz w:val="20"/>
                <w:szCs w:val="20"/>
              </w:rPr>
            </w:pPr>
          </w:p>
        </w:tc>
      </w:tr>
      <w:tr w:rsidR="002E3DDB" w:rsidRPr="00FD0577" w14:paraId="733A5714" w14:textId="77777777" w:rsidTr="00F12F73">
        <w:trPr>
          <w:gridAfter w:val="1"/>
          <w:wAfter w:w="362" w:type="dxa"/>
          <w:trHeight w:val="701"/>
        </w:trPr>
        <w:tc>
          <w:tcPr>
            <w:tcW w:w="2440" w:type="dxa"/>
            <w:vMerge/>
            <w:tcBorders>
              <w:left w:val="single" w:sz="4" w:space="0" w:color="000000"/>
              <w:bottom w:val="single" w:sz="4" w:space="0" w:color="000000"/>
            </w:tcBorders>
            <w:shd w:val="clear" w:color="auto" w:fill="A6A6A6"/>
          </w:tcPr>
          <w:p w14:paraId="66456CA9" w14:textId="77777777" w:rsidR="002E3DDB" w:rsidRPr="00FD0577" w:rsidRDefault="002E3DDB" w:rsidP="00965286">
            <w:pPr>
              <w:pStyle w:val="NoSpacing"/>
              <w:jc w:val="center"/>
              <w:rPr>
                <w:rFonts w:cs="Arial"/>
                <w:sz w:val="20"/>
                <w:szCs w:val="20"/>
              </w:rPr>
            </w:pPr>
          </w:p>
        </w:tc>
        <w:tc>
          <w:tcPr>
            <w:tcW w:w="2126" w:type="dxa"/>
            <w:vMerge/>
            <w:tcBorders>
              <w:left w:val="single" w:sz="4" w:space="0" w:color="000000"/>
              <w:bottom w:val="single" w:sz="4" w:space="0" w:color="000000"/>
            </w:tcBorders>
            <w:shd w:val="clear" w:color="auto" w:fill="A6A6A6"/>
          </w:tcPr>
          <w:p w14:paraId="10667BBE" w14:textId="77777777" w:rsidR="002E3DDB" w:rsidRPr="00FD0577" w:rsidRDefault="002E3DDB" w:rsidP="00965286">
            <w:pPr>
              <w:pStyle w:val="NoSpacing"/>
              <w:jc w:val="center"/>
              <w:rPr>
                <w:rFonts w:cs="Arial"/>
                <w:sz w:val="20"/>
                <w:szCs w:val="20"/>
              </w:rPr>
            </w:pPr>
          </w:p>
        </w:tc>
        <w:tc>
          <w:tcPr>
            <w:tcW w:w="1199" w:type="dxa"/>
            <w:tcBorders>
              <w:left w:val="single" w:sz="4" w:space="0" w:color="000000"/>
              <w:bottom w:val="single" w:sz="4" w:space="0" w:color="000000"/>
            </w:tcBorders>
            <w:shd w:val="clear" w:color="auto" w:fill="A6A6A6"/>
          </w:tcPr>
          <w:p w14:paraId="46A5F486" w14:textId="77777777" w:rsidR="002E3DDB" w:rsidRPr="00FD0577" w:rsidRDefault="002E3DDB" w:rsidP="00965286">
            <w:pPr>
              <w:pStyle w:val="NoSpacing"/>
              <w:jc w:val="center"/>
              <w:rPr>
                <w:rFonts w:cs="Arial"/>
                <w:sz w:val="20"/>
                <w:szCs w:val="20"/>
              </w:rPr>
            </w:pPr>
            <w:r w:rsidRPr="00FD0577">
              <w:rPr>
                <w:rFonts w:cs="Arial"/>
                <w:sz w:val="20"/>
                <w:szCs w:val="20"/>
              </w:rPr>
              <w:t>state total score</w:t>
            </w:r>
          </w:p>
        </w:tc>
        <w:tc>
          <w:tcPr>
            <w:tcW w:w="2410" w:type="dxa"/>
            <w:vMerge/>
            <w:tcBorders>
              <w:left w:val="single" w:sz="4" w:space="0" w:color="000000"/>
              <w:bottom w:val="single" w:sz="4" w:space="0" w:color="000000"/>
            </w:tcBorders>
            <w:shd w:val="clear" w:color="auto" w:fill="A6A6A6"/>
          </w:tcPr>
          <w:p w14:paraId="67A2A3FA" w14:textId="77777777" w:rsidR="002E3DDB" w:rsidRPr="00FD0577" w:rsidRDefault="002E3DDB" w:rsidP="00965286">
            <w:pPr>
              <w:pStyle w:val="NoSpacing"/>
              <w:jc w:val="center"/>
              <w:rPr>
                <w:rFonts w:cs="Arial"/>
                <w:sz w:val="20"/>
                <w:szCs w:val="20"/>
              </w:rPr>
            </w:pPr>
          </w:p>
        </w:tc>
        <w:tc>
          <w:tcPr>
            <w:tcW w:w="1134" w:type="dxa"/>
            <w:vMerge/>
            <w:tcBorders>
              <w:left w:val="single" w:sz="4" w:space="0" w:color="000000"/>
              <w:bottom w:val="single" w:sz="4" w:space="0" w:color="000000"/>
            </w:tcBorders>
            <w:shd w:val="clear" w:color="auto" w:fill="A6A6A6"/>
          </w:tcPr>
          <w:p w14:paraId="65798BDA" w14:textId="77777777" w:rsidR="002E3DDB" w:rsidRPr="00FD0577" w:rsidRDefault="002E3DDB" w:rsidP="00965286">
            <w:pPr>
              <w:pStyle w:val="NoSpacing"/>
              <w:jc w:val="center"/>
              <w:rPr>
                <w:rFonts w:cs="Arial"/>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02F728D4" w14:textId="77777777" w:rsidR="002E3DDB" w:rsidRPr="00FD0577" w:rsidRDefault="002E3DDB" w:rsidP="00965286">
            <w:pPr>
              <w:pStyle w:val="NoSpacing"/>
              <w:jc w:val="center"/>
              <w:rPr>
                <w:rFonts w:cs="Arial"/>
                <w:b/>
                <w:bCs/>
                <w:sz w:val="20"/>
                <w:szCs w:val="20"/>
              </w:rPr>
            </w:pPr>
            <w:r w:rsidRPr="00FD0577">
              <w:rPr>
                <w:rFonts w:cs="Arial"/>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5EE5FF71" w14:textId="77777777" w:rsidR="002E3DDB" w:rsidRPr="00FD0577" w:rsidRDefault="002E3DDB" w:rsidP="00965286">
            <w:pPr>
              <w:pStyle w:val="NoSpacing"/>
              <w:jc w:val="center"/>
              <w:rPr>
                <w:rFonts w:cs="Arial"/>
                <w:b/>
                <w:bCs/>
                <w:sz w:val="20"/>
                <w:szCs w:val="20"/>
              </w:rPr>
            </w:pPr>
            <w:r w:rsidRPr="00FD0577">
              <w:rPr>
                <w:rFonts w:cs="Arial"/>
                <w:b/>
                <w:bCs/>
                <w:sz w:val="20"/>
                <w:szCs w:val="20"/>
              </w:rPr>
              <w:t>Residual risk rating</w:t>
            </w:r>
          </w:p>
          <w:p w14:paraId="38857542" w14:textId="77777777" w:rsidR="002E3DDB" w:rsidRPr="00FD0577" w:rsidRDefault="002E3DDB" w:rsidP="00965286">
            <w:pPr>
              <w:pStyle w:val="NoSpacing"/>
              <w:jc w:val="center"/>
              <w:rPr>
                <w:rFonts w:cs="Arial"/>
                <w:sz w:val="20"/>
                <w:szCs w:val="20"/>
              </w:rPr>
            </w:pPr>
            <w:r w:rsidRPr="00FD0577">
              <w:rPr>
                <w:rFonts w:cs="Arial"/>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72F04256" w14:textId="77777777" w:rsidR="002E3DDB" w:rsidRPr="00FD0577" w:rsidRDefault="002E3DDB" w:rsidP="00965286">
            <w:pPr>
              <w:pStyle w:val="NoSpacing"/>
              <w:jc w:val="center"/>
              <w:rPr>
                <w:rFonts w:cs="Arial"/>
                <w:b/>
                <w:bCs/>
                <w:sz w:val="20"/>
                <w:szCs w:val="20"/>
              </w:rPr>
            </w:pPr>
            <w:r w:rsidRPr="00FD0577">
              <w:rPr>
                <w:rFonts w:cs="Arial"/>
                <w:b/>
                <w:bCs/>
                <w:sz w:val="20"/>
                <w:szCs w:val="20"/>
              </w:rPr>
              <w:t>Responsible</w:t>
            </w:r>
          </w:p>
          <w:p w14:paraId="062DC386" w14:textId="77777777" w:rsidR="002E3DDB" w:rsidRPr="00FD0577" w:rsidRDefault="002E3DDB" w:rsidP="00965286">
            <w:pPr>
              <w:pStyle w:val="NoSpacing"/>
              <w:jc w:val="center"/>
              <w:rPr>
                <w:rFonts w:cs="Arial"/>
                <w:sz w:val="20"/>
                <w:szCs w:val="20"/>
              </w:rPr>
            </w:pPr>
            <w:r w:rsidRPr="00FD0577">
              <w:rPr>
                <w:rFonts w:cs="Arial"/>
                <w:b/>
                <w:bCs/>
                <w:sz w:val="20"/>
                <w:szCs w:val="20"/>
              </w:rPr>
              <w:t>person</w:t>
            </w:r>
          </w:p>
        </w:tc>
        <w:tc>
          <w:tcPr>
            <w:tcW w:w="927" w:type="dxa"/>
            <w:tcBorders>
              <w:left w:val="single" w:sz="4" w:space="0" w:color="auto"/>
              <w:bottom w:val="single" w:sz="4" w:space="0" w:color="auto"/>
              <w:right w:val="single" w:sz="4" w:space="0" w:color="000000"/>
            </w:tcBorders>
            <w:shd w:val="clear" w:color="auto" w:fill="A6A6A6"/>
          </w:tcPr>
          <w:p w14:paraId="24B29CE9" w14:textId="77777777" w:rsidR="002E3DDB" w:rsidRPr="00FD0577" w:rsidRDefault="002E3DDB" w:rsidP="00965286">
            <w:pPr>
              <w:pStyle w:val="NoSpacing"/>
              <w:jc w:val="center"/>
              <w:rPr>
                <w:rFonts w:cs="Arial"/>
                <w:b/>
                <w:bCs/>
                <w:sz w:val="20"/>
                <w:szCs w:val="20"/>
              </w:rPr>
            </w:pPr>
            <w:r w:rsidRPr="00FD0577">
              <w:rPr>
                <w:rFonts w:cs="Arial"/>
                <w:b/>
                <w:bCs/>
                <w:sz w:val="20"/>
                <w:szCs w:val="20"/>
              </w:rPr>
              <w:t>Date completed</w:t>
            </w:r>
          </w:p>
        </w:tc>
      </w:tr>
      <w:tr w:rsidR="002E3DDB" w:rsidRPr="00FD0577" w14:paraId="5BB7ECAF"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4511E492" w14:textId="77777777" w:rsidR="002133C5" w:rsidRDefault="00702C0F" w:rsidP="00965286">
            <w:pPr>
              <w:snapToGrid w:val="0"/>
              <w:spacing w:after="0" w:line="240" w:lineRule="auto"/>
              <w:rPr>
                <w:rFonts w:cs="Arial"/>
                <w:sz w:val="20"/>
                <w:szCs w:val="20"/>
              </w:rPr>
            </w:pPr>
            <w:r>
              <w:rPr>
                <w:rFonts w:cs="Arial"/>
                <w:sz w:val="20"/>
                <w:szCs w:val="20"/>
              </w:rPr>
              <w:t xml:space="preserve">Incorrect </w:t>
            </w:r>
            <w:r w:rsidR="00206DA2">
              <w:rPr>
                <w:rFonts w:cs="Arial"/>
                <w:sz w:val="20"/>
                <w:szCs w:val="20"/>
              </w:rPr>
              <w:t xml:space="preserve">workstation set-up when homeworking. </w:t>
            </w:r>
          </w:p>
          <w:p w14:paraId="4B153FBC" w14:textId="3E065297" w:rsidR="00206DA2" w:rsidRPr="00FD0577" w:rsidRDefault="00206DA2" w:rsidP="00965286">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B8E767D" w14:textId="1325397D" w:rsidR="00206DA2" w:rsidRDefault="00206DA2" w:rsidP="00206DA2">
            <w:pPr>
              <w:snapToGrid w:val="0"/>
              <w:spacing w:after="0" w:line="240" w:lineRule="auto"/>
              <w:rPr>
                <w:rFonts w:cs="Arial"/>
                <w:sz w:val="20"/>
                <w:szCs w:val="20"/>
              </w:rPr>
            </w:pPr>
            <w:r>
              <w:rPr>
                <w:rFonts w:cs="Arial"/>
                <w:sz w:val="20"/>
                <w:szCs w:val="20"/>
              </w:rPr>
              <w:t xml:space="preserve">Employees or agency staff – injury </w:t>
            </w:r>
            <w:r w:rsidR="00224A70">
              <w:rPr>
                <w:rFonts w:cs="Arial"/>
                <w:sz w:val="20"/>
                <w:szCs w:val="20"/>
              </w:rPr>
              <w:t xml:space="preserve">or harm </w:t>
            </w:r>
            <w:r>
              <w:rPr>
                <w:rFonts w:cs="Arial"/>
                <w:sz w:val="20"/>
                <w:szCs w:val="20"/>
              </w:rPr>
              <w:t xml:space="preserve">caused by </w:t>
            </w:r>
            <w:r w:rsidR="00224A70">
              <w:rPr>
                <w:rFonts w:cs="Arial"/>
                <w:sz w:val="20"/>
                <w:szCs w:val="20"/>
              </w:rPr>
              <w:t xml:space="preserve">repetitive </w:t>
            </w:r>
            <w:r>
              <w:rPr>
                <w:rFonts w:cs="Arial"/>
                <w:sz w:val="20"/>
                <w:szCs w:val="20"/>
              </w:rPr>
              <w:t>poor posture.</w:t>
            </w:r>
          </w:p>
          <w:p w14:paraId="327F275D" w14:textId="21295DFB" w:rsidR="002428CF" w:rsidRPr="00FD0577" w:rsidRDefault="002428CF" w:rsidP="00965286">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5315F18D" w14:textId="77777777" w:rsidR="002E3DDB" w:rsidRPr="00FD0577" w:rsidRDefault="002E3DDB" w:rsidP="00965286">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BE0951A" w14:textId="77777777" w:rsidR="002E3DDB" w:rsidRPr="00FD0577" w:rsidRDefault="002E3DDB"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1C4C8FB" w14:textId="77777777" w:rsidR="002E3DDB" w:rsidRPr="00FD0577" w:rsidRDefault="002E3DDB" w:rsidP="00965286">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55F2A6A" w14:textId="77777777" w:rsidR="002E3DDB" w:rsidRPr="00FD0577" w:rsidRDefault="002E3DDB" w:rsidP="00965286">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EEAE732" w14:textId="77777777" w:rsidR="002E3DDB" w:rsidRPr="00FD0577" w:rsidRDefault="002E3DDB" w:rsidP="00965286">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4B435F7" w14:textId="77777777" w:rsidR="002E3DDB" w:rsidRPr="00FD0577" w:rsidRDefault="002E3DDB" w:rsidP="00965286">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087258B" w14:textId="77777777" w:rsidR="002E3DDB" w:rsidRPr="00FD0577" w:rsidRDefault="002E3DDB" w:rsidP="00965286">
            <w:pPr>
              <w:snapToGrid w:val="0"/>
              <w:spacing w:after="0" w:line="240" w:lineRule="auto"/>
              <w:rPr>
                <w:rFonts w:cs="Arial"/>
                <w:sz w:val="20"/>
                <w:szCs w:val="20"/>
              </w:rPr>
            </w:pPr>
          </w:p>
        </w:tc>
      </w:tr>
      <w:tr w:rsidR="0041652C" w:rsidRPr="00FD0577" w14:paraId="1E95B269"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0DB4AB49" w14:textId="4953D9F6" w:rsidR="0041652C" w:rsidRDefault="00BD7222" w:rsidP="0041652C">
            <w:pPr>
              <w:snapToGrid w:val="0"/>
              <w:spacing w:after="0" w:line="240" w:lineRule="auto"/>
              <w:rPr>
                <w:rFonts w:cs="Arial"/>
                <w:sz w:val="20"/>
                <w:szCs w:val="20"/>
              </w:rPr>
            </w:pPr>
            <w:r>
              <w:rPr>
                <w:rFonts w:cs="Arial"/>
                <w:sz w:val="20"/>
                <w:szCs w:val="20"/>
              </w:rPr>
              <w:t xml:space="preserve">Lack of minimum </w:t>
            </w:r>
            <w:r w:rsidR="004B3BA9">
              <w:rPr>
                <w:rFonts w:cs="Arial"/>
                <w:sz w:val="20"/>
                <w:szCs w:val="20"/>
              </w:rPr>
              <w:t>display screen equipment provided for home use:</w:t>
            </w:r>
          </w:p>
          <w:p w14:paraId="53614906" w14:textId="2BFE9582" w:rsidR="004B3BA9" w:rsidRDefault="004B3BA9" w:rsidP="004B3BA9">
            <w:pPr>
              <w:pStyle w:val="ListParagraph"/>
              <w:numPr>
                <w:ilvl w:val="0"/>
                <w:numId w:val="15"/>
              </w:numPr>
              <w:snapToGrid w:val="0"/>
              <w:spacing w:after="0" w:line="240" w:lineRule="auto"/>
              <w:rPr>
                <w:rFonts w:cs="Arial"/>
                <w:sz w:val="20"/>
                <w:szCs w:val="20"/>
              </w:rPr>
            </w:pPr>
            <w:r>
              <w:rPr>
                <w:rFonts w:cs="Arial"/>
                <w:sz w:val="20"/>
                <w:szCs w:val="20"/>
              </w:rPr>
              <w:t>Laptop stand</w:t>
            </w:r>
            <w:r w:rsidR="005F7D1C">
              <w:rPr>
                <w:rFonts w:cs="Arial"/>
                <w:sz w:val="20"/>
                <w:szCs w:val="20"/>
              </w:rPr>
              <w:t xml:space="preserve"> and/or monitor.</w:t>
            </w:r>
          </w:p>
          <w:p w14:paraId="02B1BB8E" w14:textId="385A4DF0" w:rsidR="00BE1034" w:rsidRDefault="00BE1034" w:rsidP="004B3BA9">
            <w:pPr>
              <w:pStyle w:val="ListParagraph"/>
              <w:numPr>
                <w:ilvl w:val="0"/>
                <w:numId w:val="15"/>
              </w:numPr>
              <w:snapToGrid w:val="0"/>
              <w:spacing w:after="0" w:line="240" w:lineRule="auto"/>
              <w:rPr>
                <w:rFonts w:cs="Arial"/>
                <w:sz w:val="20"/>
                <w:szCs w:val="20"/>
              </w:rPr>
            </w:pPr>
            <w:r>
              <w:rPr>
                <w:rFonts w:cs="Arial"/>
                <w:sz w:val="20"/>
                <w:szCs w:val="20"/>
              </w:rPr>
              <w:t>Separate mouse and keyboard.</w:t>
            </w:r>
          </w:p>
          <w:p w14:paraId="175784E4" w14:textId="41CE9404" w:rsidR="004B3BA9" w:rsidRDefault="004B3BA9" w:rsidP="004B3BA9">
            <w:pPr>
              <w:pStyle w:val="ListParagraph"/>
              <w:numPr>
                <w:ilvl w:val="0"/>
                <w:numId w:val="15"/>
              </w:numPr>
              <w:snapToGrid w:val="0"/>
              <w:spacing w:after="0" w:line="240" w:lineRule="auto"/>
              <w:rPr>
                <w:rFonts w:cs="Arial"/>
                <w:sz w:val="20"/>
                <w:szCs w:val="20"/>
              </w:rPr>
            </w:pPr>
            <w:r>
              <w:rPr>
                <w:rFonts w:cs="Arial"/>
                <w:sz w:val="20"/>
                <w:szCs w:val="20"/>
              </w:rPr>
              <w:t>Monitor screen</w:t>
            </w:r>
            <w:r w:rsidR="00BE1034">
              <w:rPr>
                <w:rFonts w:cs="Arial"/>
                <w:sz w:val="20"/>
                <w:szCs w:val="20"/>
              </w:rPr>
              <w:t>.</w:t>
            </w:r>
          </w:p>
          <w:p w14:paraId="2E96FBCD" w14:textId="479E5960" w:rsidR="00BE1034" w:rsidRDefault="00BE1034" w:rsidP="004B3BA9">
            <w:pPr>
              <w:pStyle w:val="ListParagraph"/>
              <w:numPr>
                <w:ilvl w:val="0"/>
                <w:numId w:val="15"/>
              </w:numPr>
              <w:snapToGrid w:val="0"/>
              <w:spacing w:after="0" w:line="240" w:lineRule="auto"/>
              <w:rPr>
                <w:rFonts w:cs="Arial"/>
                <w:sz w:val="20"/>
                <w:szCs w:val="20"/>
              </w:rPr>
            </w:pPr>
            <w:r>
              <w:rPr>
                <w:rFonts w:cs="Arial"/>
                <w:sz w:val="20"/>
                <w:szCs w:val="20"/>
              </w:rPr>
              <w:t>Suitable chair.</w:t>
            </w:r>
          </w:p>
          <w:p w14:paraId="3BCD5E5F" w14:textId="77777777" w:rsidR="0041652C" w:rsidRDefault="0041652C" w:rsidP="0041652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644A480B" w14:textId="6740A652" w:rsidR="0041652C" w:rsidRDefault="00224A70" w:rsidP="00206DA2">
            <w:pPr>
              <w:snapToGrid w:val="0"/>
              <w:spacing w:after="0" w:line="240" w:lineRule="auto"/>
              <w:rPr>
                <w:rFonts w:cs="Arial"/>
                <w:sz w:val="20"/>
                <w:szCs w:val="20"/>
              </w:rPr>
            </w:pPr>
            <w:r>
              <w:rPr>
                <w:rFonts w:cs="Arial"/>
                <w:sz w:val="20"/>
                <w:szCs w:val="20"/>
              </w:rPr>
              <w:t xml:space="preserve">Employees or agency staff – injury or harm </w:t>
            </w:r>
            <w:r w:rsidR="00B47F3F">
              <w:rPr>
                <w:rFonts w:cs="Arial"/>
                <w:sz w:val="20"/>
                <w:szCs w:val="20"/>
              </w:rPr>
              <w:t xml:space="preserve">caused by </w:t>
            </w:r>
            <w:r w:rsidR="00C663F2">
              <w:rPr>
                <w:rFonts w:cs="Arial"/>
                <w:sz w:val="20"/>
                <w:szCs w:val="20"/>
              </w:rPr>
              <w:t>not working in an ergono</w:t>
            </w:r>
            <w:r w:rsidR="001E09D7">
              <w:rPr>
                <w:rFonts w:cs="Arial"/>
                <w:sz w:val="20"/>
                <w:szCs w:val="20"/>
              </w:rPr>
              <w:t xml:space="preserve">mic </w:t>
            </w:r>
            <w:r w:rsidR="00B47F3F">
              <w:rPr>
                <w:rFonts w:cs="Arial"/>
                <w:sz w:val="20"/>
                <w:szCs w:val="20"/>
              </w:rPr>
              <w:t xml:space="preserve">working </w:t>
            </w:r>
            <w:r w:rsidR="001E09D7">
              <w:rPr>
                <w:rFonts w:cs="Arial"/>
                <w:sz w:val="20"/>
                <w:szCs w:val="20"/>
              </w:rPr>
              <w:t>p</w:t>
            </w:r>
            <w:r w:rsidR="00B47F3F">
              <w:rPr>
                <w:rFonts w:cs="Arial"/>
                <w:sz w:val="20"/>
                <w:szCs w:val="20"/>
              </w:rPr>
              <w:t>osition</w:t>
            </w:r>
            <w:r w:rsidR="005F6EDD">
              <w:rPr>
                <w:rFonts w:cs="Arial"/>
                <w:sz w:val="20"/>
                <w:szCs w:val="20"/>
              </w:rPr>
              <w:t xml:space="preserve"> </w:t>
            </w:r>
            <w:r w:rsidR="001E09D7">
              <w:rPr>
                <w:rFonts w:cs="Arial"/>
                <w:sz w:val="20"/>
                <w:szCs w:val="20"/>
              </w:rPr>
              <w:t xml:space="preserve">which may </w:t>
            </w:r>
            <w:r w:rsidR="005F6EDD">
              <w:rPr>
                <w:rFonts w:cs="Arial"/>
                <w:sz w:val="20"/>
                <w:szCs w:val="20"/>
              </w:rPr>
              <w:t>caus</w:t>
            </w:r>
            <w:r w:rsidR="001E09D7">
              <w:rPr>
                <w:rFonts w:cs="Arial"/>
                <w:sz w:val="20"/>
                <w:szCs w:val="20"/>
              </w:rPr>
              <w:t>e</w:t>
            </w:r>
            <w:r w:rsidR="005F6EDD">
              <w:rPr>
                <w:rFonts w:cs="Arial"/>
                <w:sz w:val="20"/>
                <w:szCs w:val="20"/>
              </w:rPr>
              <w:t xml:space="preserve"> poor posture and </w:t>
            </w:r>
            <w:r w:rsidR="00493680">
              <w:rPr>
                <w:rFonts w:cs="Arial"/>
                <w:sz w:val="20"/>
                <w:szCs w:val="20"/>
              </w:rPr>
              <w:t>joints/</w:t>
            </w:r>
            <w:r w:rsidR="001E09D7">
              <w:rPr>
                <w:rFonts w:cs="Arial"/>
                <w:sz w:val="20"/>
                <w:szCs w:val="20"/>
              </w:rPr>
              <w:t>muscle</w:t>
            </w:r>
            <w:r w:rsidR="00493680">
              <w:rPr>
                <w:rFonts w:cs="Arial"/>
                <w:sz w:val="20"/>
                <w:szCs w:val="20"/>
              </w:rPr>
              <w:t xml:space="preserve"> strains, aches</w:t>
            </w:r>
            <w:r w:rsidR="00B51A62">
              <w:rPr>
                <w:rFonts w:cs="Arial"/>
                <w:sz w:val="20"/>
                <w:szCs w:val="20"/>
              </w:rPr>
              <w:t>,</w:t>
            </w:r>
            <w:r w:rsidR="00493680">
              <w:rPr>
                <w:rFonts w:cs="Arial"/>
                <w:sz w:val="20"/>
                <w:szCs w:val="20"/>
              </w:rPr>
              <w:t xml:space="preserve"> and pain</w:t>
            </w:r>
            <w:r w:rsidR="00B51A62">
              <w:rPr>
                <w:rFonts w:cs="Arial"/>
                <w:sz w:val="20"/>
                <w:szCs w:val="20"/>
              </w:rPr>
              <w:t>s</w:t>
            </w:r>
            <w:r w:rsidR="00493680">
              <w:rPr>
                <w:rFonts w:cs="Arial"/>
                <w:sz w:val="20"/>
                <w:szCs w:val="20"/>
              </w:rPr>
              <w:t>.</w:t>
            </w:r>
          </w:p>
          <w:p w14:paraId="50AA3FCC" w14:textId="6838D6F0" w:rsidR="00B51A62" w:rsidRDefault="00B51A62" w:rsidP="00206DA2">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2E5E546B"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3D96881"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68B22AF"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2BE7D4C"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0D9B1D6"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A8847CA"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93703B3" w14:textId="77777777" w:rsidR="0041652C" w:rsidRPr="00FD0577" w:rsidRDefault="0041652C" w:rsidP="0041652C">
            <w:pPr>
              <w:snapToGrid w:val="0"/>
              <w:spacing w:after="0" w:line="240" w:lineRule="auto"/>
              <w:rPr>
                <w:rFonts w:cs="Arial"/>
                <w:sz w:val="20"/>
                <w:szCs w:val="20"/>
              </w:rPr>
            </w:pPr>
          </w:p>
        </w:tc>
      </w:tr>
      <w:tr w:rsidR="0041652C" w:rsidRPr="00FD0577" w14:paraId="2476AED8"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575EBF47" w14:textId="047856BB" w:rsidR="0041652C" w:rsidRPr="00FD0577" w:rsidRDefault="0041652C" w:rsidP="0041652C">
            <w:pPr>
              <w:snapToGrid w:val="0"/>
              <w:spacing w:after="0" w:line="240" w:lineRule="auto"/>
              <w:rPr>
                <w:rFonts w:cs="Arial"/>
                <w:sz w:val="20"/>
                <w:szCs w:val="20"/>
              </w:rPr>
            </w:pPr>
            <w:r>
              <w:rPr>
                <w:rFonts w:cs="Arial"/>
                <w:sz w:val="20"/>
                <w:szCs w:val="20"/>
              </w:rPr>
              <w:t>Stress.</w:t>
            </w:r>
          </w:p>
        </w:tc>
        <w:tc>
          <w:tcPr>
            <w:tcW w:w="2126" w:type="dxa"/>
            <w:tcBorders>
              <w:top w:val="single" w:sz="4" w:space="0" w:color="000000"/>
              <w:left w:val="single" w:sz="4" w:space="0" w:color="000000"/>
              <w:bottom w:val="single" w:sz="4" w:space="0" w:color="000000"/>
            </w:tcBorders>
          </w:tcPr>
          <w:p w14:paraId="6F636693" w14:textId="7EEE7CBB" w:rsidR="0041652C" w:rsidRDefault="0041652C" w:rsidP="0041652C">
            <w:pPr>
              <w:snapToGrid w:val="0"/>
              <w:spacing w:after="0" w:line="240" w:lineRule="auto"/>
              <w:rPr>
                <w:rFonts w:cs="Arial"/>
                <w:sz w:val="20"/>
                <w:szCs w:val="20"/>
              </w:rPr>
            </w:pPr>
            <w:r>
              <w:rPr>
                <w:rFonts w:cs="Arial"/>
                <w:sz w:val="20"/>
                <w:szCs w:val="20"/>
              </w:rPr>
              <w:t>Employees or agency staff - mental health affected e.g. caused by heavy workload, long hours, or dealing with sensitive or traumatic cases.</w:t>
            </w:r>
          </w:p>
          <w:p w14:paraId="68DCF935" w14:textId="098D64E4" w:rsidR="0041652C" w:rsidRPr="00FD0577" w:rsidRDefault="0041652C" w:rsidP="0041652C">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00514E1C"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A2E3235"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948F145"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E5CE060"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C188377"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37835BD"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5B24E68" w14:textId="77777777" w:rsidR="0041652C" w:rsidRPr="00FD0577" w:rsidRDefault="0041652C" w:rsidP="0041652C">
            <w:pPr>
              <w:snapToGrid w:val="0"/>
              <w:spacing w:after="0" w:line="240" w:lineRule="auto"/>
              <w:rPr>
                <w:rFonts w:cs="Arial"/>
                <w:sz w:val="20"/>
                <w:szCs w:val="20"/>
              </w:rPr>
            </w:pPr>
          </w:p>
        </w:tc>
      </w:tr>
      <w:tr w:rsidR="0041652C" w:rsidRPr="00FD0577" w14:paraId="173AF736"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39A7225D" w14:textId="77777777" w:rsidR="0041652C" w:rsidRDefault="0041652C" w:rsidP="0041652C">
            <w:pPr>
              <w:snapToGrid w:val="0"/>
              <w:spacing w:after="0" w:line="240" w:lineRule="auto"/>
              <w:rPr>
                <w:rFonts w:cs="Arial"/>
                <w:sz w:val="20"/>
                <w:szCs w:val="20"/>
              </w:rPr>
            </w:pPr>
            <w:r>
              <w:rPr>
                <w:rFonts w:cs="Arial"/>
                <w:sz w:val="20"/>
                <w:szCs w:val="20"/>
              </w:rPr>
              <w:t>Portable electrical equipment not tested.</w:t>
            </w:r>
          </w:p>
          <w:p w14:paraId="445ACA20" w14:textId="7634AD5D" w:rsidR="0041652C" w:rsidRPr="00FD0577" w:rsidRDefault="0041652C" w:rsidP="0041652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00C3B61" w14:textId="77777777" w:rsidR="0041652C" w:rsidRDefault="0041652C" w:rsidP="0041652C">
            <w:pPr>
              <w:snapToGrid w:val="0"/>
              <w:spacing w:after="0" w:line="240" w:lineRule="auto"/>
              <w:rPr>
                <w:rFonts w:cs="Arial"/>
                <w:sz w:val="20"/>
                <w:szCs w:val="20"/>
              </w:rPr>
            </w:pPr>
            <w:r>
              <w:rPr>
                <w:rFonts w:cs="Arial"/>
                <w:sz w:val="20"/>
                <w:szCs w:val="20"/>
              </w:rPr>
              <w:t>Employees or agency staff – injury or harm caused by electric shock.</w:t>
            </w:r>
          </w:p>
          <w:p w14:paraId="6A090B0F" w14:textId="01850FB5" w:rsidR="0041652C" w:rsidRPr="00FD0577" w:rsidRDefault="0041652C" w:rsidP="0041652C">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77FA2BB1"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36B1F0F"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F9362BB"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43F896E"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4883792"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8C8CA7C"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3A0CC6FF" w14:textId="77777777" w:rsidR="0041652C" w:rsidRPr="00FD0577" w:rsidRDefault="0041652C" w:rsidP="0041652C">
            <w:pPr>
              <w:snapToGrid w:val="0"/>
              <w:spacing w:after="0" w:line="240" w:lineRule="auto"/>
              <w:rPr>
                <w:rFonts w:cs="Arial"/>
                <w:sz w:val="20"/>
                <w:szCs w:val="20"/>
              </w:rPr>
            </w:pPr>
          </w:p>
        </w:tc>
      </w:tr>
      <w:tr w:rsidR="0041652C" w:rsidRPr="00FD0577" w14:paraId="4027C942"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0958D59B" w14:textId="2A65E037" w:rsidR="0041652C" w:rsidRPr="00FD0577" w:rsidRDefault="0041652C" w:rsidP="0041652C">
            <w:pPr>
              <w:snapToGrid w:val="0"/>
              <w:spacing w:after="0" w:line="240" w:lineRule="auto"/>
              <w:rPr>
                <w:rFonts w:cs="Arial"/>
                <w:sz w:val="20"/>
                <w:szCs w:val="20"/>
              </w:rPr>
            </w:pPr>
            <w:r>
              <w:rPr>
                <w:rFonts w:cs="Arial"/>
                <w:sz w:val="20"/>
                <w:szCs w:val="20"/>
              </w:rPr>
              <w:t>Insufficient lighting</w:t>
            </w:r>
          </w:p>
        </w:tc>
        <w:tc>
          <w:tcPr>
            <w:tcW w:w="2126" w:type="dxa"/>
            <w:tcBorders>
              <w:top w:val="single" w:sz="4" w:space="0" w:color="000000"/>
              <w:left w:val="single" w:sz="4" w:space="0" w:color="000000"/>
              <w:bottom w:val="single" w:sz="4" w:space="0" w:color="000000"/>
            </w:tcBorders>
          </w:tcPr>
          <w:p w14:paraId="398C3C02" w14:textId="77777777" w:rsidR="0041652C" w:rsidRDefault="0041652C" w:rsidP="0041652C">
            <w:pPr>
              <w:snapToGrid w:val="0"/>
              <w:spacing w:after="0" w:line="240" w:lineRule="auto"/>
              <w:rPr>
                <w:rFonts w:cs="Arial"/>
                <w:sz w:val="20"/>
                <w:szCs w:val="20"/>
              </w:rPr>
            </w:pPr>
            <w:r>
              <w:rPr>
                <w:rFonts w:cs="Arial"/>
                <w:sz w:val="20"/>
                <w:szCs w:val="20"/>
              </w:rPr>
              <w:t>Employees or agency staff – eye strain, headaches or fatigue caused.</w:t>
            </w:r>
          </w:p>
          <w:p w14:paraId="300762A4" w14:textId="3472265D" w:rsidR="0041652C" w:rsidRPr="00FD0577" w:rsidRDefault="0041652C" w:rsidP="0041652C">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2660046C"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C966AB7"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188D342"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91D7094"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974C34B"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F74F2CE"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5493AB84" w14:textId="77777777" w:rsidR="0041652C" w:rsidRPr="00FD0577" w:rsidRDefault="0041652C" w:rsidP="0041652C">
            <w:pPr>
              <w:snapToGrid w:val="0"/>
              <w:spacing w:after="0" w:line="240" w:lineRule="auto"/>
              <w:rPr>
                <w:rFonts w:cs="Arial"/>
                <w:sz w:val="20"/>
                <w:szCs w:val="20"/>
              </w:rPr>
            </w:pPr>
          </w:p>
        </w:tc>
      </w:tr>
      <w:tr w:rsidR="0041652C" w:rsidRPr="00FD0577" w14:paraId="215E1FD3"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696AB8AA" w14:textId="4C279748" w:rsidR="0041652C" w:rsidRPr="00FD0577" w:rsidRDefault="0041652C" w:rsidP="0041652C">
            <w:pPr>
              <w:snapToGrid w:val="0"/>
              <w:spacing w:after="0" w:line="240" w:lineRule="auto"/>
              <w:rPr>
                <w:rFonts w:cs="Arial"/>
                <w:sz w:val="20"/>
                <w:szCs w:val="20"/>
              </w:rPr>
            </w:pPr>
            <w:r>
              <w:rPr>
                <w:rFonts w:cs="Arial"/>
                <w:sz w:val="20"/>
                <w:szCs w:val="20"/>
              </w:rPr>
              <w:t>Lack of ventilation</w:t>
            </w:r>
          </w:p>
        </w:tc>
        <w:tc>
          <w:tcPr>
            <w:tcW w:w="2126" w:type="dxa"/>
            <w:tcBorders>
              <w:top w:val="single" w:sz="4" w:space="0" w:color="000000"/>
              <w:left w:val="single" w:sz="4" w:space="0" w:color="000000"/>
              <w:bottom w:val="single" w:sz="4" w:space="0" w:color="000000"/>
            </w:tcBorders>
          </w:tcPr>
          <w:p w14:paraId="6645D271" w14:textId="77777777" w:rsidR="0041652C" w:rsidRDefault="0041652C" w:rsidP="0041652C">
            <w:pPr>
              <w:snapToGrid w:val="0"/>
              <w:spacing w:after="0" w:line="240" w:lineRule="auto"/>
              <w:rPr>
                <w:rFonts w:cs="Arial"/>
                <w:sz w:val="20"/>
                <w:szCs w:val="20"/>
              </w:rPr>
            </w:pPr>
            <w:r>
              <w:rPr>
                <w:rFonts w:cs="Arial"/>
                <w:sz w:val="20"/>
                <w:szCs w:val="20"/>
              </w:rPr>
              <w:t>Employees or agency staff – fatigue and lack of concentration.</w:t>
            </w:r>
          </w:p>
          <w:p w14:paraId="3E3B3FAE" w14:textId="5A0E425C" w:rsidR="0041652C" w:rsidRPr="00FD0577" w:rsidRDefault="0041652C" w:rsidP="0041652C">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0206BB99"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75797B3"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66393EE"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52F0380"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A630E0"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DADC003"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0DAC2D9A" w14:textId="77777777" w:rsidR="0041652C" w:rsidRPr="00FD0577" w:rsidRDefault="0041652C" w:rsidP="0041652C">
            <w:pPr>
              <w:snapToGrid w:val="0"/>
              <w:spacing w:after="0" w:line="240" w:lineRule="auto"/>
              <w:rPr>
                <w:rFonts w:cs="Arial"/>
                <w:sz w:val="20"/>
                <w:szCs w:val="20"/>
              </w:rPr>
            </w:pPr>
          </w:p>
        </w:tc>
      </w:tr>
      <w:tr w:rsidR="0041652C" w:rsidRPr="00FD0577" w14:paraId="228481CB"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2095C68B" w14:textId="1CE55ECF" w:rsidR="0041652C" w:rsidRDefault="0041652C" w:rsidP="0041652C">
            <w:pPr>
              <w:snapToGrid w:val="0"/>
              <w:spacing w:after="0" w:line="240" w:lineRule="auto"/>
              <w:rPr>
                <w:rFonts w:cs="Arial"/>
                <w:sz w:val="20"/>
                <w:szCs w:val="20"/>
              </w:rPr>
            </w:pPr>
            <w:r>
              <w:rPr>
                <w:rFonts w:cs="Arial"/>
                <w:sz w:val="20"/>
                <w:szCs w:val="20"/>
              </w:rPr>
              <w:t>Carrying heavy or awkward DSE equipment or paperwork e.g. to and from the home, storing items away.</w:t>
            </w:r>
          </w:p>
          <w:p w14:paraId="369F6366" w14:textId="610776E1" w:rsidR="0041652C" w:rsidRPr="00FD0577" w:rsidRDefault="0041652C" w:rsidP="0041652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BB522BD" w14:textId="2672FAC6" w:rsidR="0041652C" w:rsidRPr="00FD0577" w:rsidRDefault="0041652C" w:rsidP="0041652C">
            <w:pPr>
              <w:snapToGrid w:val="0"/>
              <w:spacing w:after="0" w:line="240" w:lineRule="auto"/>
              <w:rPr>
                <w:rFonts w:cs="Arial"/>
                <w:sz w:val="20"/>
                <w:szCs w:val="20"/>
              </w:rPr>
            </w:pPr>
            <w:r>
              <w:rPr>
                <w:rFonts w:cs="Arial"/>
                <w:sz w:val="20"/>
                <w:szCs w:val="20"/>
              </w:rPr>
              <w:t>Employees or agency staff – injury or harm caused by incorrect manual handling of items.</w:t>
            </w:r>
          </w:p>
        </w:tc>
        <w:tc>
          <w:tcPr>
            <w:tcW w:w="1199" w:type="dxa"/>
            <w:tcBorders>
              <w:top w:val="single" w:sz="4" w:space="0" w:color="000000"/>
              <w:left w:val="single" w:sz="4" w:space="0" w:color="000000"/>
              <w:bottom w:val="single" w:sz="4" w:space="0" w:color="000000"/>
            </w:tcBorders>
          </w:tcPr>
          <w:p w14:paraId="0F02689B"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A73C1C5"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5DD9CFF"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1DCDB32"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0D1F10C"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11911B5"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29C91702" w14:textId="77777777" w:rsidR="0041652C" w:rsidRPr="00FD0577" w:rsidRDefault="0041652C" w:rsidP="0041652C">
            <w:pPr>
              <w:snapToGrid w:val="0"/>
              <w:spacing w:after="0" w:line="240" w:lineRule="auto"/>
              <w:rPr>
                <w:rFonts w:cs="Arial"/>
                <w:sz w:val="20"/>
                <w:szCs w:val="20"/>
              </w:rPr>
            </w:pPr>
          </w:p>
        </w:tc>
      </w:tr>
      <w:tr w:rsidR="0041652C" w:rsidRPr="00FD0577" w14:paraId="4B76BE81" w14:textId="77777777" w:rsidTr="00F12F73">
        <w:trPr>
          <w:gridAfter w:val="1"/>
          <w:wAfter w:w="362" w:type="dxa"/>
        </w:trPr>
        <w:tc>
          <w:tcPr>
            <w:tcW w:w="2440" w:type="dxa"/>
            <w:tcBorders>
              <w:top w:val="single" w:sz="4" w:space="0" w:color="000000"/>
              <w:left w:val="single" w:sz="4" w:space="0" w:color="000000"/>
              <w:bottom w:val="single" w:sz="4" w:space="0" w:color="000000"/>
            </w:tcBorders>
          </w:tcPr>
          <w:p w14:paraId="0C6ADA3E" w14:textId="77777777" w:rsidR="0041652C" w:rsidRDefault="0041652C" w:rsidP="0041652C">
            <w:pPr>
              <w:snapToGrid w:val="0"/>
              <w:spacing w:after="0" w:line="240" w:lineRule="auto"/>
              <w:rPr>
                <w:rFonts w:cs="Arial"/>
                <w:sz w:val="20"/>
                <w:szCs w:val="20"/>
              </w:rPr>
            </w:pPr>
            <w:r>
              <w:rPr>
                <w:rFonts w:cs="Arial"/>
                <w:sz w:val="20"/>
                <w:szCs w:val="20"/>
              </w:rPr>
              <w:t>Slip, trip, falls.</w:t>
            </w:r>
          </w:p>
          <w:p w14:paraId="235E11BE" w14:textId="604D8680" w:rsidR="0041652C" w:rsidRPr="00FD0577" w:rsidRDefault="0041652C" w:rsidP="0041652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79F80EC0" w14:textId="77777777" w:rsidR="0041652C" w:rsidRDefault="0041652C" w:rsidP="0041652C">
            <w:pPr>
              <w:snapToGrid w:val="0"/>
              <w:spacing w:after="0" w:line="240" w:lineRule="auto"/>
              <w:rPr>
                <w:rFonts w:cs="Arial"/>
                <w:sz w:val="20"/>
                <w:szCs w:val="20"/>
              </w:rPr>
            </w:pPr>
            <w:r>
              <w:rPr>
                <w:rFonts w:cs="Arial"/>
                <w:sz w:val="20"/>
                <w:szCs w:val="20"/>
              </w:rPr>
              <w:t>Employees or agency staff – injury or harm caused e.g. by falling over objects, not taking care on stairs.</w:t>
            </w:r>
          </w:p>
          <w:p w14:paraId="7D4746AF" w14:textId="43DDC881" w:rsidR="0041652C" w:rsidRPr="00FD0577" w:rsidRDefault="0041652C" w:rsidP="0041652C">
            <w:pPr>
              <w:snapToGrid w:val="0"/>
              <w:spacing w:after="0" w:line="240" w:lineRule="auto"/>
              <w:rPr>
                <w:rFonts w:cs="Arial"/>
                <w:sz w:val="20"/>
                <w:szCs w:val="20"/>
              </w:rPr>
            </w:pPr>
          </w:p>
        </w:tc>
        <w:tc>
          <w:tcPr>
            <w:tcW w:w="1199" w:type="dxa"/>
            <w:tcBorders>
              <w:top w:val="single" w:sz="4" w:space="0" w:color="000000"/>
              <w:left w:val="single" w:sz="4" w:space="0" w:color="000000"/>
              <w:bottom w:val="single" w:sz="4" w:space="0" w:color="000000"/>
            </w:tcBorders>
          </w:tcPr>
          <w:p w14:paraId="326FA647" w14:textId="77777777" w:rsidR="0041652C" w:rsidRPr="00FD0577" w:rsidRDefault="0041652C" w:rsidP="0041652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04AD1A1"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158CD2D" w14:textId="77777777" w:rsidR="0041652C" w:rsidRPr="00FD0577" w:rsidRDefault="0041652C" w:rsidP="0041652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6C42053" w14:textId="77777777" w:rsidR="0041652C" w:rsidRPr="00FD0577" w:rsidRDefault="0041652C" w:rsidP="0041652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D18E45F" w14:textId="77777777" w:rsidR="0041652C" w:rsidRPr="00FD0577" w:rsidRDefault="0041652C" w:rsidP="0041652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EFDF0A4" w14:textId="77777777" w:rsidR="0041652C" w:rsidRPr="00FD0577" w:rsidRDefault="0041652C" w:rsidP="0041652C">
            <w:pPr>
              <w:snapToGrid w:val="0"/>
              <w:spacing w:after="0" w:line="240" w:lineRule="auto"/>
              <w:rPr>
                <w:rFonts w:cs="Arial"/>
                <w:sz w:val="20"/>
                <w:szCs w:val="20"/>
              </w:rPr>
            </w:pPr>
          </w:p>
        </w:tc>
        <w:tc>
          <w:tcPr>
            <w:tcW w:w="927" w:type="dxa"/>
            <w:tcBorders>
              <w:top w:val="single" w:sz="4" w:space="0" w:color="000000"/>
              <w:left w:val="single" w:sz="4" w:space="0" w:color="000000"/>
              <w:bottom w:val="single" w:sz="4" w:space="0" w:color="000000"/>
              <w:right w:val="single" w:sz="4" w:space="0" w:color="000000"/>
            </w:tcBorders>
          </w:tcPr>
          <w:p w14:paraId="6F05C580" w14:textId="77777777" w:rsidR="0041652C" w:rsidRPr="00FD0577" w:rsidRDefault="0041652C" w:rsidP="0041652C">
            <w:pPr>
              <w:snapToGrid w:val="0"/>
              <w:spacing w:after="0" w:line="240" w:lineRule="auto"/>
              <w:rPr>
                <w:rFonts w:cs="Arial"/>
                <w:sz w:val="20"/>
                <w:szCs w:val="20"/>
              </w:rPr>
            </w:pPr>
          </w:p>
        </w:tc>
      </w:tr>
    </w:tbl>
    <w:p w14:paraId="1CB3868B" w14:textId="77777777" w:rsidR="002E3DDB" w:rsidRDefault="002E3DDB" w:rsidP="00B91330">
      <w:pPr>
        <w:pStyle w:val="NoSpacing"/>
        <w:rPr>
          <w:b/>
          <w:bCs/>
        </w:rPr>
      </w:pPr>
    </w:p>
    <w:sectPr w:rsidR="002E3DDB" w:rsidSect="00AC5824">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BB59" w14:textId="77777777" w:rsidR="00C97611" w:rsidRDefault="00C97611" w:rsidP="00AA1BAB">
      <w:pPr>
        <w:spacing w:after="0" w:line="240" w:lineRule="auto"/>
      </w:pPr>
      <w:r>
        <w:separator/>
      </w:r>
    </w:p>
  </w:endnote>
  <w:endnote w:type="continuationSeparator" w:id="0">
    <w:p w14:paraId="200C4516" w14:textId="77777777" w:rsidR="00C97611" w:rsidRDefault="00C97611"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16998EA7" w:rsidR="0097596A" w:rsidRPr="00DF4CE2" w:rsidRDefault="0097596A" w:rsidP="0097596A">
          <w:pPr>
            <w:pStyle w:val="Footer"/>
            <w:rPr>
              <w:rFonts w:cs="Arial"/>
              <w:b w:val="0"/>
              <w:bCs/>
              <w:u w:val="none"/>
            </w:rPr>
          </w:pPr>
          <w:r w:rsidRPr="00DF4CE2">
            <w:rPr>
              <w:rFonts w:cs="Arial"/>
              <w:b w:val="0"/>
              <w:bCs/>
              <w:u w:val="none"/>
            </w:rPr>
            <w:t xml:space="preserve">Health and Safety </w:t>
          </w:r>
          <w:r w:rsidRPr="0097596A">
            <w:rPr>
              <w:rFonts w:cs="Arial"/>
              <w:b w:val="0"/>
              <w:bCs/>
              <w:u w:val="none"/>
            </w:rPr>
            <w:t xml:space="preserve">Risk Assessment </w:t>
          </w:r>
          <w:r w:rsidR="00423862">
            <w:rPr>
              <w:rFonts w:cs="Arial"/>
              <w:b w:val="0"/>
              <w:bCs/>
              <w:u w:val="none"/>
            </w:rPr>
            <w:t xml:space="preserve">- </w:t>
          </w:r>
          <w:r w:rsidR="00845442">
            <w:rPr>
              <w:rFonts w:cs="Arial"/>
              <w:b w:val="0"/>
              <w:bCs/>
              <w:u w:val="none"/>
            </w:rPr>
            <w:t>Working at Home</w:t>
          </w:r>
        </w:p>
      </w:tc>
    </w:tr>
    <w:tr w:rsidR="0097596A"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43E44EAE" w:rsidR="0097596A" w:rsidRPr="00DF4CE2" w:rsidRDefault="00050AF4" w:rsidP="00050AF4">
          <w:pPr>
            <w:pStyle w:val="Footer"/>
            <w:rPr>
              <w:rFonts w:cs="Arial"/>
              <w:b w:val="0"/>
              <w:bCs/>
              <w:u w:val="none"/>
            </w:rPr>
          </w:pPr>
          <w:r w:rsidRPr="00050AF4">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21A9D95B" w:rsidR="0097596A" w:rsidRPr="00DF4CE2" w:rsidRDefault="0097596A" w:rsidP="0097596A">
          <w:pPr>
            <w:pStyle w:val="Footer"/>
            <w:rPr>
              <w:rFonts w:cs="Arial"/>
              <w:b w:val="0"/>
              <w:bCs/>
              <w:u w:val="none"/>
            </w:rPr>
          </w:pPr>
          <w:r w:rsidRPr="00DF4CE2">
            <w:rPr>
              <w:rFonts w:cs="Arial"/>
              <w:b w:val="0"/>
              <w:bCs/>
              <w:u w:val="none"/>
            </w:rPr>
            <w:t>HS2</w:t>
          </w:r>
          <w:r>
            <w:rPr>
              <w:rFonts w:cs="Arial"/>
              <w:b w:val="0"/>
              <w:bCs/>
              <w:u w:val="none"/>
            </w:rPr>
            <w:t>0</w:t>
          </w:r>
          <w:r w:rsidR="00845442">
            <w:rPr>
              <w:rFonts w:cs="Arial"/>
              <w:b w:val="0"/>
              <w:bCs/>
              <w:u w:val="none"/>
            </w:rPr>
            <w:t>8</w:t>
          </w:r>
        </w:p>
      </w:tc>
      <w:tc>
        <w:tcPr>
          <w:tcW w:w="5294" w:type="dxa"/>
          <w:tcBorders>
            <w:top w:val="single" w:sz="4" w:space="0" w:color="auto"/>
            <w:left w:val="single" w:sz="4" w:space="0" w:color="auto"/>
            <w:bottom w:val="single" w:sz="4" w:space="0" w:color="auto"/>
            <w:right w:val="single" w:sz="4" w:space="0" w:color="auto"/>
          </w:tcBorders>
          <w:hideMark/>
        </w:tcPr>
        <w:p w14:paraId="0DE0A4C6" w14:textId="73159060" w:rsidR="0097596A" w:rsidRPr="00DF4CE2" w:rsidRDefault="0097596A" w:rsidP="00050AF4">
          <w:pPr>
            <w:pStyle w:val="Footer"/>
            <w:rPr>
              <w:rFonts w:cs="Arial"/>
              <w:b w:val="0"/>
              <w:bCs/>
              <w:u w:val="none"/>
            </w:rPr>
          </w:pPr>
          <w:r w:rsidRPr="00DF4CE2">
            <w:rPr>
              <w:rFonts w:cs="Arial"/>
              <w:b w:val="0"/>
              <w:bCs/>
              <w:u w:val="none"/>
            </w:rPr>
            <w:t>HS2</w:t>
          </w:r>
          <w:r>
            <w:rPr>
              <w:rFonts w:cs="Arial"/>
              <w:b w:val="0"/>
              <w:bCs/>
              <w:u w:val="none"/>
            </w:rPr>
            <w:t>0</w:t>
          </w:r>
          <w:r w:rsidR="00845442">
            <w:rPr>
              <w:rFonts w:cs="Arial"/>
              <w:b w:val="0"/>
              <w:bCs/>
              <w:u w:val="none"/>
            </w:rPr>
            <w:t>8</w:t>
          </w:r>
          <w:r w:rsidRPr="00DF4CE2">
            <w:rPr>
              <w:rFonts w:cs="Arial"/>
              <w:b w:val="0"/>
              <w:bCs/>
              <w:u w:val="none"/>
            </w:rPr>
            <w:t xml:space="preserve"> </w:t>
          </w:r>
          <w:r w:rsidR="00050AF4" w:rsidRPr="00050AF4">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15E0540B"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B3D7C" w:rsidRPr="00EB3D7C">
            <w:rPr>
              <w:rFonts w:cs="Arial"/>
              <w:b w:val="0"/>
              <w:bCs/>
              <w:u w:val="none"/>
            </w:rPr>
            <w:t xml:space="preserve">Risk </w:t>
          </w:r>
          <w:r w:rsidR="00423862">
            <w:rPr>
              <w:rFonts w:cs="Arial"/>
              <w:b w:val="0"/>
              <w:bCs/>
              <w:u w:val="none"/>
            </w:rPr>
            <w:t>A</w:t>
          </w:r>
          <w:r w:rsidR="00EB3D7C" w:rsidRPr="00EB3D7C">
            <w:rPr>
              <w:rFonts w:cs="Arial"/>
              <w:b w:val="0"/>
              <w:bCs/>
              <w:u w:val="none"/>
            </w:rPr>
            <w:t xml:space="preserve">ssessment </w:t>
          </w:r>
          <w:r w:rsidR="00423862">
            <w:rPr>
              <w:rFonts w:cs="Arial"/>
              <w:b w:val="0"/>
              <w:bCs/>
              <w:u w:val="none"/>
            </w:rPr>
            <w:t xml:space="preserve">- </w:t>
          </w:r>
          <w:r w:rsidR="00EB3D7C" w:rsidRPr="00EB3D7C">
            <w:rPr>
              <w:rFonts w:cs="Arial"/>
              <w:b w:val="0"/>
              <w:bCs/>
              <w:u w:val="none"/>
            </w:rPr>
            <w:t>Working at home</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7ADD5824" w:rsidR="0097596A" w:rsidRPr="00DF4CE2" w:rsidRDefault="00050AF4" w:rsidP="00050AF4">
          <w:pPr>
            <w:pStyle w:val="Footer"/>
            <w:rPr>
              <w:rFonts w:cs="Arial"/>
              <w:b w:val="0"/>
              <w:bCs/>
              <w:u w:val="none"/>
            </w:rPr>
          </w:pPr>
          <w:r w:rsidRPr="00050AF4">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1BF69FC4" w:rsidR="0097596A" w:rsidRPr="00DF4CE2" w:rsidRDefault="00EB3D7C" w:rsidP="0097596A">
          <w:pPr>
            <w:pStyle w:val="Footer"/>
            <w:rPr>
              <w:rFonts w:cs="Arial"/>
              <w:b w:val="0"/>
              <w:bCs/>
              <w:u w:val="none"/>
            </w:rPr>
          </w:pPr>
          <w:r>
            <w:rPr>
              <w:rFonts w:cs="Arial"/>
              <w:b w:val="0"/>
              <w:bCs/>
              <w:u w:val="none"/>
            </w:rPr>
            <w:t>HS208</w:t>
          </w:r>
        </w:p>
      </w:tc>
      <w:tc>
        <w:tcPr>
          <w:tcW w:w="5294" w:type="dxa"/>
          <w:tcBorders>
            <w:top w:val="single" w:sz="4" w:space="0" w:color="auto"/>
            <w:left w:val="single" w:sz="4" w:space="0" w:color="auto"/>
            <w:bottom w:val="single" w:sz="4" w:space="0" w:color="auto"/>
            <w:right w:val="single" w:sz="4" w:space="0" w:color="auto"/>
          </w:tcBorders>
          <w:hideMark/>
        </w:tcPr>
        <w:p w14:paraId="2C536AA1" w14:textId="4CE43747" w:rsidR="0097596A" w:rsidRPr="00DF4CE2" w:rsidRDefault="00EB3D7C" w:rsidP="00050AF4">
          <w:pPr>
            <w:pStyle w:val="Footer"/>
            <w:rPr>
              <w:rFonts w:cs="Arial"/>
              <w:b w:val="0"/>
              <w:bCs/>
              <w:u w:val="none"/>
            </w:rPr>
          </w:pPr>
          <w:r>
            <w:rPr>
              <w:rFonts w:cs="Arial"/>
              <w:b w:val="0"/>
              <w:bCs/>
              <w:u w:val="none"/>
            </w:rPr>
            <w:t xml:space="preserve">HS208 </w:t>
          </w:r>
          <w:r w:rsidR="00050AF4" w:rsidRPr="00050AF4">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0022" w14:textId="77777777" w:rsidR="00C97611" w:rsidRDefault="00C97611" w:rsidP="00AA1BAB">
      <w:pPr>
        <w:spacing w:after="0" w:line="240" w:lineRule="auto"/>
      </w:pPr>
      <w:r>
        <w:separator/>
      </w:r>
    </w:p>
  </w:footnote>
  <w:footnote w:type="continuationSeparator" w:id="0">
    <w:p w14:paraId="434D411C" w14:textId="77777777" w:rsidR="00C97611" w:rsidRDefault="00C97611"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533D7AAA"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7897AC0A">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79812067"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208</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423862">
                            <w:rPr>
                              <w:rFonts w:cs="Arial"/>
                              <w:b/>
                              <w:bCs/>
                              <w:sz w:val="40"/>
                              <w:szCs w:val="40"/>
                            </w:rPr>
                            <w:t>A</w:t>
                          </w:r>
                          <w:r w:rsidR="00EB3D7C" w:rsidRPr="00EB3D7C">
                            <w:rPr>
                              <w:rFonts w:cs="Arial"/>
                              <w:b/>
                              <w:bCs/>
                              <w:sz w:val="40"/>
                              <w:szCs w:val="40"/>
                            </w:rPr>
                            <w:t>ssessment</w:t>
                          </w:r>
                          <w:r w:rsidR="00423862">
                            <w:rPr>
                              <w:rFonts w:cs="Arial"/>
                              <w:b/>
                              <w:bCs/>
                              <w:sz w:val="40"/>
                              <w:szCs w:val="40"/>
                            </w:rPr>
                            <w:t xml:space="preserve"> -</w:t>
                          </w:r>
                          <w:r w:rsidR="00EB3D7C" w:rsidRPr="00EB3D7C">
                            <w:rPr>
                              <w:rFonts w:cs="Arial"/>
                              <w:b/>
                              <w:bCs/>
                              <w:sz w:val="40"/>
                              <w:szCs w:val="40"/>
                            </w:rPr>
                            <w:t xml:space="preserve"> Working at </w:t>
                          </w:r>
                          <w:r w:rsidR="002E3DDB">
                            <w:rPr>
                              <w:rFonts w:cs="Arial"/>
                              <w:b/>
                              <w:bCs/>
                              <w:sz w:val="40"/>
                              <w:szCs w:val="40"/>
                            </w:rPr>
                            <w:t>H</w:t>
                          </w:r>
                          <w:r w:rsidR="00EB3D7C" w:rsidRPr="00EB3D7C">
                            <w:rPr>
                              <w:rFonts w:cs="Arial"/>
                              <w:b/>
                              <w:bCs/>
                              <w:sz w:val="40"/>
                              <w:szCs w:val="40"/>
                            </w:rPr>
                            <w:t>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79812067" w:rsidR="0097596A" w:rsidRPr="001D5D23" w:rsidRDefault="0097596A" w:rsidP="0097596A">
                    <w:pPr>
                      <w:spacing w:after="120"/>
                      <w:rPr>
                        <w:rFonts w:cs="Arial"/>
                        <w:b/>
                        <w:bCs/>
                        <w:sz w:val="40"/>
                        <w:szCs w:val="40"/>
                      </w:rPr>
                    </w:pPr>
                    <w:r w:rsidRPr="0097596A">
                      <w:rPr>
                        <w:rFonts w:cs="Arial"/>
                        <w:b/>
                        <w:bCs/>
                        <w:sz w:val="40"/>
                        <w:szCs w:val="40"/>
                      </w:rPr>
                      <w:t>HS</w:t>
                    </w:r>
                    <w:r w:rsidR="00EB3D7C">
                      <w:rPr>
                        <w:rFonts w:cs="Arial"/>
                        <w:b/>
                        <w:bCs/>
                        <w:sz w:val="40"/>
                        <w:szCs w:val="40"/>
                      </w:rPr>
                      <w:t>208</w:t>
                    </w:r>
                    <w:r w:rsidR="003D6C5E">
                      <w:rPr>
                        <w:rFonts w:cs="Arial"/>
                        <w:b/>
                        <w:bCs/>
                        <w:sz w:val="40"/>
                        <w:szCs w:val="40"/>
                      </w:rPr>
                      <w:t xml:space="preserve"> </w:t>
                    </w:r>
                    <w:r w:rsidR="00EB3D7C">
                      <w:rPr>
                        <w:rFonts w:cs="Arial"/>
                        <w:b/>
                        <w:bCs/>
                        <w:sz w:val="40"/>
                        <w:szCs w:val="40"/>
                      </w:rPr>
                      <w:t>R</w:t>
                    </w:r>
                    <w:r w:rsidR="00EB3D7C" w:rsidRPr="00EB3D7C">
                      <w:rPr>
                        <w:rFonts w:cs="Arial"/>
                        <w:b/>
                        <w:bCs/>
                        <w:sz w:val="40"/>
                        <w:szCs w:val="40"/>
                      </w:rPr>
                      <w:t xml:space="preserve">isk </w:t>
                    </w:r>
                    <w:r w:rsidR="00423862">
                      <w:rPr>
                        <w:rFonts w:cs="Arial"/>
                        <w:b/>
                        <w:bCs/>
                        <w:sz w:val="40"/>
                        <w:szCs w:val="40"/>
                      </w:rPr>
                      <w:t>A</w:t>
                    </w:r>
                    <w:r w:rsidR="00EB3D7C" w:rsidRPr="00EB3D7C">
                      <w:rPr>
                        <w:rFonts w:cs="Arial"/>
                        <w:b/>
                        <w:bCs/>
                        <w:sz w:val="40"/>
                        <w:szCs w:val="40"/>
                      </w:rPr>
                      <w:t>ssessment</w:t>
                    </w:r>
                    <w:r w:rsidR="00423862">
                      <w:rPr>
                        <w:rFonts w:cs="Arial"/>
                        <w:b/>
                        <w:bCs/>
                        <w:sz w:val="40"/>
                        <w:szCs w:val="40"/>
                      </w:rPr>
                      <w:t xml:space="preserve"> -</w:t>
                    </w:r>
                    <w:r w:rsidR="00EB3D7C" w:rsidRPr="00EB3D7C">
                      <w:rPr>
                        <w:rFonts w:cs="Arial"/>
                        <w:b/>
                        <w:bCs/>
                        <w:sz w:val="40"/>
                        <w:szCs w:val="40"/>
                      </w:rPr>
                      <w:t xml:space="preserve"> Working at </w:t>
                    </w:r>
                    <w:r w:rsidR="002E3DDB">
                      <w:rPr>
                        <w:rFonts w:cs="Arial"/>
                        <w:b/>
                        <w:bCs/>
                        <w:sz w:val="40"/>
                        <w:szCs w:val="40"/>
                      </w:rPr>
                      <w:t>H</w:t>
                    </w:r>
                    <w:r w:rsidR="00EB3D7C" w:rsidRPr="00EB3D7C">
                      <w:rPr>
                        <w:rFonts w:cs="Arial"/>
                        <w:b/>
                        <w:bCs/>
                        <w:sz w:val="40"/>
                        <w:szCs w:val="40"/>
                      </w:rPr>
                      <w:t>ome</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2D299001">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401E3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4"/>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3"/>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50AF4"/>
    <w:rsid w:val="00054DF1"/>
    <w:rsid w:val="00072372"/>
    <w:rsid w:val="000A015C"/>
    <w:rsid w:val="000A56FE"/>
    <w:rsid w:val="00123ADB"/>
    <w:rsid w:val="0012482C"/>
    <w:rsid w:val="00134B42"/>
    <w:rsid w:val="00181285"/>
    <w:rsid w:val="0019444F"/>
    <w:rsid w:val="001C45EA"/>
    <w:rsid w:val="001E09D7"/>
    <w:rsid w:val="001E5B6D"/>
    <w:rsid w:val="001E5F84"/>
    <w:rsid w:val="001F13C1"/>
    <w:rsid w:val="001F53B7"/>
    <w:rsid w:val="00204203"/>
    <w:rsid w:val="00205591"/>
    <w:rsid w:val="00206DA2"/>
    <w:rsid w:val="002133C5"/>
    <w:rsid w:val="00217986"/>
    <w:rsid w:val="00224A70"/>
    <w:rsid w:val="002275F6"/>
    <w:rsid w:val="002417E4"/>
    <w:rsid w:val="00241E84"/>
    <w:rsid w:val="002428CF"/>
    <w:rsid w:val="00243491"/>
    <w:rsid w:val="002700AA"/>
    <w:rsid w:val="00270A8F"/>
    <w:rsid w:val="00293EB6"/>
    <w:rsid w:val="002D6BB4"/>
    <w:rsid w:val="002E3DDB"/>
    <w:rsid w:val="002F542C"/>
    <w:rsid w:val="00302049"/>
    <w:rsid w:val="00303A00"/>
    <w:rsid w:val="00320614"/>
    <w:rsid w:val="003233F2"/>
    <w:rsid w:val="00324DCD"/>
    <w:rsid w:val="00336E9C"/>
    <w:rsid w:val="00360B71"/>
    <w:rsid w:val="003A17D0"/>
    <w:rsid w:val="003A2092"/>
    <w:rsid w:val="003A40CF"/>
    <w:rsid w:val="003D6C5E"/>
    <w:rsid w:val="003D7BA2"/>
    <w:rsid w:val="003E0C80"/>
    <w:rsid w:val="003E2E0B"/>
    <w:rsid w:val="003E74E2"/>
    <w:rsid w:val="003F1C2D"/>
    <w:rsid w:val="003F44E8"/>
    <w:rsid w:val="003F67CB"/>
    <w:rsid w:val="004125F4"/>
    <w:rsid w:val="00413760"/>
    <w:rsid w:val="0041652C"/>
    <w:rsid w:val="00423862"/>
    <w:rsid w:val="0045070C"/>
    <w:rsid w:val="00452F18"/>
    <w:rsid w:val="004660AD"/>
    <w:rsid w:val="00466835"/>
    <w:rsid w:val="00493680"/>
    <w:rsid w:val="004A1475"/>
    <w:rsid w:val="004A36CE"/>
    <w:rsid w:val="004A3C74"/>
    <w:rsid w:val="004B3BA9"/>
    <w:rsid w:val="004C67A8"/>
    <w:rsid w:val="004E639A"/>
    <w:rsid w:val="004F67A1"/>
    <w:rsid w:val="00500CB2"/>
    <w:rsid w:val="00507D94"/>
    <w:rsid w:val="0051517D"/>
    <w:rsid w:val="00536E4F"/>
    <w:rsid w:val="00554D69"/>
    <w:rsid w:val="0055796B"/>
    <w:rsid w:val="0056123F"/>
    <w:rsid w:val="005811B4"/>
    <w:rsid w:val="00585F49"/>
    <w:rsid w:val="00591AC9"/>
    <w:rsid w:val="005B34CE"/>
    <w:rsid w:val="005E2053"/>
    <w:rsid w:val="005F10B9"/>
    <w:rsid w:val="005F1B5A"/>
    <w:rsid w:val="005F6EDD"/>
    <w:rsid w:val="005F7D1C"/>
    <w:rsid w:val="006014DC"/>
    <w:rsid w:val="00613015"/>
    <w:rsid w:val="00621169"/>
    <w:rsid w:val="0063114A"/>
    <w:rsid w:val="006828EC"/>
    <w:rsid w:val="00684FDA"/>
    <w:rsid w:val="006B3A0E"/>
    <w:rsid w:val="006C0423"/>
    <w:rsid w:val="006C15C5"/>
    <w:rsid w:val="006E48E7"/>
    <w:rsid w:val="006F17C2"/>
    <w:rsid w:val="006F7D13"/>
    <w:rsid w:val="00702C0F"/>
    <w:rsid w:val="00711424"/>
    <w:rsid w:val="0071474A"/>
    <w:rsid w:val="007470DD"/>
    <w:rsid w:val="00750E64"/>
    <w:rsid w:val="007609AC"/>
    <w:rsid w:val="00782A5A"/>
    <w:rsid w:val="00784F12"/>
    <w:rsid w:val="007954F8"/>
    <w:rsid w:val="007977D5"/>
    <w:rsid w:val="007B480F"/>
    <w:rsid w:val="007C0B8B"/>
    <w:rsid w:val="007C373F"/>
    <w:rsid w:val="007C7C66"/>
    <w:rsid w:val="007D13FE"/>
    <w:rsid w:val="007D3887"/>
    <w:rsid w:val="007D3B79"/>
    <w:rsid w:val="007E2264"/>
    <w:rsid w:val="007E36D0"/>
    <w:rsid w:val="007F77E5"/>
    <w:rsid w:val="008043A1"/>
    <w:rsid w:val="00804652"/>
    <w:rsid w:val="0083028F"/>
    <w:rsid w:val="0083213B"/>
    <w:rsid w:val="00840213"/>
    <w:rsid w:val="00845442"/>
    <w:rsid w:val="00847482"/>
    <w:rsid w:val="00853FAE"/>
    <w:rsid w:val="00886FA6"/>
    <w:rsid w:val="008A66FA"/>
    <w:rsid w:val="008B2579"/>
    <w:rsid w:val="008E18AD"/>
    <w:rsid w:val="008E4AFD"/>
    <w:rsid w:val="008F673C"/>
    <w:rsid w:val="008F7AE9"/>
    <w:rsid w:val="009414E2"/>
    <w:rsid w:val="00971272"/>
    <w:rsid w:val="0097596A"/>
    <w:rsid w:val="009B5A58"/>
    <w:rsid w:val="009B5FBA"/>
    <w:rsid w:val="009D3DDA"/>
    <w:rsid w:val="009E0712"/>
    <w:rsid w:val="009E126E"/>
    <w:rsid w:val="00A17B06"/>
    <w:rsid w:val="00A531DE"/>
    <w:rsid w:val="00A75A97"/>
    <w:rsid w:val="00A77C4E"/>
    <w:rsid w:val="00A822A8"/>
    <w:rsid w:val="00A84D65"/>
    <w:rsid w:val="00A915AD"/>
    <w:rsid w:val="00A96B77"/>
    <w:rsid w:val="00AA1BAB"/>
    <w:rsid w:val="00AB33D1"/>
    <w:rsid w:val="00AC5824"/>
    <w:rsid w:val="00AD6AB1"/>
    <w:rsid w:val="00AE6D97"/>
    <w:rsid w:val="00B0011C"/>
    <w:rsid w:val="00B162A6"/>
    <w:rsid w:val="00B32655"/>
    <w:rsid w:val="00B4058A"/>
    <w:rsid w:val="00B41C41"/>
    <w:rsid w:val="00B447E4"/>
    <w:rsid w:val="00B47F3F"/>
    <w:rsid w:val="00B51A62"/>
    <w:rsid w:val="00B53BC4"/>
    <w:rsid w:val="00B7582E"/>
    <w:rsid w:val="00B90AC5"/>
    <w:rsid w:val="00B91330"/>
    <w:rsid w:val="00BA66FB"/>
    <w:rsid w:val="00BC2EC0"/>
    <w:rsid w:val="00BD7222"/>
    <w:rsid w:val="00BE1034"/>
    <w:rsid w:val="00C614F9"/>
    <w:rsid w:val="00C63E4F"/>
    <w:rsid w:val="00C663F2"/>
    <w:rsid w:val="00C97611"/>
    <w:rsid w:val="00CA5BC7"/>
    <w:rsid w:val="00CB32CF"/>
    <w:rsid w:val="00CB6D71"/>
    <w:rsid w:val="00D47594"/>
    <w:rsid w:val="00D60703"/>
    <w:rsid w:val="00D672D2"/>
    <w:rsid w:val="00D70739"/>
    <w:rsid w:val="00D7110C"/>
    <w:rsid w:val="00D72037"/>
    <w:rsid w:val="00D72431"/>
    <w:rsid w:val="00D97BE6"/>
    <w:rsid w:val="00DA4E23"/>
    <w:rsid w:val="00DB6626"/>
    <w:rsid w:val="00DD746F"/>
    <w:rsid w:val="00E11C07"/>
    <w:rsid w:val="00E41746"/>
    <w:rsid w:val="00E44400"/>
    <w:rsid w:val="00E705F5"/>
    <w:rsid w:val="00EB3D7C"/>
    <w:rsid w:val="00EB5FFD"/>
    <w:rsid w:val="00EC329E"/>
    <w:rsid w:val="00ED314E"/>
    <w:rsid w:val="00ED5294"/>
    <w:rsid w:val="00EF2AB1"/>
    <w:rsid w:val="00F03221"/>
    <w:rsid w:val="00F12F73"/>
    <w:rsid w:val="00F22692"/>
    <w:rsid w:val="00F24AEF"/>
    <w:rsid w:val="00F56B79"/>
    <w:rsid w:val="00FA1C0C"/>
    <w:rsid w:val="00FB47C8"/>
    <w:rsid w:val="00FC12F2"/>
    <w:rsid w:val="00FD57A8"/>
    <w:rsid w:val="00FE2220"/>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paragraph" w:styleId="Heading3">
    <w:name w:val="heading 3"/>
    <w:basedOn w:val="Normal"/>
    <w:next w:val="Normal"/>
    <w:link w:val="Heading3Char"/>
    <w:uiPriority w:val="9"/>
    <w:semiHidden/>
    <w:unhideWhenUsed/>
    <w:qFormat/>
    <w:rsid w:val="004137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 w:type="character" w:customStyle="1" w:styleId="Heading3Char">
    <w:name w:val="Heading 3 Char"/>
    <w:basedOn w:val="DefaultParagraphFont"/>
    <w:link w:val="Heading3"/>
    <w:uiPriority w:val="9"/>
    <w:semiHidden/>
    <w:rsid w:val="0041376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99014">
      <w:bodyDiv w:val="1"/>
      <w:marLeft w:val="0"/>
      <w:marRight w:val="0"/>
      <w:marTop w:val="0"/>
      <w:marBottom w:val="0"/>
      <w:divBdr>
        <w:top w:val="none" w:sz="0" w:space="0" w:color="auto"/>
        <w:left w:val="none" w:sz="0" w:space="0" w:color="auto"/>
        <w:bottom w:val="none" w:sz="0" w:space="0" w:color="auto"/>
        <w:right w:val="none" w:sz="0" w:space="0" w:color="auto"/>
      </w:divBdr>
    </w:div>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3.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HS208 Risk Assessment - Working at home</vt:lpstr>
    </vt:vector>
  </TitlesOfParts>
  <Company>Kent County Council</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HS208 Risk Assessment - Working at Home</dc:title>
  <dc:creator>Archer, Lisa - ST EODD</dc:creator>
  <cp:lastModifiedBy>Daniel Wright - DCED Health and Safety</cp:lastModifiedBy>
  <cp:revision>4</cp:revision>
  <dcterms:created xsi:type="dcterms:W3CDTF">2024-05-29T15:12:00Z</dcterms:created>
  <dcterms:modified xsi:type="dcterms:W3CDTF">2026-05-15T12:55:00Z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