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874" w14:textId="77777777" w:rsidR="00DD746F" w:rsidRDefault="00DD746F"/>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77777777" w:rsidR="00711424" w:rsidRDefault="00711424" w:rsidP="00B91330">
      <w:pPr>
        <w:pStyle w:val="NoSpacing"/>
        <w:rPr>
          <w:b/>
          <w:bCs/>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685CEF">
            <w:pPr>
              <w:pStyle w:val="NoSpacing"/>
              <w:jc w:val="center"/>
              <w:rPr>
                <w:b/>
                <w:bCs/>
                <w:sz w:val="20"/>
                <w:szCs w:val="20"/>
              </w:rPr>
            </w:pPr>
            <w:r w:rsidRPr="008B2579">
              <w:rPr>
                <w:b/>
                <w:bCs/>
                <w:sz w:val="20"/>
                <w:szCs w:val="20"/>
              </w:rPr>
              <w:lastRenderedPageBreak/>
              <w:t>Step 1</w:t>
            </w:r>
          </w:p>
          <w:p w14:paraId="31E01336" w14:textId="77777777" w:rsidR="00DB6626" w:rsidRPr="007C0B8B" w:rsidRDefault="00DB6626" w:rsidP="00685CEF">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685CEF">
            <w:pPr>
              <w:pStyle w:val="NoSpacing"/>
              <w:jc w:val="center"/>
              <w:rPr>
                <w:b/>
                <w:bCs/>
                <w:sz w:val="20"/>
                <w:szCs w:val="20"/>
              </w:rPr>
            </w:pPr>
            <w:r w:rsidRPr="008B2579">
              <w:rPr>
                <w:b/>
                <w:bCs/>
                <w:sz w:val="20"/>
                <w:szCs w:val="20"/>
              </w:rPr>
              <w:t>Step 2</w:t>
            </w:r>
          </w:p>
          <w:p w14:paraId="4E0BF97E" w14:textId="77777777" w:rsidR="00DB6626" w:rsidRPr="007C0B8B" w:rsidRDefault="00DB6626" w:rsidP="00685CEF">
            <w:pPr>
              <w:pStyle w:val="NoSpacing"/>
              <w:jc w:val="center"/>
              <w:rPr>
                <w:sz w:val="20"/>
                <w:szCs w:val="20"/>
              </w:rPr>
            </w:pPr>
            <w:r w:rsidRPr="007C0B8B">
              <w:rPr>
                <w:sz w:val="20"/>
                <w:szCs w:val="20"/>
              </w:rPr>
              <w:t>Who might be harmed and how?</w:t>
            </w:r>
          </w:p>
          <w:p w14:paraId="3C6F2320" w14:textId="77777777" w:rsidR="00DB6626" w:rsidRPr="007C0B8B" w:rsidRDefault="00DB6626" w:rsidP="00685CEF">
            <w:pPr>
              <w:pStyle w:val="NoSpacing"/>
              <w:jc w:val="center"/>
              <w:rPr>
                <w:sz w:val="20"/>
                <w:szCs w:val="20"/>
              </w:rPr>
            </w:pPr>
          </w:p>
          <w:p w14:paraId="0EA35FFD" w14:textId="77777777" w:rsidR="00DB6626" w:rsidRPr="007C0B8B" w:rsidRDefault="00DB6626" w:rsidP="00685CEF">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685CEF">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685CEF">
            <w:pPr>
              <w:pStyle w:val="NoSpacing"/>
              <w:jc w:val="center"/>
              <w:rPr>
                <w:b/>
                <w:bCs/>
                <w:sz w:val="20"/>
                <w:szCs w:val="20"/>
              </w:rPr>
            </w:pPr>
            <w:r w:rsidRPr="008B2579">
              <w:rPr>
                <w:b/>
                <w:bCs/>
                <w:sz w:val="20"/>
                <w:szCs w:val="20"/>
              </w:rPr>
              <w:t>Step 3</w:t>
            </w:r>
          </w:p>
          <w:p w14:paraId="24B2BB75" w14:textId="77777777" w:rsidR="00DB6626" w:rsidRPr="007C0B8B" w:rsidRDefault="00DB6626" w:rsidP="00685CEF">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685CEF">
            <w:pPr>
              <w:pStyle w:val="NoSpacing"/>
              <w:jc w:val="center"/>
              <w:rPr>
                <w:b/>
                <w:bCs/>
                <w:sz w:val="20"/>
                <w:szCs w:val="20"/>
              </w:rPr>
            </w:pPr>
            <w:r w:rsidRPr="007470DD">
              <w:rPr>
                <w:b/>
                <w:bCs/>
                <w:sz w:val="20"/>
                <w:szCs w:val="20"/>
              </w:rPr>
              <w:t>Step 4</w:t>
            </w:r>
          </w:p>
          <w:p w14:paraId="692D7ECA" w14:textId="77777777" w:rsidR="00DB6626" w:rsidRDefault="00DB6626" w:rsidP="00685CEF">
            <w:pPr>
              <w:pStyle w:val="NoSpacing"/>
              <w:jc w:val="center"/>
              <w:rPr>
                <w:sz w:val="20"/>
                <w:szCs w:val="20"/>
              </w:rPr>
            </w:pPr>
            <w:r w:rsidRPr="007C0B8B">
              <w:rPr>
                <w:sz w:val="20"/>
                <w:szCs w:val="20"/>
              </w:rPr>
              <w:t>Is anything further needed?</w:t>
            </w:r>
          </w:p>
          <w:p w14:paraId="3D2B1BA6" w14:textId="48A81E64" w:rsidR="00BA66FB" w:rsidRPr="007C0B8B" w:rsidRDefault="00BA66FB" w:rsidP="00685CEF">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685CEF">
            <w:pPr>
              <w:pStyle w:val="NoSpacing"/>
              <w:jc w:val="center"/>
              <w:rPr>
                <w:b/>
                <w:bCs/>
                <w:sz w:val="20"/>
                <w:szCs w:val="20"/>
              </w:rPr>
            </w:pPr>
            <w:r w:rsidRPr="007470DD">
              <w:rPr>
                <w:b/>
                <w:bCs/>
                <w:sz w:val="20"/>
                <w:szCs w:val="20"/>
              </w:rPr>
              <w:t>Step 5</w:t>
            </w:r>
          </w:p>
          <w:p w14:paraId="0C924B80" w14:textId="77777777" w:rsidR="00DB6626" w:rsidRPr="007C0B8B" w:rsidRDefault="00DB6626" w:rsidP="00685CEF">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685CEF">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685CEF">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5F10B9">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5F10B9">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 xml:space="preserve">ervice </w:t>
            </w:r>
            <w:proofErr w:type="gramStart"/>
            <w:r w:rsidR="00DB6626">
              <w:rPr>
                <w:rFonts w:cs="Arial"/>
                <w:sz w:val="20"/>
                <w:szCs w:val="20"/>
              </w:rPr>
              <w:t>users</w:t>
            </w:r>
            <w:proofErr w:type="gramEnd"/>
          </w:p>
          <w:p w14:paraId="2D3A40F2" w14:textId="0259936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5F10B9">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025004B0" w14:textId="77777777" w:rsidR="004660AD" w:rsidRDefault="004660AD">
      <w:pPr>
        <w:spacing w:after="0" w:line="240" w:lineRule="auto"/>
      </w:pPr>
    </w:p>
    <w:p w14:paraId="3ADD343A" w14:textId="77777777" w:rsidR="001F13C1" w:rsidRDefault="001F13C1">
      <w:pPr>
        <w:spacing w:after="0" w:line="240" w:lineRule="auto"/>
      </w:pPr>
    </w:p>
    <w:p w14:paraId="73DEFCDD" w14:textId="77777777" w:rsidR="001F13C1" w:rsidRDefault="001F13C1">
      <w:pPr>
        <w:spacing w:after="0" w:line="240" w:lineRule="auto"/>
      </w:pPr>
    </w:p>
    <w:p w14:paraId="6D9A5B70" w14:textId="77777777" w:rsidR="001F13C1" w:rsidRDefault="001F13C1">
      <w:pPr>
        <w:spacing w:after="0" w:line="240" w:lineRule="auto"/>
      </w:pPr>
    </w:p>
    <w:p w14:paraId="481CC2A4" w14:textId="77777777" w:rsidR="001F13C1" w:rsidRDefault="001F13C1">
      <w:pPr>
        <w:spacing w:after="0" w:line="240" w:lineRule="auto"/>
      </w:pPr>
    </w:p>
    <w:p w14:paraId="2077C59A" w14:textId="77777777" w:rsidR="001F13C1" w:rsidRDefault="001F13C1">
      <w:pPr>
        <w:spacing w:after="0" w:line="240" w:lineRule="auto"/>
      </w:pPr>
    </w:p>
    <w:p w14:paraId="2EBEBAC6" w14:textId="77777777" w:rsidR="001F13C1" w:rsidRDefault="001F13C1">
      <w:pPr>
        <w:spacing w:after="0" w:line="240" w:lineRule="auto"/>
      </w:pPr>
    </w:p>
    <w:p w14:paraId="123054F5" w14:textId="77777777" w:rsidR="001F13C1" w:rsidRDefault="001F13C1">
      <w:pPr>
        <w:spacing w:after="0" w:line="240" w:lineRule="auto"/>
      </w:pPr>
    </w:p>
    <w:p w14:paraId="752C0630" w14:textId="77777777" w:rsidR="001F13C1" w:rsidRDefault="001F13C1">
      <w:pPr>
        <w:spacing w:after="0" w:line="240" w:lineRule="auto"/>
      </w:pPr>
    </w:p>
    <w:p w14:paraId="6839257F" w14:textId="77777777" w:rsidR="001F13C1" w:rsidRDefault="001F13C1">
      <w:pPr>
        <w:spacing w:after="0" w:line="240" w:lineRule="auto"/>
      </w:pPr>
    </w:p>
    <w:p w14:paraId="545B8FF6" w14:textId="77777777" w:rsidR="001F13C1" w:rsidRDefault="001F13C1">
      <w:pPr>
        <w:spacing w:after="0" w:line="240" w:lineRule="auto"/>
      </w:pPr>
    </w:p>
    <w:p w14:paraId="648AB07E" w14:textId="77777777" w:rsidR="001F13C1" w:rsidRDefault="001F13C1">
      <w:pPr>
        <w:spacing w:after="0" w:line="240" w:lineRule="auto"/>
      </w:pPr>
    </w:p>
    <w:p w14:paraId="505876AC" w14:textId="77777777" w:rsidR="001F13C1" w:rsidRDefault="001F13C1">
      <w:pPr>
        <w:spacing w:after="0" w:line="240" w:lineRule="auto"/>
      </w:pPr>
    </w:p>
    <w:p w14:paraId="2331BF4A" w14:textId="77777777" w:rsidR="001F13C1" w:rsidRDefault="001F13C1">
      <w:pPr>
        <w:spacing w:after="0" w:line="240" w:lineRule="auto"/>
      </w:pPr>
    </w:p>
    <w:p w14:paraId="5CF7389A" w14:textId="77777777" w:rsidR="001F13C1" w:rsidRDefault="001F13C1">
      <w:pPr>
        <w:spacing w:after="0" w:line="240" w:lineRule="auto"/>
      </w:pPr>
    </w:p>
    <w:p w14:paraId="7F51BC23" w14:textId="77777777" w:rsidR="001F13C1" w:rsidRDefault="001F13C1">
      <w:pPr>
        <w:spacing w:after="0" w:line="240" w:lineRule="auto"/>
      </w:pPr>
    </w:p>
    <w:p w14:paraId="5C6BE6E9" w14:textId="77777777" w:rsidR="009E0712" w:rsidRDefault="009E0712">
      <w:pPr>
        <w:spacing w:after="0" w:line="240" w:lineRule="auto"/>
      </w:pPr>
    </w:p>
    <w:tbl>
      <w:tblPr>
        <w:tblW w:w="16161" w:type="dxa"/>
        <w:tblInd w:w="-318" w:type="dxa"/>
        <w:tblLayout w:type="fixed"/>
        <w:tblLook w:val="0000" w:firstRow="0" w:lastRow="0" w:firstColumn="0" w:lastColumn="0" w:noHBand="0" w:noVBand="0"/>
      </w:tblPr>
      <w:tblGrid>
        <w:gridCol w:w="2298"/>
        <w:gridCol w:w="2126"/>
        <w:gridCol w:w="1105"/>
        <w:gridCol w:w="2410"/>
        <w:gridCol w:w="1134"/>
        <w:gridCol w:w="2268"/>
        <w:gridCol w:w="425"/>
        <w:gridCol w:w="1134"/>
        <w:gridCol w:w="1985"/>
        <w:gridCol w:w="1276"/>
      </w:tblGrid>
      <w:tr w:rsidR="004660AD" w14:paraId="43B87EAD" w14:textId="2CD55C5E" w:rsidTr="00CB32CF">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lastRenderedPageBreak/>
              <w:br w:type="page"/>
            </w:r>
          </w:p>
          <w:p w14:paraId="02786531" w14:textId="70F03BC3" w:rsidR="004660AD" w:rsidRPr="00D47594" w:rsidRDefault="004660AD" w:rsidP="009E126E">
            <w:pPr>
              <w:snapToGrid w:val="0"/>
              <w:spacing w:after="0" w:line="240" w:lineRule="auto"/>
              <w:rPr>
                <w:b/>
                <w:sz w:val="20"/>
                <w:szCs w:val="20"/>
              </w:rPr>
            </w:pPr>
            <w:r w:rsidRPr="00D47594">
              <w:rPr>
                <w:b/>
                <w:sz w:val="20"/>
                <w:szCs w:val="20"/>
              </w:rPr>
              <w:t>Activity / operation</w:t>
            </w:r>
            <w:r w:rsidR="00C366BC">
              <w:rPr>
                <w:b/>
                <w:sz w:val="20"/>
                <w:szCs w:val="20"/>
              </w:rPr>
              <w:t xml:space="preserve"> </w:t>
            </w:r>
            <w:r w:rsidRPr="00D47594">
              <w:rPr>
                <w:b/>
                <w:sz w:val="20"/>
                <w:szCs w:val="20"/>
              </w:rPr>
              <w:t>/ event</w:t>
            </w:r>
            <w:r w:rsidR="00F25482">
              <w:rPr>
                <w:b/>
                <w:sz w:val="20"/>
                <w:szCs w:val="20"/>
              </w:rPr>
              <w:t xml:space="preserve"> e.g. </w:t>
            </w:r>
            <w:r w:rsidR="00744763">
              <w:rPr>
                <w:b/>
                <w:sz w:val="20"/>
                <w:szCs w:val="20"/>
              </w:rPr>
              <w:t xml:space="preserve">rounders, </w:t>
            </w:r>
            <w:r w:rsidR="00C55766">
              <w:rPr>
                <w:b/>
                <w:sz w:val="20"/>
                <w:szCs w:val="20"/>
              </w:rPr>
              <w:t xml:space="preserve">football, </w:t>
            </w:r>
            <w:r w:rsidR="00F25482">
              <w:rPr>
                <w:b/>
                <w:sz w:val="20"/>
                <w:szCs w:val="20"/>
              </w:rPr>
              <w:t>dance, gymnastics,</w:t>
            </w:r>
            <w:r w:rsidR="00C55766">
              <w:rPr>
                <w:b/>
                <w:sz w:val="20"/>
                <w:szCs w:val="20"/>
              </w:rPr>
              <w:t xml:space="preserve"> trampolining</w:t>
            </w:r>
            <w:r w:rsidRPr="00D47594">
              <w:rPr>
                <w:b/>
                <w:sz w:val="20"/>
                <w:szCs w:val="20"/>
              </w:rPr>
              <w:t xml:space="preserve">: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gridSpan w:val="6"/>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77777777" w:rsidR="004660AD" w:rsidRDefault="004660AD" w:rsidP="009E126E">
            <w:pPr>
              <w:spacing w:after="0" w:line="240" w:lineRule="auto"/>
              <w:rPr>
                <w:b/>
                <w:sz w:val="20"/>
                <w:szCs w:val="20"/>
              </w:rPr>
            </w:pPr>
            <w:r w:rsidRPr="00D47594">
              <w:rPr>
                <w:b/>
                <w:sz w:val="20"/>
                <w:szCs w:val="20"/>
              </w:rPr>
              <w:t xml:space="preserve">Establishment: </w:t>
            </w:r>
          </w:p>
          <w:p w14:paraId="36C757A2" w14:textId="5F01D7B4" w:rsidR="004660AD" w:rsidRPr="009E126E" w:rsidRDefault="004660AD" w:rsidP="009E126E">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gridSpan w:val="6"/>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r w:rsidR="00E873EF" w14:paraId="0A81DE6E" w14:textId="14776E2D" w:rsidTr="00CC15CD">
        <w:trPr>
          <w:trHeight w:hRule="exact" w:val="615"/>
        </w:trPr>
        <w:tc>
          <w:tcPr>
            <w:tcW w:w="2298" w:type="dxa"/>
            <w:vMerge w:val="restart"/>
            <w:tcBorders>
              <w:top w:val="single" w:sz="4" w:space="0" w:color="000000"/>
              <w:left w:val="single" w:sz="4" w:space="0" w:color="000000"/>
            </w:tcBorders>
            <w:shd w:val="clear" w:color="auto" w:fill="A6A6A6"/>
          </w:tcPr>
          <w:p w14:paraId="187E1F7D" w14:textId="77777777" w:rsidR="00E873EF" w:rsidRDefault="00E873EF" w:rsidP="009E126E">
            <w:pPr>
              <w:pStyle w:val="NoSpacing"/>
              <w:jc w:val="center"/>
              <w:rPr>
                <w:b/>
                <w:bCs/>
                <w:sz w:val="20"/>
                <w:szCs w:val="20"/>
              </w:rPr>
            </w:pPr>
          </w:p>
          <w:p w14:paraId="65E7998F" w14:textId="36EF618D" w:rsidR="00E873EF" w:rsidRPr="00D47594" w:rsidRDefault="00E873EF" w:rsidP="009E126E">
            <w:pPr>
              <w:pStyle w:val="NoSpacing"/>
              <w:jc w:val="center"/>
              <w:rPr>
                <w:b/>
                <w:bCs/>
                <w:sz w:val="20"/>
                <w:szCs w:val="20"/>
              </w:rPr>
            </w:pPr>
            <w:r w:rsidRPr="00D47594">
              <w:rPr>
                <w:b/>
                <w:bCs/>
                <w:sz w:val="20"/>
                <w:szCs w:val="20"/>
              </w:rPr>
              <w:t>Step 1</w:t>
            </w:r>
          </w:p>
          <w:p w14:paraId="00FB0002" w14:textId="5B6B41B8" w:rsidR="00E873EF" w:rsidRPr="00D47594" w:rsidRDefault="00E873EF" w:rsidP="009E126E">
            <w:pPr>
              <w:pStyle w:val="NoSpacing"/>
              <w:jc w:val="center"/>
              <w:rPr>
                <w:color w:val="0000FF"/>
                <w:sz w:val="20"/>
                <w:szCs w:val="20"/>
              </w:rPr>
            </w:pPr>
            <w:r w:rsidRPr="00D47594">
              <w:rPr>
                <w:sz w:val="20"/>
                <w:szCs w:val="20"/>
              </w:rPr>
              <w:t>Identify the hazards</w:t>
            </w:r>
          </w:p>
        </w:tc>
        <w:tc>
          <w:tcPr>
            <w:tcW w:w="2126" w:type="dxa"/>
            <w:vMerge w:val="restart"/>
            <w:tcBorders>
              <w:top w:val="single" w:sz="4" w:space="0" w:color="000000"/>
              <w:left w:val="single" w:sz="4" w:space="0" w:color="000000"/>
            </w:tcBorders>
            <w:shd w:val="clear" w:color="auto" w:fill="A6A6A6"/>
          </w:tcPr>
          <w:p w14:paraId="7308E2BD" w14:textId="77777777" w:rsidR="00E873EF" w:rsidRDefault="00E873EF" w:rsidP="009E126E">
            <w:pPr>
              <w:pStyle w:val="NoSpacing"/>
              <w:jc w:val="center"/>
              <w:rPr>
                <w:b/>
                <w:bCs/>
                <w:sz w:val="20"/>
                <w:szCs w:val="20"/>
              </w:rPr>
            </w:pPr>
          </w:p>
          <w:p w14:paraId="716C6C9F" w14:textId="77777777" w:rsidR="00E873EF" w:rsidRPr="00D47594" w:rsidRDefault="00E873EF" w:rsidP="009E126E">
            <w:pPr>
              <w:pStyle w:val="NoSpacing"/>
              <w:jc w:val="center"/>
              <w:rPr>
                <w:b/>
                <w:bCs/>
                <w:sz w:val="20"/>
                <w:szCs w:val="20"/>
              </w:rPr>
            </w:pPr>
            <w:r w:rsidRPr="00D47594">
              <w:rPr>
                <w:b/>
                <w:bCs/>
                <w:sz w:val="20"/>
                <w:szCs w:val="20"/>
              </w:rPr>
              <w:t>Step 2</w:t>
            </w:r>
          </w:p>
          <w:p w14:paraId="678FFA15" w14:textId="77777777" w:rsidR="00E873EF" w:rsidRDefault="00E873EF" w:rsidP="009E126E">
            <w:pPr>
              <w:pStyle w:val="NoSpacing"/>
              <w:jc w:val="center"/>
              <w:rPr>
                <w:sz w:val="20"/>
                <w:szCs w:val="20"/>
              </w:rPr>
            </w:pPr>
            <w:r w:rsidRPr="00D47594">
              <w:rPr>
                <w:sz w:val="20"/>
                <w:szCs w:val="20"/>
              </w:rPr>
              <w:t xml:space="preserve">Who might </w:t>
            </w:r>
          </w:p>
          <w:p w14:paraId="71C97216" w14:textId="1979EE3E" w:rsidR="00E873EF" w:rsidRPr="00D47594" w:rsidRDefault="00E873EF"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vMerge w:val="restart"/>
            <w:tcBorders>
              <w:top w:val="single" w:sz="4" w:space="0" w:color="000000"/>
              <w:left w:val="single" w:sz="4" w:space="0" w:color="000000"/>
            </w:tcBorders>
            <w:shd w:val="clear" w:color="auto" w:fill="A6A6A6"/>
          </w:tcPr>
          <w:p w14:paraId="45C4ED79" w14:textId="77777777" w:rsidR="00E873EF" w:rsidRPr="009E126E" w:rsidRDefault="00E873EF" w:rsidP="009E126E">
            <w:pPr>
              <w:pStyle w:val="NoSpacing"/>
              <w:jc w:val="center"/>
              <w:rPr>
                <w:b/>
                <w:bCs/>
                <w:sz w:val="20"/>
                <w:szCs w:val="20"/>
              </w:rPr>
            </w:pPr>
          </w:p>
          <w:p w14:paraId="4F4B6EE0" w14:textId="77777777" w:rsidR="00E873EF" w:rsidRDefault="00E873EF" w:rsidP="009E126E">
            <w:pPr>
              <w:pStyle w:val="NoSpacing"/>
              <w:jc w:val="center"/>
              <w:rPr>
                <w:b/>
                <w:bCs/>
                <w:sz w:val="20"/>
                <w:szCs w:val="20"/>
              </w:rPr>
            </w:pPr>
            <w:r w:rsidRPr="009E126E">
              <w:rPr>
                <w:b/>
                <w:bCs/>
                <w:sz w:val="20"/>
                <w:szCs w:val="20"/>
              </w:rPr>
              <w:t>Raw risk rating</w:t>
            </w:r>
          </w:p>
          <w:p w14:paraId="52F88711" w14:textId="77777777" w:rsidR="00E873EF" w:rsidRPr="009E126E" w:rsidRDefault="00E873EF" w:rsidP="009E126E">
            <w:pPr>
              <w:pStyle w:val="NoSpacing"/>
              <w:jc w:val="center"/>
              <w:rPr>
                <w:b/>
                <w:bCs/>
                <w:sz w:val="20"/>
                <w:szCs w:val="20"/>
              </w:rPr>
            </w:pPr>
          </w:p>
          <w:p w14:paraId="773B0953" w14:textId="1BE9675C" w:rsidR="00E873EF" w:rsidRPr="009E126E" w:rsidRDefault="00E873EF" w:rsidP="009E126E">
            <w:pPr>
              <w:pStyle w:val="NoSpacing"/>
              <w:jc w:val="center"/>
              <w:rPr>
                <w:b/>
                <w:bCs/>
                <w:sz w:val="20"/>
                <w:szCs w:val="20"/>
              </w:rPr>
            </w:pPr>
            <w:r>
              <w:rPr>
                <w:sz w:val="20"/>
                <w:szCs w:val="20"/>
              </w:rPr>
              <w:t>s</w:t>
            </w:r>
            <w:r w:rsidRPr="0002439A">
              <w:rPr>
                <w:sz w:val="20"/>
                <w:szCs w:val="20"/>
              </w:rPr>
              <w:t>tate total score</w:t>
            </w:r>
          </w:p>
        </w:tc>
        <w:tc>
          <w:tcPr>
            <w:tcW w:w="2410" w:type="dxa"/>
            <w:vMerge w:val="restart"/>
            <w:tcBorders>
              <w:top w:val="single" w:sz="4" w:space="0" w:color="000000"/>
              <w:left w:val="single" w:sz="4" w:space="0" w:color="000000"/>
            </w:tcBorders>
            <w:shd w:val="clear" w:color="auto" w:fill="A6A6A6"/>
          </w:tcPr>
          <w:p w14:paraId="78515594" w14:textId="77777777" w:rsidR="00E873EF" w:rsidRPr="00D47594" w:rsidRDefault="00E873EF" w:rsidP="009E126E">
            <w:pPr>
              <w:pStyle w:val="NoSpacing"/>
              <w:jc w:val="center"/>
              <w:rPr>
                <w:sz w:val="20"/>
                <w:szCs w:val="20"/>
              </w:rPr>
            </w:pPr>
          </w:p>
          <w:p w14:paraId="4CB3C47E" w14:textId="77777777" w:rsidR="00E873EF" w:rsidRPr="00D47594" w:rsidRDefault="00E873EF" w:rsidP="009E126E">
            <w:pPr>
              <w:pStyle w:val="NoSpacing"/>
              <w:jc w:val="center"/>
              <w:rPr>
                <w:sz w:val="20"/>
                <w:szCs w:val="20"/>
              </w:rPr>
            </w:pPr>
            <w:r w:rsidRPr="00D47594">
              <w:rPr>
                <w:b/>
                <w:bCs/>
                <w:sz w:val="20"/>
                <w:szCs w:val="20"/>
              </w:rPr>
              <w:t>Step 3</w:t>
            </w:r>
          </w:p>
          <w:p w14:paraId="7EF16F76" w14:textId="2785EB45" w:rsidR="00E873EF" w:rsidRPr="00D47594" w:rsidRDefault="00E873EF"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E873EF" w:rsidRPr="00D47594" w:rsidRDefault="00E873EF" w:rsidP="009E126E">
            <w:pPr>
              <w:pStyle w:val="NoSpacing"/>
              <w:jc w:val="center"/>
              <w:rPr>
                <w:sz w:val="20"/>
                <w:szCs w:val="20"/>
              </w:rPr>
            </w:pPr>
          </w:p>
          <w:p w14:paraId="11B3353F" w14:textId="77777777" w:rsidR="00E873EF" w:rsidRPr="00D47594" w:rsidRDefault="00E873EF" w:rsidP="009E126E">
            <w:pPr>
              <w:pStyle w:val="NoSpacing"/>
              <w:jc w:val="center"/>
              <w:rPr>
                <w:b/>
                <w:bCs/>
                <w:sz w:val="20"/>
                <w:szCs w:val="20"/>
              </w:rPr>
            </w:pPr>
            <w:r w:rsidRPr="00D47594">
              <w:rPr>
                <w:b/>
                <w:bCs/>
                <w:sz w:val="20"/>
                <w:szCs w:val="20"/>
              </w:rPr>
              <w:t>Step 4</w:t>
            </w:r>
          </w:p>
          <w:p w14:paraId="230E5FAC" w14:textId="2730CB20" w:rsidR="00E873EF" w:rsidRPr="00D47594" w:rsidRDefault="00E873EF" w:rsidP="009E126E">
            <w:pPr>
              <w:pStyle w:val="NoSpacing"/>
              <w:jc w:val="center"/>
              <w:rPr>
                <w:sz w:val="20"/>
                <w:szCs w:val="20"/>
              </w:rPr>
            </w:pPr>
            <w:r>
              <w:rPr>
                <w:sz w:val="20"/>
                <w:szCs w:val="20"/>
              </w:rPr>
              <w:t>A</w:t>
            </w:r>
            <w:r w:rsidRPr="00D47594">
              <w:rPr>
                <w:sz w:val="20"/>
                <w:szCs w:val="20"/>
              </w:rPr>
              <w:t>nything further</w:t>
            </w:r>
          </w:p>
          <w:p w14:paraId="7978FC48" w14:textId="77777777" w:rsidR="00E873EF" w:rsidRPr="00D47594" w:rsidRDefault="00E873EF" w:rsidP="009E126E">
            <w:pPr>
              <w:pStyle w:val="NoSpacing"/>
              <w:jc w:val="center"/>
              <w:rPr>
                <w:sz w:val="20"/>
                <w:szCs w:val="20"/>
              </w:rPr>
            </w:pPr>
            <w:r w:rsidRPr="00D47594">
              <w:rPr>
                <w:sz w:val="20"/>
                <w:szCs w:val="20"/>
              </w:rPr>
              <w:t>needed?</w:t>
            </w:r>
          </w:p>
          <w:p w14:paraId="403EEC70" w14:textId="48D2CE71" w:rsidR="00E873EF" w:rsidRPr="00D47594" w:rsidRDefault="00E873EF" w:rsidP="009E126E">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E873EF" w:rsidRPr="00D47594" w:rsidRDefault="00E873EF" w:rsidP="009E126E">
            <w:pPr>
              <w:pStyle w:val="NoSpacing"/>
              <w:jc w:val="center"/>
              <w:rPr>
                <w:b/>
                <w:bCs/>
                <w:sz w:val="20"/>
                <w:szCs w:val="20"/>
              </w:rPr>
            </w:pPr>
            <w:r w:rsidRPr="00D47594">
              <w:rPr>
                <w:b/>
                <w:bCs/>
                <w:sz w:val="20"/>
                <w:szCs w:val="20"/>
              </w:rPr>
              <w:t>Step 5</w:t>
            </w:r>
          </w:p>
          <w:p w14:paraId="7826A237" w14:textId="4FDA7B67" w:rsidR="00E873EF" w:rsidRPr="00D47594" w:rsidRDefault="00E873EF"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E873EF" w:rsidRPr="00BA66FB" w:rsidRDefault="00E873EF" w:rsidP="00ED314E">
            <w:pPr>
              <w:pStyle w:val="NoSpacing"/>
              <w:jc w:val="center"/>
              <w:rPr>
                <w:b/>
                <w:bCs/>
                <w:sz w:val="20"/>
                <w:szCs w:val="20"/>
              </w:rPr>
            </w:pPr>
          </w:p>
        </w:tc>
      </w:tr>
      <w:tr w:rsidR="00E873EF" w14:paraId="4267FC74" w14:textId="106B6E3F" w:rsidTr="00CC15CD">
        <w:trPr>
          <w:trHeight w:val="701"/>
        </w:trPr>
        <w:tc>
          <w:tcPr>
            <w:tcW w:w="2298" w:type="dxa"/>
            <w:vMerge/>
            <w:tcBorders>
              <w:left w:val="single" w:sz="4" w:space="0" w:color="000000"/>
              <w:bottom w:val="single" w:sz="4" w:space="0" w:color="000000"/>
            </w:tcBorders>
            <w:shd w:val="clear" w:color="auto" w:fill="A6A6A6"/>
          </w:tcPr>
          <w:p w14:paraId="333ECEC5" w14:textId="4BC5313A" w:rsidR="00E873EF" w:rsidRPr="00D47594" w:rsidRDefault="00E873EF" w:rsidP="009E126E">
            <w:pPr>
              <w:pStyle w:val="NoSpacing"/>
              <w:jc w:val="center"/>
              <w:rPr>
                <w:sz w:val="20"/>
                <w:szCs w:val="20"/>
              </w:rPr>
            </w:pPr>
          </w:p>
        </w:tc>
        <w:tc>
          <w:tcPr>
            <w:tcW w:w="2126" w:type="dxa"/>
            <w:vMerge/>
            <w:tcBorders>
              <w:left w:val="single" w:sz="4" w:space="0" w:color="000000"/>
              <w:bottom w:val="single" w:sz="4" w:space="0" w:color="000000"/>
            </w:tcBorders>
            <w:shd w:val="clear" w:color="auto" w:fill="A6A6A6"/>
          </w:tcPr>
          <w:p w14:paraId="0DD3018C" w14:textId="290F3C10" w:rsidR="00E873EF" w:rsidRPr="00D47594" w:rsidRDefault="00E873EF" w:rsidP="009E126E">
            <w:pPr>
              <w:pStyle w:val="NoSpacing"/>
              <w:jc w:val="center"/>
              <w:rPr>
                <w:sz w:val="20"/>
                <w:szCs w:val="20"/>
              </w:rPr>
            </w:pPr>
          </w:p>
        </w:tc>
        <w:tc>
          <w:tcPr>
            <w:tcW w:w="1105" w:type="dxa"/>
            <w:vMerge/>
            <w:tcBorders>
              <w:left w:val="single" w:sz="4" w:space="0" w:color="000000"/>
              <w:bottom w:val="single" w:sz="4" w:space="0" w:color="000000"/>
            </w:tcBorders>
            <w:shd w:val="clear" w:color="auto" w:fill="A6A6A6"/>
          </w:tcPr>
          <w:p w14:paraId="5695BF4B" w14:textId="6646CC44" w:rsidR="00E873EF" w:rsidRPr="0002439A" w:rsidRDefault="00E873EF" w:rsidP="009E126E">
            <w:pPr>
              <w:pStyle w:val="NoSpacing"/>
              <w:jc w:val="center"/>
              <w:rPr>
                <w:sz w:val="20"/>
                <w:szCs w:val="20"/>
              </w:rPr>
            </w:pPr>
          </w:p>
        </w:tc>
        <w:tc>
          <w:tcPr>
            <w:tcW w:w="2410" w:type="dxa"/>
            <w:vMerge/>
            <w:tcBorders>
              <w:left w:val="single" w:sz="4" w:space="0" w:color="000000"/>
              <w:bottom w:val="single" w:sz="4" w:space="0" w:color="000000"/>
            </w:tcBorders>
            <w:shd w:val="clear" w:color="auto" w:fill="A6A6A6"/>
          </w:tcPr>
          <w:p w14:paraId="5E0EF538" w14:textId="3C8A9BE6" w:rsidR="00E873EF" w:rsidRPr="00D47594" w:rsidRDefault="00E873EF"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E873EF" w:rsidRPr="00D47594" w:rsidRDefault="00E873EF" w:rsidP="009E126E">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57E1165E" w14:textId="77777777" w:rsidR="00E873EF" w:rsidRPr="007C373F" w:rsidRDefault="00E873EF"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E873EF" w:rsidRDefault="00E873EF"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E873EF" w:rsidRPr="00585F49" w:rsidRDefault="00E873EF"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E873EF" w:rsidRPr="007C373F" w:rsidRDefault="00E873EF" w:rsidP="00ED314E">
            <w:pPr>
              <w:pStyle w:val="NoSpacing"/>
              <w:jc w:val="center"/>
              <w:rPr>
                <w:b/>
                <w:bCs/>
                <w:sz w:val="20"/>
                <w:szCs w:val="20"/>
              </w:rPr>
            </w:pPr>
            <w:r w:rsidRPr="007C373F">
              <w:rPr>
                <w:b/>
                <w:bCs/>
                <w:sz w:val="20"/>
                <w:szCs w:val="20"/>
              </w:rPr>
              <w:t>Responsible</w:t>
            </w:r>
          </w:p>
          <w:p w14:paraId="5DF95CBF" w14:textId="497D0689" w:rsidR="00E873EF" w:rsidRPr="00D47594" w:rsidRDefault="00E873EF"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E873EF" w:rsidRPr="007C373F" w:rsidRDefault="00E873EF" w:rsidP="009E126E">
            <w:pPr>
              <w:pStyle w:val="NoSpacing"/>
              <w:jc w:val="center"/>
              <w:rPr>
                <w:b/>
                <w:bCs/>
                <w:sz w:val="20"/>
                <w:szCs w:val="20"/>
              </w:rPr>
            </w:pPr>
            <w:r w:rsidRPr="007C373F">
              <w:rPr>
                <w:b/>
                <w:bCs/>
                <w:sz w:val="20"/>
                <w:szCs w:val="20"/>
              </w:rPr>
              <w:t>Date completed</w:t>
            </w:r>
          </w:p>
        </w:tc>
      </w:tr>
      <w:tr w:rsidR="007C373F" w:rsidRPr="002B7BA7" w14:paraId="3FADCD22" w14:textId="4C78BE1C" w:rsidTr="00CC15CD">
        <w:tc>
          <w:tcPr>
            <w:tcW w:w="2298" w:type="dxa"/>
            <w:tcBorders>
              <w:top w:val="single" w:sz="4" w:space="0" w:color="000000"/>
              <w:left w:val="single" w:sz="4" w:space="0" w:color="000000"/>
              <w:bottom w:val="single" w:sz="4" w:space="0" w:color="000000"/>
            </w:tcBorders>
          </w:tcPr>
          <w:p w14:paraId="1674B138" w14:textId="250EF263" w:rsidR="009E126E" w:rsidRPr="002B7BA7" w:rsidRDefault="00A746CF" w:rsidP="009E126E">
            <w:pPr>
              <w:snapToGrid w:val="0"/>
              <w:spacing w:after="0" w:line="240" w:lineRule="auto"/>
              <w:rPr>
                <w:rFonts w:cs="Arial"/>
                <w:sz w:val="20"/>
                <w:szCs w:val="20"/>
              </w:rPr>
            </w:pPr>
            <w:r w:rsidRPr="002B7BA7">
              <w:rPr>
                <w:rFonts w:eastAsia="Times New Roman" w:cs="Arial"/>
                <w:sz w:val="20"/>
                <w:szCs w:val="20"/>
                <w:lang w:eastAsia="ar-SA"/>
              </w:rPr>
              <w:t>Wearing of jewellery or personal items.</w:t>
            </w:r>
          </w:p>
        </w:tc>
        <w:tc>
          <w:tcPr>
            <w:tcW w:w="2126" w:type="dxa"/>
            <w:tcBorders>
              <w:top w:val="single" w:sz="4" w:space="0" w:color="000000"/>
              <w:left w:val="single" w:sz="4" w:space="0" w:color="000000"/>
              <w:bottom w:val="single" w:sz="4" w:space="0" w:color="000000"/>
            </w:tcBorders>
          </w:tcPr>
          <w:p w14:paraId="2B4CA811" w14:textId="6A3F5C72" w:rsidR="002B7BA7" w:rsidRPr="002B7BA7" w:rsidRDefault="002B7BA7" w:rsidP="00721DCA">
            <w:pPr>
              <w:spacing w:after="0" w:line="240" w:lineRule="auto"/>
              <w:rPr>
                <w:rFonts w:eastAsia="Times New Roman" w:cs="Arial"/>
                <w:sz w:val="20"/>
                <w:szCs w:val="20"/>
                <w:lang w:eastAsia="ar-SA"/>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2491C8B3" w14:textId="77777777" w:rsidR="002B7BA7" w:rsidRPr="002B7BA7" w:rsidRDefault="002B7BA7" w:rsidP="00721DCA">
            <w:pPr>
              <w:spacing w:after="0" w:line="240" w:lineRule="auto"/>
              <w:rPr>
                <w:rFonts w:eastAsia="Times New Roman" w:cs="Arial"/>
                <w:sz w:val="20"/>
                <w:szCs w:val="20"/>
                <w:lang w:eastAsia="ar-SA"/>
              </w:rPr>
            </w:pPr>
          </w:p>
          <w:p w14:paraId="03945158" w14:textId="78B2347B" w:rsidR="00721DCA" w:rsidRPr="002B7BA7" w:rsidRDefault="002B7BA7" w:rsidP="002B7BA7">
            <w:pPr>
              <w:spacing w:after="0" w:line="240" w:lineRule="auto"/>
              <w:rPr>
                <w:rFonts w:eastAsia="Times New Roman" w:cs="Arial"/>
                <w:sz w:val="20"/>
                <w:szCs w:val="20"/>
                <w:lang w:eastAsia="ar-SA"/>
              </w:rPr>
            </w:pPr>
            <w:r w:rsidRPr="002B7BA7">
              <w:rPr>
                <w:rFonts w:eastAsia="Times New Roman" w:cs="Arial"/>
                <w:sz w:val="20"/>
                <w:szCs w:val="20"/>
                <w:lang w:eastAsia="ar-SA"/>
              </w:rPr>
              <w:t>J</w:t>
            </w:r>
            <w:r w:rsidR="00721DCA" w:rsidRPr="002B7BA7">
              <w:rPr>
                <w:rFonts w:eastAsia="Times New Roman" w:cs="Arial"/>
                <w:sz w:val="20"/>
                <w:szCs w:val="20"/>
                <w:lang w:eastAsia="ar-SA"/>
              </w:rPr>
              <w:t xml:space="preserve">ewellery may become caught in PE or sports apparatus, or by another person causing an injury. </w:t>
            </w:r>
          </w:p>
          <w:p w14:paraId="15BF7382" w14:textId="44B7746C" w:rsidR="009E126E" w:rsidRPr="002B7BA7" w:rsidRDefault="009E126E"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CBF049C" w14:textId="77777777" w:rsidR="009E126E" w:rsidRPr="002B7BA7" w:rsidRDefault="009E126E"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720D253" w14:textId="77777777" w:rsidR="009E126E" w:rsidRPr="002B7BA7"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131AB85" w14:textId="77777777" w:rsidR="009E126E" w:rsidRPr="002B7BA7" w:rsidRDefault="009E126E" w:rsidP="009E126E">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98DE06A" w14:textId="77777777" w:rsidR="009E126E" w:rsidRPr="002B7BA7"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2E706D8" w14:textId="77777777" w:rsidR="009E126E" w:rsidRPr="002B7BA7" w:rsidRDefault="009E126E"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3FE591F" w14:textId="77777777" w:rsidR="009E126E" w:rsidRPr="002B7BA7" w:rsidRDefault="009E126E"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2219CB" w14:textId="7092DDA8" w:rsidR="009E126E" w:rsidRPr="002B7BA7" w:rsidRDefault="009E126E" w:rsidP="009E126E">
            <w:pPr>
              <w:snapToGrid w:val="0"/>
              <w:spacing w:after="0" w:line="240" w:lineRule="auto"/>
              <w:rPr>
                <w:rFonts w:cs="Arial"/>
                <w:sz w:val="20"/>
                <w:szCs w:val="20"/>
              </w:rPr>
            </w:pPr>
          </w:p>
        </w:tc>
      </w:tr>
      <w:tr w:rsidR="00BA66FB" w:rsidRPr="002B7BA7" w14:paraId="694B30E5" w14:textId="77777777" w:rsidTr="00CC15CD">
        <w:tc>
          <w:tcPr>
            <w:tcW w:w="2298" w:type="dxa"/>
            <w:tcBorders>
              <w:top w:val="single" w:sz="4" w:space="0" w:color="000000"/>
              <w:left w:val="single" w:sz="4" w:space="0" w:color="000000"/>
              <w:bottom w:val="single" w:sz="4" w:space="0" w:color="000000"/>
            </w:tcBorders>
          </w:tcPr>
          <w:p w14:paraId="7EF129A3" w14:textId="77777777" w:rsidR="00713896" w:rsidRPr="002B7BA7" w:rsidRDefault="00713896" w:rsidP="00713896">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Gymnastic, play or sports equipment not inspected annually by a specialist company.</w:t>
            </w:r>
          </w:p>
          <w:p w14:paraId="7B2BF251" w14:textId="77777777" w:rsidR="00BA66FB" w:rsidRPr="002B7BA7" w:rsidRDefault="00BA66FB" w:rsidP="009E126E">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46939D54" w14:textId="77777777" w:rsidR="001866BE" w:rsidRPr="002B7BA7" w:rsidRDefault="001866BE" w:rsidP="001866BE">
            <w:pPr>
              <w:spacing w:after="0" w:line="240" w:lineRule="auto"/>
              <w:rPr>
                <w:rFonts w:eastAsia="Times New Roman" w:cs="Arial"/>
                <w:sz w:val="20"/>
                <w:szCs w:val="20"/>
                <w:lang w:eastAsia="ar-SA"/>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64FAA0DB" w14:textId="77777777" w:rsidR="001866BE" w:rsidRDefault="001866BE" w:rsidP="00ED1D32">
            <w:pPr>
              <w:suppressAutoHyphens/>
              <w:snapToGrid w:val="0"/>
              <w:spacing w:after="0" w:line="240" w:lineRule="auto"/>
              <w:rPr>
                <w:rFonts w:eastAsia="Times New Roman" w:cs="Arial"/>
                <w:sz w:val="20"/>
                <w:szCs w:val="20"/>
                <w:lang w:eastAsia="ar-SA"/>
              </w:rPr>
            </w:pPr>
          </w:p>
          <w:p w14:paraId="4D3870E1" w14:textId="148ED6A7" w:rsidR="00ED1D32" w:rsidRPr="002B7BA7" w:rsidRDefault="001866BE" w:rsidP="00ED1D32">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ED1D32" w:rsidRPr="002B7BA7">
              <w:rPr>
                <w:rFonts w:eastAsia="Times New Roman" w:cs="Arial"/>
                <w:sz w:val="20"/>
                <w:szCs w:val="20"/>
                <w:lang w:eastAsia="ar-SA"/>
              </w:rPr>
              <w:t>njury due to faulty equipment.</w:t>
            </w:r>
          </w:p>
          <w:p w14:paraId="5FFC090E" w14:textId="532EED52" w:rsidR="00BA66FB" w:rsidRPr="002B7BA7" w:rsidRDefault="00BA66FB"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2F45332" w14:textId="77777777" w:rsidR="00BA66FB" w:rsidRPr="002B7BA7" w:rsidRDefault="00BA66FB"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228A1B2" w14:textId="77777777" w:rsidR="00BA66FB" w:rsidRPr="002B7BA7"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BCFFF27" w14:textId="77777777" w:rsidR="00BA66FB" w:rsidRPr="002B7BA7" w:rsidRDefault="00BA66FB" w:rsidP="009E126E">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57C8508" w14:textId="77777777" w:rsidR="00BA66FB" w:rsidRPr="002B7BA7" w:rsidRDefault="00BA66FB"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088C80" w14:textId="77777777" w:rsidR="00BA66FB" w:rsidRPr="002B7BA7" w:rsidRDefault="00BA66FB"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E96E" w14:textId="77777777" w:rsidR="00BA66FB" w:rsidRPr="002B7BA7" w:rsidRDefault="00BA66FB"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2267C" w14:textId="77777777" w:rsidR="00BA66FB" w:rsidRPr="002B7BA7" w:rsidRDefault="00BA66FB" w:rsidP="009E126E">
            <w:pPr>
              <w:snapToGrid w:val="0"/>
              <w:spacing w:after="0" w:line="240" w:lineRule="auto"/>
              <w:rPr>
                <w:rFonts w:cs="Arial"/>
                <w:sz w:val="20"/>
                <w:szCs w:val="20"/>
              </w:rPr>
            </w:pPr>
          </w:p>
        </w:tc>
      </w:tr>
      <w:tr w:rsidR="00F21101" w:rsidRPr="002B7BA7" w14:paraId="245022CF" w14:textId="77777777" w:rsidTr="00CC15CD">
        <w:tc>
          <w:tcPr>
            <w:tcW w:w="2298" w:type="dxa"/>
            <w:tcBorders>
              <w:top w:val="single" w:sz="4" w:space="0" w:color="000000"/>
              <w:left w:val="single" w:sz="4" w:space="0" w:color="000000"/>
              <w:bottom w:val="single" w:sz="4" w:space="0" w:color="000000"/>
            </w:tcBorders>
          </w:tcPr>
          <w:p w14:paraId="59B16A0F" w14:textId="77777777" w:rsidR="00F21101" w:rsidRPr="002B7BA7" w:rsidRDefault="00F21101" w:rsidP="00F21101">
            <w:pPr>
              <w:suppressAutoHyphens/>
              <w:spacing w:after="0" w:line="240" w:lineRule="auto"/>
              <w:rPr>
                <w:rFonts w:eastAsia="Times New Roman" w:cs="Arial"/>
                <w:sz w:val="20"/>
                <w:szCs w:val="20"/>
                <w:lang w:eastAsia="ar-SA"/>
              </w:rPr>
            </w:pPr>
            <w:r w:rsidRPr="002B7BA7">
              <w:rPr>
                <w:rFonts w:cs="Arial"/>
                <w:sz w:val="20"/>
                <w:szCs w:val="20"/>
              </w:rPr>
              <w:lastRenderedPageBreak/>
              <w:br w:type="page"/>
            </w:r>
            <w:r w:rsidRPr="002B7BA7">
              <w:rPr>
                <w:rFonts w:eastAsia="Times New Roman" w:cs="Arial"/>
                <w:sz w:val="20"/>
                <w:szCs w:val="20"/>
                <w:lang w:eastAsia="ar-SA"/>
              </w:rPr>
              <w:t>Faulty play or sports equipment not taken out of commission or securely taped off to prevent use.</w:t>
            </w:r>
          </w:p>
          <w:p w14:paraId="063EAF00" w14:textId="77777777" w:rsidR="00F21101" w:rsidRPr="002B7BA7" w:rsidRDefault="00F21101" w:rsidP="00F21101">
            <w:pPr>
              <w:suppressAutoHyphens/>
              <w:spacing w:after="0" w:line="240" w:lineRule="auto"/>
              <w:rPr>
                <w:rFonts w:eastAsia="Times New Roman" w:cs="Arial"/>
                <w:sz w:val="20"/>
                <w:szCs w:val="20"/>
                <w:lang w:eastAsia="ar-SA"/>
              </w:rPr>
            </w:pPr>
          </w:p>
          <w:p w14:paraId="380A8641" w14:textId="77777777" w:rsidR="00F21101" w:rsidRPr="002B7BA7" w:rsidRDefault="00F21101" w:rsidP="00F21101">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D00F2A7"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2F59C1B3" w14:textId="77777777" w:rsidR="001866BE" w:rsidRPr="002B7BA7" w:rsidRDefault="001866BE" w:rsidP="001866BE">
            <w:pPr>
              <w:spacing w:after="0" w:line="240" w:lineRule="auto"/>
              <w:rPr>
                <w:rFonts w:eastAsia="Times New Roman" w:cs="Arial"/>
                <w:sz w:val="20"/>
                <w:szCs w:val="20"/>
                <w:lang w:eastAsia="ar-SA"/>
              </w:rPr>
            </w:pPr>
          </w:p>
          <w:p w14:paraId="3C5CE088" w14:textId="1A60F0C2" w:rsidR="000E5ED1" w:rsidRPr="002B7BA7" w:rsidRDefault="001866BE" w:rsidP="000E5ED1">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0E5ED1" w:rsidRPr="002B7BA7">
              <w:rPr>
                <w:rFonts w:eastAsia="Times New Roman" w:cs="Arial"/>
                <w:sz w:val="20"/>
                <w:szCs w:val="20"/>
                <w:lang w:eastAsia="ar-SA"/>
              </w:rPr>
              <w:t xml:space="preserve">njury due to broken equipment </w:t>
            </w:r>
            <w:r>
              <w:rPr>
                <w:rFonts w:eastAsia="Times New Roman" w:cs="Arial"/>
                <w:sz w:val="20"/>
                <w:szCs w:val="20"/>
                <w:lang w:eastAsia="ar-SA"/>
              </w:rPr>
              <w:t xml:space="preserve">e.g. </w:t>
            </w:r>
            <w:r w:rsidR="000E5ED1" w:rsidRPr="002B7BA7">
              <w:rPr>
                <w:rFonts w:eastAsia="Times New Roman" w:cs="Arial"/>
                <w:sz w:val="20"/>
                <w:szCs w:val="20"/>
                <w:lang w:eastAsia="ar-SA"/>
              </w:rPr>
              <w:t>collapse, sharp object.</w:t>
            </w:r>
          </w:p>
          <w:p w14:paraId="06CD3486" w14:textId="21230917" w:rsidR="00F21101" w:rsidRPr="002B7BA7" w:rsidRDefault="00F21101" w:rsidP="00F21101">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0964A20B" w14:textId="77777777" w:rsidR="00F21101" w:rsidRPr="002B7BA7" w:rsidRDefault="00F21101" w:rsidP="00F21101">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4A93DA9" w14:textId="77777777" w:rsidR="00F21101" w:rsidRPr="002B7BA7" w:rsidRDefault="00F21101" w:rsidP="00F21101">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BAF690B" w14:textId="77777777" w:rsidR="00F21101" w:rsidRPr="002B7BA7" w:rsidRDefault="00F21101" w:rsidP="00F21101">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35D8D29" w14:textId="77777777" w:rsidR="00F21101" w:rsidRPr="002B7BA7" w:rsidRDefault="00F21101" w:rsidP="00F21101">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6FD2048" w14:textId="77777777" w:rsidR="00F21101" w:rsidRPr="002B7BA7" w:rsidRDefault="00F21101" w:rsidP="00F21101">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7CC4172" w14:textId="77777777" w:rsidR="00F21101" w:rsidRPr="002B7BA7" w:rsidRDefault="00F21101" w:rsidP="00F21101">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F7A3B4" w14:textId="77777777" w:rsidR="00F21101" w:rsidRPr="002B7BA7" w:rsidRDefault="00F21101" w:rsidP="00F21101">
            <w:pPr>
              <w:snapToGrid w:val="0"/>
              <w:spacing w:after="0" w:line="240" w:lineRule="auto"/>
              <w:rPr>
                <w:rFonts w:cs="Arial"/>
                <w:sz w:val="20"/>
                <w:szCs w:val="20"/>
              </w:rPr>
            </w:pPr>
          </w:p>
        </w:tc>
      </w:tr>
      <w:tr w:rsidR="00F21101" w:rsidRPr="002B7BA7" w14:paraId="63397E23" w14:textId="77777777" w:rsidTr="00CC15CD">
        <w:tc>
          <w:tcPr>
            <w:tcW w:w="2298" w:type="dxa"/>
            <w:tcBorders>
              <w:top w:val="single" w:sz="4" w:space="0" w:color="000000"/>
              <w:left w:val="single" w:sz="4" w:space="0" w:color="000000"/>
              <w:bottom w:val="single" w:sz="4" w:space="0" w:color="000000"/>
            </w:tcBorders>
          </w:tcPr>
          <w:p w14:paraId="50429E50" w14:textId="77777777" w:rsidR="00F952DD" w:rsidRPr="002B7BA7" w:rsidRDefault="00F952DD" w:rsidP="00F952DD">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 xml:space="preserve">No record of regular sports, play equipment or activity area inspections being conducted. </w:t>
            </w:r>
          </w:p>
          <w:p w14:paraId="26C04A64" w14:textId="77777777" w:rsidR="00F952DD" w:rsidRPr="002B7BA7" w:rsidRDefault="00F952DD" w:rsidP="00F952DD">
            <w:pPr>
              <w:suppressAutoHyphens/>
              <w:spacing w:after="0" w:line="240" w:lineRule="auto"/>
              <w:rPr>
                <w:rFonts w:eastAsia="Times New Roman" w:cs="Arial"/>
                <w:sz w:val="20"/>
                <w:szCs w:val="20"/>
                <w:lang w:eastAsia="ar-SA"/>
              </w:rPr>
            </w:pPr>
          </w:p>
          <w:p w14:paraId="39F2A450" w14:textId="77777777" w:rsidR="00F952DD" w:rsidRPr="002B7BA7" w:rsidRDefault="00F952DD" w:rsidP="00F952DD">
            <w:pPr>
              <w:suppressAutoHyphens/>
              <w:spacing w:after="0" w:line="240" w:lineRule="auto"/>
              <w:rPr>
                <w:rFonts w:eastAsia="Times New Roman" w:cs="Arial"/>
                <w:i/>
                <w:iCs/>
                <w:sz w:val="20"/>
                <w:szCs w:val="20"/>
                <w:lang w:eastAsia="ar-SA"/>
              </w:rPr>
            </w:pPr>
            <w:r w:rsidRPr="002B7BA7">
              <w:rPr>
                <w:rFonts w:eastAsia="Times New Roman" w:cs="Arial"/>
                <w:i/>
                <w:iCs/>
                <w:sz w:val="20"/>
                <w:szCs w:val="20"/>
                <w:lang w:eastAsia="ar-SA"/>
              </w:rPr>
              <w:t>(Weekly as a minimum and recorded on a simple checklist, and corrective action taken).</w:t>
            </w:r>
          </w:p>
          <w:p w14:paraId="00234944" w14:textId="77777777" w:rsidR="00F21101" w:rsidRPr="002B7BA7" w:rsidRDefault="00F21101" w:rsidP="00F21101">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2309AB44"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3D4C2A3C" w14:textId="77777777" w:rsidR="001866BE" w:rsidRDefault="001866BE" w:rsidP="00461D4B">
            <w:pPr>
              <w:suppressAutoHyphens/>
              <w:snapToGrid w:val="0"/>
              <w:spacing w:after="0" w:line="240" w:lineRule="auto"/>
              <w:rPr>
                <w:rFonts w:eastAsia="Times New Roman" w:cs="Arial"/>
                <w:sz w:val="20"/>
                <w:szCs w:val="20"/>
                <w:lang w:eastAsia="ar-SA"/>
              </w:rPr>
            </w:pPr>
          </w:p>
          <w:p w14:paraId="0E91F74A" w14:textId="157A53D7" w:rsidR="00461D4B" w:rsidRPr="002B7BA7" w:rsidRDefault="001866BE" w:rsidP="00461D4B">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461D4B" w:rsidRPr="002B7BA7">
              <w:rPr>
                <w:rFonts w:eastAsia="Times New Roman" w:cs="Arial"/>
                <w:sz w:val="20"/>
                <w:szCs w:val="20"/>
                <w:lang w:eastAsia="ar-SA"/>
              </w:rPr>
              <w:t>njury through faults not identified, fixed or equipment taken out of commission.</w:t>
            </w:r>
          </w:p>
          <w:p w14:paraId="64BE56E5" w14:textId="12154B07" w:rsidR="00F21101" w:rsidRPr="002B7BA7" w:rsidRDefault="00F21101" w:rsidP="00F21101">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5187AF0" w14:textId="77777777" w:rsidR="00F21101" w:rsidRPr="002B7BA7" w:rsidRDefault="00F21101" w:rsidP="00F21101">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731390E" w14:textId="77777777" w:rsidR="00F21101" w:rsidRPr="002B7BA7" w:rsidRDefault="00F21101" w:rsidP="00F21101">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666AF45" w14:textId="77777777" w:rsidR="00F21101" w:rsidRPr="002B7BA7" w:rsidRDefault="00F21101" w:rsidP="00F21101">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C5EB418" w14:textId="77777777" w:rsidR="00F21101" w:rsidRPr="002B7BA7" w:rsidRDefault="00F21101" w:rsidP="00F21101">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2FE83F" w14:textId="77777777" w:rsidR="00F21101" w:rsidRPr="002B7BA7" w:rsidRDefault="00F21101" w:rsidP="00F21101">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ED5F2D" w14:textId="77777777" w:rsidR="00F21101" w:rsidRPr="002B7BA7" w:rsidRDefault="00F21101" w:rsidP="00F21101">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D691439" w14:textId="77777777" w:rsidR="00F21101" w:rsidRPr="002B7BA7" w:rsidRDefault="00F21101" w:rsidP="00F21101">
            <w:pPr>
              <w:snapToGrid w:val="0"/>
              <w:spacing w:after="0" w:line="240" w:lineRule="auto"/>
              <w:rPr>
                <w:rFonts w:cs="Arial"/>
                <w:sz w:val="20"/>
                <w:szCs w:val="20"/>
              </w:rPr>
            </w:pPr>
          </w:p>
        </w:tc>
      </w:tr>
      <w:tr w:rsidR="00F21101" w:rsidRPr="002B7BA7" w14:paraId="6B9AEE28" w14:textId="77777777" w:rsidTr="00CC15CD">
        <w:tc>
          <w:tcPr>
            <w:tcW w:w="2298" w:type="dxa"/>
            <w:tcBorders>
              <w:top w:val="single" w:sz="4" w:space="0" w:color="000000"/>
              <w:left w:val="single" w:sz="4" w:space="0" w:color="000000"/>
              <w:bottom w:val="single" w:sz="4" w:space="0" w:color="000000"/>
            </w:tcBorders>
          </w:tcPr>
          <w:p w14:paraId="0BE19C27" w14:textId="77777777" w:rsidR="00A26871" w:rsidRPr="002B7BA7" w:rsidRDefault="00A26871" w:rsidP="00A26871">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Sport or activity areas not checked before use.</w:t>
            </w:r>
          </w:p>
          <w:p w14:paraId="2FA8DDBB" w14:textId="77777777" w:rsidR="00F21101" w:rsidRPr="002B7BA7" w:rsidRDefault="00F21101" w:rsidP="00F21101">
            <w:pPr>
              <w:snapToGrid w:val="0"/>
              <w:spacing w:after="0" w:line="240" w:lineRule="auto"/>
              <w:rPr>
                <w:rFonts w:cs="Arial"/>
                <w:b/>
                <w:sz w:val="20"/>
                <w:szCs w:val="20"/>
              </w:rPr>
            </w:pPr>
          </w:p>
          <w:p w14:paraId="7C4F20AD" w14:textId="77777777" w:rsidR="00F21101" w:rsidRPr="002B7BA7" w:rsidRDefault="00F21101" w:rsidP="00F21101">
            <w:pPr>
              <w:snapToGrid w:val="0"/>
              <w:spacing w:after="0" w:line="240" w:lineRule="auto"/>
              <w:rPr>
                <w:rFonts w:cs="Arial"/>
                <w:b/>
                <w:sz w:val="20"/>
                <w:szCs w:val="20"/>
              </w:rPr>
            </w:pPr>
          </w:p>
          <w:p w14:paraId="02A59393" w14:textId="77777777" w:rsidR="00F21101" w:rsidRPr="002B7BA7" w:rsidRDefault="00F21101" w:rsidP="00F21101">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6E7625AF"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41B0CCE2" w14:textId="77777777" w:rsidR="001866BE" w:rsidRDefault="001866BE" w:rsidP="00C353C0">
            <w:pPr>
              <w:suppressAutoHyphens/>
              <w:snapToGrid w:val="0"/>
              <w:spacing w:after="0" w:line="240" w:lineRule="auto"/>
              <w:rPr>
                <w:rFonts w:eastAsia="Times New Roman" w:cs="Arial"/>
                <w:sz w:val="20"/>
                <w:szCs w:val="20"/>
                <w:lang w:eastAsia="ar-SA"/>
              </w:rPr>
            </w:pPr>
          </w:p>
          <w:p w14:paraId="343A0AB7" w14:textId="012D3CCB" w:rsidR="00C353C0" w:rsidRPr="002B7BA7" w:rsidRDefault="001866BE" w:rsidP="00C353C0">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C353C0" w:rsidRPr="002B7BA7">
              <w:rPr>
                <w:rFonts w:eastAsia="Times New Roman" w:cs="Arial"/>
                <w:sz w:val="20"/>
                <w:szCs w:val="20"/>
                <w:lang w:eastAsia="ar-SA"/>
              </w:rPr>
              <w:t xml:space="preserve">njury due to slip, trip, fall on obstacle or sharp object. </w:t>
            </w:r>
          </w:p>
          <w:p w14:paraId="251B124C" w14:textId="77777777" w:rsidR="00F21101" w:rsidRPr="002B7BA7" w:rsidRDefault="00F21101" w:rsidP="00F21101">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1A99A151" w14:textId="77777777" w:rsidR="00F21101" w:rsidRPr="002B7BA7" w:rsidRDefault="00F21101" w:rsidP="00F21101">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2CE5148" w14:textId="77777777" w:rsidR="00F21101" w:rsidRPr="002B7BA7" w:rsidRDefault="00F21101" w:rsidP="00F21101">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010FB1F" w14:textId="77777777" w:rsidR="00F21101" w:rsidRPr="002B7BA7" w:rsidRDefault="00F21101" w:rsidP="00F21101">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67E7E12" w14:textId="77777777" w:rsidR="00F21101" w:rsidRPr="002B7BA7" w:rsidRDefault="00F21101" w:rsidP="00F21101">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DB76003" w14:textId="77777777" w:rsidR="00F21101" w:rsidRPr="002B7BA7" w:rsidRDefault="00F21101" w:rsidP="00F21101">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F21101" w:rsidRPr="002B7BA7" w:rsidRDefault="00F21101" w:rsidP="00F21101">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F21101" w:rsidRPr="002B7BA7" w:rsidRDefault="00F21101" w:rsidP="00F21101">
            <w:pPr>
              <w:snapToGrid w:val="0"/>
              <w:spacing w:after="0" w:line="240" w:lineRule="auto"/>
              <w:rPr>
                <w:rFonts w:cs="Arial"/>
                <w:sz w:val="20"/>
                <w:szCs w:val="20"/>
              </w:rPr>
            </w:pPr>
          </w:p>
        </w:tc>
      </w:tr>
      <w:tr w:rsidR="006E4FED" w:rsidRPr="002B7BA7" w14:paraId="111FB6E6" w14:textId="77777777" w:rsidTr="00CC15CD">
        <w:tc>
          <w:tcPr>
            <w:tcW w:w="2298" w:type="dxa"/>
            <w:tcBorders>
              <w:top w:val="single" w:sz="4" w:space="0" w:color="000000"/>
              <w:left w:val="single" w:sz="4" w:space="0" w:color="000000"/>
              <w:bottom w:val="single" w:sz="4" w:space="0" w:color="000000"/>
            </w:tcBorders>
          </w:tcPr>
          <w:p w14:paraId="643FA46E" w14:textId="77777777" w:rsidR="006E4FED" w:rsidRPr="002B7BA7" w:rsidRDefault="006E4FED" w:rsidP="006E4FED">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Sport or activity areas not set up correctly.</w:t>
            </w:r>
          </w:p>
          <w:p w14:paraId="78940EBD" w14:textId="77777777" w:rsidR="006E4FED" w:rsidRPr="002B7BA7" w:rsidRDefault="006E4FED" w:rsidP="006E4FED">
            <w:pPr>
              <w:suppressAutoHyphens/>
              <w:spacing w:after="0" w:line="240" w:lineRule="auto"/>
              <w:rPr>
                <w:rFonts w:eastAsia="Times New Roman" w:cs="Arial"/>
                <w:sz w:val="20"/>
                <w:szCs w:val="20"/>
                <w:lang w:eastAsia="ar-SA"/>
              </w:rPr>
            </w:pPr>
          </w:p>
          <w:p w14:paraId="63064F63" w14:textId="77777777" w:rsidR="006E4FED" w:rsidRPr="002B7BA7" w:rsidRDefault="006E4FED" w:rsidP="006E4FED">
            <w:pPr>
              <w:suppressAutoHyphens/>
              <w:spacing w:after="0" w:line="240" w:lineRule="auto"/>
              <w:rPr>
                <w:rFonts w:eastAsia="Times New Roman" w:cs="Arial"/>
                <w:i/>
                <w:iCs/>
                <w:sz w:val="20"/>
                <w:szCs w:val="20"/>
                <w:lang w:eastAsia="ar-SA"/>
              </w:rPr>
            </w:pPr>
            <w:r w:rsidRPr="002B7BA7">
              <w:rPr>
                <w:rFonts w:eastAsia="Times New Roman" w:cs="Arial"/>
                <w:i/>
                <w:iCs/>
                <w:sz w:val="20"/>
                <w:szCs w:val="20"/>
                <w:lang w:eastAsia="ar-SA"/>
              </w:rPr>
              <w:lastRenderedPageBreak/>
              <w:t>(Area should be sufficient to meet the demands of the activity and size of group with adequate run off areas at the sides and ends).</w:t>
            </w:r>
          </w:p>
          <w:p w14:paraId="4C753D40" w14:textId="77777777" w:rsidR="006E4FED" w:rsidRPr="002B7BA7" w:rsidRDefault="006E4FED" w:rsidP="006E4FED">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6C1B50E" w14:textId="77777777" w:rsidR="001866BE" w:rsidRDefault="001866BE" w:rsidP="001866BE">
            <w:pPr>
              <w:spacing w:after="0" w:line="240" w:lineRule="auto"/>
              <w:rPr>
                <w:rFonts w:cs="Arial"/>
                <w:sz w:val="20"/>
                <w:szCs w:val="20"/>
              </w:rPr>
            </w:pPr>
            <w:r w:rsidRPr="002B7BA7">
              <w:rPr>
                <w:rFonts w:cs="Arial"/>
                <w:sz w:val="20"/>
                <w:szCs w:val="20"/>
              </w:rPr>
              <w:lastRenderedPageBreak/>
              <w:t>Employees and 3</w:t>
            </w:r>
            <w:r w:rsidRPr="002B7BA7">
              <w:rPr>
                <w:rFonts w:cs="Arial"/>
                <w:sz w:val="20"/>
                <w:szCs w:val="20"/>
                <w:vertAlign w:val="superscript"/>
              </w:rPr>
              <w:t>rd</w:t>
            </w:r>
            <w:r w:rsidRPr="002B7BA7">
              <w:rPr>
                <w:rFonts w:cs="Arial"/>
                <w:sz w:val="20"/>
                <w:szCs w:val="20"/>
              </w:rPr>
              <w:t xml:space="preserve"> parties including agency or casual </w:t>
            </w:r>
            <w:r w:rsidRPr="002B7BA7">
              <w:rPr>
                <w:rFonts w:cs="Arial"/>
                <w:sz w:val="20"/>
                <w:szCs w:val="20"/>
              </w:rPr>
              <w:lastRenderedPageBreak/>
              <w:t>staff, visitors, client/service users, contractors, and students.</w:t>
            </w:r>
          </w:p>
          <w:p w14:paraId="1376FA96" w14:textId="77777777" w:rsidR="001866BE" w:rsidRDefault="001866BE" w:rsidP="001866BE">
            <w:pPr>
              <w:spacing w:after="0" w:line="240" w:lineRule="auto"/>
              <w:rPr>
                <w:rFonts w:cs="Arial"/>
                <w:sz w:val="20"/>
                <w:szCs w:val="20"/>
              </w:rPr>
            </w:pPr>
          </w:p>
          <w:p w14:paraId="18B6A620" w14:textId="213B3F12" w:rsidR="00C12C67" w:rsidRPr="002B7BA7" w:rsidRDefault="001866BE" w:rsidP="00C12C67">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C12C67" w:rsidRPr="002B7BA7">
              <w:rPr>
                <w:rFonts w:eastAsia="Times New Roman" w:cs="Arial"/>
                <w:sz w:val="20"/>
                <w:szCs w:val="20"/>
                <w:lang w:eastAsia="ar-SA"/>
              </w:rPr>
              <w:t>njury due to collision or incorrect set-up.</w:t>
            </w:r>
          </w:p>
          <w:p w14:paraId="48BB9D16" w14:textId="77777777" w:rsidR="006E4FED" w:rsidRPr="002B7BA7" w:rsidRDefault="006E4FED" w:rsidP="006E4FED">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08630DA" w14:textId="77777777" w:rsidR="006E4FED" w:rsidRPr="002B7BA7" w:rsidRDefault="006E4FE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70D0F90" w14:textId="77777777" w:rsidR="006E4FED" w:rsidRPr="002B7BA7" w:rsidRDefault="006E4FE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B1ABE28" w14:textId="77777777" w:rsidR="006E4FED" w:rsidRPr="002B7BA7" w:rsidRDefault="006E4FE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BFE033B" w14:textId="77777777" w:rsidR="006E4FED" w:rsidRPr="002B7BA7" w:rsidRDefault="006E4FE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ACEF4A1" w14:textId="77777777" w:rsidR="006E4FED" w:rsidRPr="002B7BA7" w:rsidRDefault="006E4FE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08BAA9D" w14:textId="77777777" w:rsidR="006E4FED" w:rsidRPr="002B7BA7" w:rsidRDefault="006E4FE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1D38FB" w14:textId="77777777" w:rsidR="006E4FED" w:rsidRPr="002B7BA7" w:rsidRDefault="006E4FED" w:rsidP="006E4FED">
            <w:pPr>
              <w:snapToGrid w:val="0"/>
              <w:spacing w:after="0" w:line="240" w:lineRule="auto"/>
              <w:rPr>
                <w:rFonts w:cs="Arial"/>
                <w:sz w:val="20"/>
                <w:szCs w:val="20"/>
              </w:rPr>
            </w:pPr>
          </w:p>
        </w:tc>
      </w:tr>
      <w:tr w:rsidR="006E4FED" w:rsidRPr="002B7BA7" w14:paraId="5925980C" w14:textId="77777777" w:rsidTr="00CC15CD">
        <w:tc>
          <w:tcPr>
            <w:tcW w:w="2298" w:type="dxa"/>
            <w:tcBorders>
              <w:top w:val="single" w:sz="4" w:space="0" w:color="000000"/>
              <w:left w:val="single" w:sz="4" w:space="0" w:color="000000"/>
              <w:bottom w:val="single" w:sz="4" w:space="0" w:color="000000"/>
            </w:tcBorders>
          </w:tcPr>
          <w:p w14:paraId="684DD27D" w14:textId="77777777" w:rsidR="00444B09" w:rsidRPr="002B7BA7" w:rsidRDefault="00444B09" w:rsidP="00444B09">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Equipment not visually checked before use.</w:t>
            </w:r>
          </w:p>
          <w:p w14:paraId="65169922" w14:textId="77777777" w:rsidR="006E4FED" w:rsidRPr="002B7BA7" w:rsidRDefault="006E4FED" w:rsidP="00444B09">
            <w:pPr>
              <w:snapToGrid w:val="0"/>
              <w:spacing w:after="0" w:line="240" w:lineRule="auto"/>
              <w:ind w:firstLine="720"/>
              <w:rPr>
                <w:rFonts w:cs="Arial"/>
                <w:sz w:val="20"/>
                <w:szCs w:val="20"/>
              </w:rPr>
            </w:pPr>
          </w:p>
          <w:p w14:paraId="0307F197" w14:textId="77777777" w:rsidR="006E4FED" w:rsidRPr="002B7BA7" w:rsidRDefault="006E4FED" w:rsidP="006E4FED">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67813BF"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26C2B03E" w14:textId="77777777" w:rsidR="001866BE" w:rsidRDefault="001866BE" w:rsidP="001866BE">
            <w:pPr>
              <w:spacing w:after="0" w:line="240" w:lineRule="auto"/>
              <w:rPr>
                <w:rFonts w:cs="Arial"/>
                <w:sz w:val="20"/>
                <w:szCs w:val="20"/>
              </w:rPr>
            </w:pPr>
          </w:p>
          <w:p w14:paraId="2E05890B" w14:textId="11272996" w:rsidR="006D358D" w:rsidRPr="002B7BA7" w:rsidRDefault="001866BE" w:rsidP="006D358D">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6D358D" w:rsidRPr="002B7BA7">
              <w:rPr>
                <w:rFonts w:eastAsia="Times New Roman" w:cs="Arial"/>
                <w:sz w:val="20"/>
                <w:szCs w:val="20"/>
                <w:lang w:eastAsia="ar-SA"/>
              </w:rPr>
              <w:t>njury due to faulty equipment.</w:t>
            </w:r>
          </w:p>
          <w:p w14:paraId="62CBDC3C" w14:textId="77777777" w:rsidR="006E4FED" w:rsidRPr="002B7BA7" w:rsidRDefault="006E4FED" w:rsidP="006E4FED">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1CCD459" w14:textId="77777777" w:rsidR="006E4FED" w:rsidRPr="002B7BA7" w:rsidRDefault="006E4FE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9FB300C" w14:textId="77777777" w:rsidR="006E4FED" w:rsidRPr="002B7BA7" w:rsidRDefault="006E4FE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46F34C4" w14:textId="77777777" w:rsidR="006E4FED" w:rsidRPr="002B7BA7" w:rsidRDefault="006E4FE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9483F70" w14:textId="77777777" w:rsidR="006E4FED" w:rsidRPr="002B7BA7" w:rsidRDefault="006E4FE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3B66550" w14:textId="77777777" w:rsidR="006E4FED" w:rsidRPr="002B7BA7" w:rsidRDefault="006E4FE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6E4FED" w:rsidRPr="002B7BA7" w:rsidRDefault="006E4FE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6E4FED" w:rsidRPr="002B7BA7" w:rsidRDefault="006E4FED" w:rsidP="006E4FED">
            <w:pPr>
              <w:snapToGrid w:val="0"/>
              <w:spacing w:after="0" w:line="240" w:lineRule="auto"/>
              <w:rPr>
                <w:rFonts w:cs="Arial"/>
                <w:sz w:val="20"/>
                <w:szCs w:val="20"/>
              </w:rPr>
            </w:pPr>
          </w:p>
        </w:tc>
      </w:tr>
      <w:tr w:rsidR="006E4FED" w:rsidRPr="002B7BA7" w14:paraId="684E22CD" w14:textId="599F9103" w:rsidTr="00CC15CD">
        <w:tc>
          <w:tcPr>
            <w:tcW w:w="2298" w:type="dxa"/>
            <w:tcBorders>
              <w:top w:val="single" w:sz="4" w:space="0" w:color="000000"/>
              <w:left w:val="single" w:sz="4" w:space="0" w:color="000000"/>
              <w:bottom w:val="single" w:sz="4" w:space="0" w:color="000000"/>
            </w:tcBorders>
          </w:tcPr>
          <w:p w14:paraId="645DF766" w14:textId="77777777" w:rsidR="001668C0" w:rsidRPr="002B7BA7" w:rsidRDefault="001668C0" w:rsidP="001668C0">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Inappropriate clothing or footwear worn during PE or sports activities.</w:t>
            </w:r>
          </w:p>
          <w:p w14:paraId="188BEC57" w14:textId="77777777" w:rsidR="006E4FED" w:rsidRPr="002B7BA7" w:rsidRDefault="006E4FED" w:rsidP="006E4FED">
            <w:pPr>
              <w:snapToGrid w:val="0"/>
              <w:spacing w:after="0" w:line="240" w:lineRule="auto"/>
              <w:rPr>
                <w:rFonts w:cs="Arial"/>
                <w:b/>
                <w:sz w:val="20"/>
                <w:szCs w:val="20"/>
              </w:rPr>
            </w:pPr>
          </w:p>
          <w:p w14:paraId="531A106B" w14:textId="2C8F8271" w:rsidR="006E4FED" w:rsidRPr="002B7BA7" w:rsidRDefault="006E4FED" w:rsidP="006E4FED">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31B10535"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1F3E3CD9" w14:textId="77777777" w:rsidR="001866BE" w:rsidRDefault="001866BE" w:rsidP="006E4FED">
            <w:pPr>
              <w:snapToGrid w:val="0"/>
              <w:spacing w:after="0" w:line="240" w:lineRule="auto"/>
              <w:rPr>
                <w:rFonts w:eastAsia="Times New Roman" w:cs="Arial"/>
                <w:sz w:val="20"/>
                <w:szCs w:val="20"/>
                <w:lang w:eastAsia="ar-SA"/>
              </w:rPr>
            </w:pPr>
          </w:p>
          <w:p w14:paraId="6E65A3D4" w14:textId="77777777" w:rsidR="006E4FED" w:rsidRDefault="001866BE" w:rsidP="006E4FED">
            <w:pPr>
              <w:snapToGrid w:val="0"/>
              <w:spacing w:after="0" w:line="240" w:lineRule="auto"/>
              <w:rPr>
                <w:rFonts w:eastAsia="Times New Roman" w:cs="Arial"/>
                <w:sz w:val="20"/>
                <w:szCs w:val="20"/>
                <w:lang w:eastAsia="ar-SA"/>
              </w:rPr>
            </w:pPr>
            <w:r>
              <w:rPr>
                <w:rFonts w:eastAsia="Times New Roman" w:cs="Arial"/>
                <w:sz w:val="20"/>
                <w:szCs w:val="20"/>
                <w:lang w:eastAsia="ar-SA"/>
              </w:rPr>
              <w:t>I</w:t>
            </w:r>
            <w:r w:rsidR="0035213D" w:rsidRPr="002B7BA7">
              <w:rPr>
                <w:rFonts w:eastAsia="Times New Roman" w:cs="Arial"/>
                <w:sz w:val="20"/>
                <w:szCs w:val="20"/>
                <w:lang w:eastAsia="ar-SA"/>
              </w:rPr>
              <w:t>njury due to slip, trip, fall.</w:t>
            </w:r>
          </w:p>
          <w:p w14:paraId="29F4C7B1" w14:textId="2D2D62C9" w:rsidR="001866BE" w:rsidRPr="002B7BA7" w:rsidRDefault="001866BE" w:rsidP="006E4FED">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E9D9D94" w14:textId="77777777" w:rsidR="006E4FED" w:rsidRPr="002B7BA7" w:rsidRDefault="006E4FE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FB30D28" w14:textId="77777777" w:rsidR="006E4FED" w:rsidRPr="002B7BA7" w:rsidRDefault="006E4FE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30CA1EE" w14:textId="77777777" w:rsidR="006E4FED" w:rsidRPr="002B7BA7" w:rsidRDefault="006E4FE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6ACFE9A" w14:textId="77777777" w:rsidR="006E4FED" w:rsidRPr="002B7BA7" w:rsidRDefault="006E4FE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B03D4D" w14:textId="77777777" w:rsidR="006E4FED" w:rsidRPr="002B7BA7" w:rsidRDefault="006E4FE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52C8745" w14:textId="77777777" w:rsidR="006E4FED" w:rsidRPr="002B7BA7" w:rsidRDefault="006E4FE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AFD86" w14:textId="77777777" w:rsidR="006E4FED" w:rsidRPr="002B7BA7" w:rsidRDefault="006E4FED" w:rsidP="006E4FED">
            <w:pPr>
              <w:snapToGrid w:val="0"/>
              <w:spacing w:after="0" w:line="240" w:lineRule="auto"/>
              <w:rPr>
                <w:rFonts w:cs="Arial"/>
                <w:sz w:val="20"/>
                <w:szCs w:val="20"/>
              </w:rPr>
            </w:pPr>
          </w:p>
        </w:tc>
      </w:tr>
      <w:tr w:rsidR="00F355AD" w:rsidRPr="002B7BA7" w14:paraId="61576054" w14:textId="77777777" w:rsidTr="00CC15CD">
        <w:tc>
          <w:tcPr>
            <w:tcW w:w="2298" w:type="dxa"/>
            <w:tcBorders>
              <w:top w:val="single" w:sz="4" w:space="0" w:color="000000"/>
              <w:left w:val="single" w:sz="4" w:space="0" w:color="000000"/>
              <w:bottom w:val="single" w:sz="4" w:space="0" w:color="000000"/>
            </w:tcBorders>
          </w:tcPr>
          <w:p w14:paraId="4A3E3DF8" w14:textId="7D901B0F" w:rsidR="00F355AD" w:rsidRPr="002B7BA7" w:rsidRDefault="003F03FB" w:rsidP="00F355AD">
            <w:pPr>
              <w:spacing w:after="0" w:line="240" w:lineRule="auto"/>
              <w:rPr>
                <w:rFonts w:eastAsia="Times New Roman" w:cs="Arial"/>
                <w:sz w:val="20"/>
                <w:szCs w:val="20"/>
                <w:lang w:eastAsia="ar-SA"/>
              </w:rPr>
            </w:pPr>
            <w:r>
              <w:rPr>
                <w:rFonts w:eastAsia="Times New Roman" w:cs="Arial"/>
                <w:sz w:val="20"/>
                <w:szCs w:val="20"/>
                <w:lang w:eastAsia="ar-SA"/>
              </w:rPr>
              <w:t xml:space="preserve">Instructions not provided </w:t>
            </w:r>
            <w:r w:rsidR="00DF7EF9">
              <w:rPr>
                <w:rFonts w:eastAsia="Times New Roman" w:cs="Arial"/>
                <w:sz w:val="20"/>
                <w:szCs w:val="20"/>
                <w:lang w:eastAsia="ar-SA"/>
              </w:rPr>
              <w:t xml:space="preserve">in </w:t>
            </w:r>
            <w:r w:rsidR="00F355AD" w:rsidRPr="002B7BA7">
              <w:rPr>
                <w:rFonts w:eastAsia="Times New Roman" w:cs="Arial"/>
                <w:sz w:val="20"/>
                <w:szCs w:val="20"/>
                <w:lang w:eastAsia="ar-SA"/>
              </w:rPr>
              <w:t>the safe practices of the sport or activity.</w:t>
            </w:r>
          </w:p>
          <w:p w14:paraId="5E62F9CE" w14:textId="77777777" w:rsidR="00F355AD" w:rsidRPr="002B7BA7" w:rsidRDefault="00F355AD" w:rsidP="006E4FED">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4632FCEB"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4A7CFEB9" w14:textId="77777777" w:rsidR="001866BE" w:rsidRDefault="001866BE" w:rsidP="00F10FD4">
            <w:pPr>
              <w:suppressAutoHyphens/>
              <w:snapToGrid w:val="0"/>
              <w:spacing w:after="0" w:line="240" w:lineRule="auto"/>
              <w:rPr>
                <w:rFonts w:eastAsia="Times New Roman" w:cs="Arial"/>
                <w:sz w:val="20"/>
                <w:szCs w:val="20"/>
                <w:lang w:eastAsia="ar-SA"/>
              </w:rPr>
            </w:pPr>
          </w:p>
          <w:p w14:paraId="16163399" w14:textId="487A3DE2" w:rsidR="00F355AD" w:rsidRPr="002B7BA7" w:rsidRDefault="001866BE" w:rsidP="001866BE">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F10FD4" w:rsidRPr="002B7BA7">
              <w:rPr>
                <w:rFonts w:eastAsia="Times New Roman" w:cs="Arial"/>
                <w:sz w:val="20"/>
                <w:szCs w:val="20"/>
                <w:lang w:eastAsia="ar-SA"/>
              </w:rPr>
              <w:t>njury through lack of safety knowledge</w:t>
            </w:r>
            <w:r w:rsidR="00DF7EF9">
              <w:rPr>
                <w:rFonts w:eastAsia="Times New Roman" w:cs="Arial"/>
                <w:sz w:val="20"/>
                <w:szCs w:val="20"/>
                <w:lang w:eastAsia="ar-SA"/>
              </w:rPr>
              <w:t>.</w:t>
            </w:r>
          </w:p>
        </w:tc>
        <w:tc>
          <w:tcPr>
            <w:tcW w:w="1105" w:type="dxa"/>
            <w:tcBorders>
              <w:top w:val="single" w:sz="4" w:space="0" w:color="000000"/>
              <w:left w:val="single" w:sz="4" w:space="0" w:color="000000"/>
              <w:bottom w:val="single" w:sz="4" w:space="0" w:color="000000"/>
            </w:tcBorders>
          </w:tcPr>
          <w:p w14:paraId="6CC62D4D"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9C4D012"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E6F07FF"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492AA16"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993EFC5"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B625A57"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30AC86" w14:textId="77777777" w:rsidR="00F355AD" w:rsidRPr="002B7BA7" w:rsidRDefault="00F355AD" w:rsidP="006E4FED">
            <w:pPr>
              <w:snapToGrid w:val="0"/>
              <w:spacing w:after="0" w:line="240" w:lineRule="auto"/>
              <w:rPr>
                <w:rFonts w:cs="Arial"/>
                <w:sz w:val="20"/>
                <w:szCs w:val="20"/>
              </w:rPr>
            </w:pPr>
          </w:p>
        </w:tc>
      </w:tr>
      <w:tr w:rsidR="00F355AD" w:rsidRPr="002B7BA7" w14:paraId="6C8F1215" w14:textId="77777777" w:rsidTr="00CC15CD">
        <w:tc>
          <w:tcPr>
            <w:tcW w:w="2298" w:type="dxa"/>
            <w:tcBorders>
              <w:top w:val="single" w:sz="4" w:space="0" w:color="000000"/>
              <w:left w:val="single" w:sz="4" w:space="0" w:color="000000"/>
              <w:bottom w:val="single" w:sz="4" w:space="0" w:color="000000"/>
            </w:tcBorders>
          </w:tcPr>
          <w:p w14:paraId="1E829FB0" w14:textId="77777777" w:rsidR="00CD22A4" w:rsidRPr="002B7BA7" w:rsidRDefault="00CD22A4" w:rsidP="00CD22A4">
            <w:pPr>
              <w:spacing w:after="0" w:line="240" w:lineRule="auto"/>
              <w:rPr>
                <w:rFonts w:eastAsia="Times New Roman" w:cs="Arial"/>
                <w:sz w:val="20"/>
                <w:szCs w:val="20"/>
                <w:lang w:eastAsia="ar-SA"/>
              </w:rPr>
            </w:pPr>
            <w:r w:rsidRPr="002B7BA7">
              <w:rPr>
                <w:rFonts w:eastAsia="Times New Roman" w:cs="Arial"/>
                <w:sz w:val="20"/>
                <w:szCs w:val="20"/>
                <w:lang w:eastAsia="ar-SA"/>
              </w:rPr>
              <w:lastRenderedPageBreak/>
              <w:t>Insufficient supervision of PE or sport activities.</w:t>
            </w:r>
          </w:p>
          <w:p w14:paraId="1434DC8F" w14:textId="77777777" w:rsidR="00CD22A4" w:rsidRPr="002B7BA7" w:rsidRDefault="00CD22A4" w:rsidP="00CD22A4">
            <w:pPr>
              <w:spacing w:after="0" w:line="240" w:lineRule="auto"/>
              <w:rPr>
                <w:rFonts w:eastAsia="Times New Roman" w:cs="Arial"/>
                <w:sz w:val="20"/>
                <w:szCs w:val="20"/>
                <w:lang w:eastAsia="ar-SA"/>
              </w:rPr>
            </w:pPr>
          </w:p>
          <w:p w14:paraId="4AFE2793" w14:textId="0228FE89" w:rsidR="00CD22A4" w:rsidRPr="002B7BA7" w:rsidRDefault="00CD22A4" w:rsidP="00CD22A4">
            <w:pPr>
              <w:spacing w:after="0" w:line="240" w:lineRule="auto"/>
              <w:rPr>
                <w:rFonts w:eastAsia="Times New Roman" w:cs="Arial"/>
                <w:i/>
                <w:iCs/>
                <w:sz w:val="20"/>
                <w:szCs w:val="20"/>
                <w:lang w:eastAsia="ar-SA"/>
              </w:rPr>
            </w:pPr>
            <w:r w:rsidRPr="002B7BA7">
              <w:rPr>
                <w:rFonts w:eastAsia="Times New Roman" w:cs="Arial"/>
                <w:i/>
                <w:iCs/>
                <w:sz w:val="20"/>
                <w:szCs w:val="20"/>
                <w:lang w:eastAsia="ar-SA"/>
              </w:rPr>
              <w:t xml:space="preserve">(Consider the maximum number of </w:t>
            </w:r>
            <w:r w:rsidR="00DF7EF9">
              <w:rPr>
                <w:rFonts w:eastAsia="Times New Roman" w:cs="Arial"/>
                <w:i/>
                <w:iCs/>
                <w:sz w:val="20"/>
                <w:szCs w:val="20"/>
                <w:lang w:eastAsia="ar-SA"/>
              </w:rPr>
              <w:t>students</w:t>
            </w:r>
            <w:r w:rsidRPr="002B7BA7">
              <w:rPr>
                <w:rFonts w:eastAsia="Times New Roman" w:cs="Arial"/>
                <w:i/>
                <w:iCs/>
                <w:sz w:val="20"/>
                <w:szCs w:val="20"/>
                <w:lang w:eastAsia="ar-SA"/>
              </w:rPr>
              <w:t>/service users to teacher ratio for the PE or sport activity).</w:t>
            </w:r>
          </w:p>
          <w:p w14:paraId="41D48622" w14:textId="77777777" w:rsidR="00F355AD" w:rsidRPr="002B7BA7" w:rsidRDefault="00F355AD" w:rsidP="006E4FED">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7958819C"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77405061" w14:textId="77777777" w:rsidR="001866BE" w:rsidRDefault="001866BE" w:rsidP="00626D4D">
            <w:pPr>
              <w:suppressAutoHyphens/>
              <w:snapToGrid w:val="0"/>
              <w:spacing w:after="0" w:line="240" w:lineRule="auto"/>
              <w:rPr>
                <w:rFonts w:eastAsia="Times New Roman" w:cs="Arial"/>
                <w:sz w:val="20"/>
                <w:szCs w:val="20"/>
                <w:lang w:eastAsia="ar-SA"/>
              </w:rPr>
            </w:pPr>
          </w:p>
          <w:p w14:paraId="721EF4F9" w14:textId="5BC509F1" w:rsidR="00626D4D" w:rsidRPr="002B7BA7" w:rsidRDefault="001866BE" w:rsidP="00626D4D">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626D4D" w:rsidRPr="002B7BA7">
              <w:rPr>
                <w:rFonts w:eastAsia="Times New Roman" w:cs="Arial"/>
                <w:sz w:val="20"/>
                <w:szCs w:val="20"/>
                <w:lang w:eastAsia="ar-SA"/>
              </w:rPr>
              <w:t>njury due to an accident or incident.</w:t>
            </w:r>
          </w:p>
          <w:p w14:paraId="112AAC7B" w14:textId="77777777" w:rsidR="00F355AD" w:rsidRPr="002B7BA7" w:rsidRDefault="00F355AD" w:rsidP="006E4FED">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2D27B444"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73B566A"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A6F05CF"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03EC638"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3471B06"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9E4965D"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6937D0" w14:textId="77777777" w:rsidR="00F355AD" w:rsidRPr="002B7BA7" w:rsidRDefault="00F355AD" w:rsidP="006E4FED">
            <w:pPr>
              <w:snapToGrid w:val="0"/>
              <w:spacing w:after="0" w:line="240" w:lineRule="auto"/>
              <w:rPr>
                <w:rFonts w:cs="Arial"/>
                <w:sz w:val="20"/>
                <w:szCs w:val="20"/>
              </w:rPr>
            </w:pPr>
          </w:p>
        </w:tc>
      </w:tr>
      <w:tr w:rsidR="00F355AD" w:rsidRPr="002B7BA7" w14:paraId="7157270E" w14:textId="77777777" w:rsidTr="00CC15CD">
        <w:tc>
          <w:tcPr>
            <w:tcW w:w="2298" w:type="dxa"/>
            <w:tcBorders>
              <w:top w:val="single" w:sz="4" w:space="0" w:color="000000"/>
              <w:left w:val="single" w:sz="4" w:space="0" w:color="000000"/>
              <w:bottom w:val="single" w:sz="4" w:space="0" w:color="000000"/>
            </w:tcBorders>
          </w:tcPr>
          <w:p w14:paraId="48E208DF" w14:textId="2F035AE3" w:rsidR="00F355AD" w:rsidRPr="002B7BA7" w:rsidRDefault="00571EBB" w:rsidP="006E4FED">
            <w:pPr>
              <w:snapToGrid w:val="0"/>
              <w:spacing w:after="0" w:line="240" w:lineRule="auto"/>
              <w:rPr>
                <w:rFonts w:cs="Arial"/>
                <w:b/>
                <w:sz w:val="20"/>
                <w:szCs w:val="20"/>
              </w:rPr>
            </w:pPr>
            <w:r w:rsidRPr="002B7BA7">
              <w:rPr>
                <w:rFonts w:eastAsia="Times New Roman" w:cs="Arial"/>
                <w:sz w:val="20"/>
                <w:szCs w:val="20"/>
                <w:lang w:eastAsia="ar-SA"/>
              </w:rPr>
              <w:t>Equipment not stored correctly and is not easily accessible.</w:t>
            </w:r>
          </w:p>
        </w:tc>
        <w:tc>
          <w:tcPr>
            <w:tcW w:w="2126" w:type="dxa"/>
            <w:tcBorders>
              <w:top w:val="single" w:sz="4" w:space="0" w:color="000000"/>
              <w:left w:val="single" w:sz="4" w:space="0" w:color="000000"/>
              <w:bottom w:val="single" w:sz="4" w:space="0" w:color="000000"/>
            </w:tcBorders>
          </w:tcPr>
          <w:p w14:paraId="6CAC2050"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035EF365" w14:textId="77777777" w:rsidR="001866BE" w:rsidRDefault="001866BE" w:rsidP="00A9733A">
            <w:pPr>
              <w:suppressAutoHyphens/>
              <w:snapToGrid w:val="0"/>
              <w:spacing w:after="0" w:line="240" w:lineRule="auto"/>
              <w:rPr>
                <w:rFonts w:eastAsia="Times New Roman" w:cs="Arial"/>
                <w:sz w:val="20"/>
                <w:szCs w:val="20"/>
                <w:lang w:eastAsia="ar-SA"/>
              </w:rPr>
            </w:pPr>
          </w:p>
          <w:p w14:paraId="05BAC0A4" w14:textId="51D1ED65" w:rsidR="00A9733A" w:rsidRPr="002B7BA7" w:rsidRDefault="001866BE" w:rsidP="00A9733A">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M</w:t>
            </w:r>
            <w:r w:rsidR="00A9733A" w:rsidRPr="002B7BA7">
              <w:rPr>
                <w:rFonts w:eastAsia="Times New Roman" w:cs="Arial"/>
                <w:sz w:val="20"/>
                <w:szCs w:val="20"/>
                <w:lang w:eastAsia="ar-SA"/>
              </w:rPr>
              <w:t>anual handling or struck by injur</w:t>
            </w:r>
            <w:r w:rsidR="009C6C01">
              <w:rPr>
                <w:rFonts w:eastAsia="Times New Roman" w:cs="Arial"/>
                <w:sz w:val="20"/>
                <w:szCs w:val="20"/>
                <w:lang w:eastAsia="ar-SA"/>
              </w:rPr>
              <w:t>ies.</w:t>
            </w:r>
          </w:p>
          <w:p w14:paraId="227B40A2" w14:textId="77777777" w:rsidR="00F355AD" w:rsidRPr="002B7BA7" w:rsidRDefault="00F355AD" w:rsidP="006E4FED">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6D6B56B9"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9EAE92C"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4002176"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4109BF6"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C3BFC04"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4400284"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6AD4C5B" w14:textId="77777777" w:rsidR="00F355AD" w:rsidRPr="002B7BA7" w:rsidRDefault="00F355AD" w:rsidP="006E4FED">
            <w:pPr>
              <w:snapToGrid w:val="0"/>
              <w:spacing w:after="0" w:line="240" w:lineRule="auto"/>
              <w:rPr>
                <w:rFonts w:cs="Arial"/>
                <w:sz w:val="20"/>
                <w:szCs w:val="20"/>
              </w:rPr>
            </w:pPr>
          </w:p>
        </w:tc>
      </w:tr>
      <w:tr w:rsidR="00F355AD" w:rsidRPr="002B7BA7" w14:paraId="2B27160C" w14:textId="77777777" w:rsidTr="00CC15CD">
        <w:tc>
          <w:tcPr>
            <w:tcW w:w="2298" w:type="dxa"/>
            <w:tcBorders>
              <w:top w:val="single" w:sz="4" w:space="0" w:color="000000"/>
              <w:left w:val="single" w:sz="4" w:space="0" w:color="000000"/>
              <w:bottom w:val="single" w:sz="4" w:space="0" w:color="000000"/>
            </w:tcBorders>
          </w:tcPr>
          <w:p w14:paraId="20F787BC" w14:textId="77777777" w:rsidR="00DA0A6F" w:rsidRPr="002B7BA7" w:rsidRDefault="00DA0A6F" w:rsidP="00DA0A6F">
            <w:pPr>
              <w:spacing w:after="0" w:line="240" w:lineRule="auto"/>
              <w:rPr>
                <w:rFonts w:eastAsia="Times New Roman" w:cs="Arial"/>
                <w:sz w:val="20"/>
                <w:szCs w:val="20"/>
                <w:lang w:eastAsia="ar-SA"/>
              </w:rPr>
            </w:pPr>
            <w:r w:rsidRPr="002B7BA7">
              <w:rPr>
                <w:rFonts w:eastAsia="Times New Roman" w:cs="Arial"/>
                <w:sz w:val="20"/>
                <w:szCs w:val="20"/>
                <w:lang w:eastAsia="ar-SA"/>
              </w:rPr>
              <w:t>Lack of appropriate knowledge/training to instruct PE or sport activities.</w:t>
            </w:r>
          </w:p>
          <w:p w14:paraId="531F00A7" w14:textId="77777777" w:rsidR="00DA0A6F" w:rsidRPr="002B7BA7" w:rsidRDefault="00DA0A6F" w:rsidP="00DA0A6F">
            <w:pPr>
              <w:spacing w:after="0" w:line="240" w:lineRule="auto"/>
              <w:rPr>
                <w:rFonts w:eastAsia="Times New Roman" w:cs="Arial"/>
                <w:sz w:val="20"/>
                <w:szCs w:val="20"/>
                <w:lang w:eastAsia="ar-SA"/>
              </w:rPr>
            </w:pPr>
          </w:p>
          <w:p w14:paraId="6768D9D6" w14:textId="77777777" w:rsidR="00DA0A6F" w:rsidRPr="002B7BA7" w:rsidRDefault="00DA0A6F" w:rsidP="00DA0A6F">
            <w:pPr>
              <w:spacing w:after="0" w:line="240" w:lineRule="auto"/>
              <w:rPr>
                <w:rFonts w:eastAsia="Times New Roman" w:cs="Arial"/>
                <w:i/>
                <w:iCs/>
                <w:sz w:val="20"/>
                <w:szCs w:val="20"/>
                <w:lang w:eastAsia="ar-SA"/>
              </w:rPr>
            </w:pPr>
            <w:r w:rsidRPr="002B7BA7">
              <w:rPr>
                <w:rFonts w:eastAsia="Times New Roman" w:cs="Arial"/>
                <w:i/>
                <w:iCs/>
                <w:sz w:val="20"/>
                <w:szCs w:val="20"/>
                <w:lang w:eastAsia="ar-SA"/>
              </w:rPr>
              <w:t>(e.g. trampolining requires appropriately qualified staff).</w:t>
            </w:r>
          </w:p>
          <w:p w14:paraId="42570B9D" w14:textId="77777777" w:rsidR="00F355AD" w:rsidRPr="002B7BA7" w:rsidRDefault="00F355AD" w:rsidP="006E4FED">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56568947" w14:textId="77777777" w:rsidR="001866BE" w:rsidRDefault="001866BE" w:rsidP="001866BE">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366EDE65" w14:textId="77777777" w:rsidR="001866BE" w:rsidRDefault="001866BE" w:rsidP="006E4FED">
            <w:pPr>
              <w:snapToGrid w:val="0"/>
              <w:spacing w:after="0" w:line="240" w:lineRule="auto"/>
              <w:rPr>
                <w:rFonts w:eastAsia="Times New Roman" w:cs="Arial"/>
                <w:sz w:val="20"/>
                <w:szCs w:val="20"/>
                <w:lang w:eastAsia="ar-SA"/>
              </w:rPr>
            </w:pPr>
          </w:p>
          <w:p w14:paraId="6790D779" w14:textId="77777777" w:rsidR="00F355AD" w:rsidRDefault="001866BE" w:rsidP="006E4FED">
            <w:pPr>
              <w:snapToGrid w:val="0"/>
              <w:spacing w:after="0" w:line="240" w:lineRule="auto"/>
              <w:rPr>
                <w:rFonts w:eastAsia="Times New Roman" w:cs="Arial"/>
                <w:sz w:val="20"/>
                <w:szCs w:val="20"/>
                <w:lang w:eastAsia="ar-SA"/>
              </w:rPr>
            </w:pPr>
            <w:r>
              <w:rPr>
                <w:rFonts w:eastAsia="Times New Roman" w:cs="Arial"/>
                <w:sz w:val="20"/>
                <w:szCs w:val="20"/>
                <w:lang w:eastAsia="ar-SA"/>
              </w:rPr>
              <w:t>I</w:t>
            </w:r>
            <w:r w:rsidR="00362F10" w:rsidRPr="002B7BA7">
              <w:rPr>
                <w:rFonts w:eastAsia="Times New Roman" w:cs="Arial"/>
                <w:sz w:val="20"/>
                <w:szCs w:val="20"/>
                <w:lang w:eastAsia="ar-SA"/>
              </w:rPr>
              <w:t>njury due to accident or incident.</w:t>
            </w:r>
          </w:p>
          <w:p w14:paraId="2065534A" w14:textId="784FA443" w:rsidR="001866BE" w:rsidRPr="002B7BA7" w:rsidRDefault="001866BE" w:rsidP="006E4FED">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6A38FBC5"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71FB61F"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69A78EA"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F1D5E94"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4C24F19"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D614B52"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8936F71" w14:textId="77777777" w:rsidR="00F355AD" w:rsidRPr="002B7BA7" w:rsidRDefault="00F355AD" w:rsidP="006E4FED">
            <w:pPr>
              <w:snapToGrid w:val="0"/>
              <w:spacing w:after="0" w:line="240" w:lineRule="auto"/>
              <w:rPr>
                <w:rFonts w:cs="Arial"/>
                <w:sz w:val="20"/>
                <w:szCs w:val="20"/>
              </w:rPr>
            </w:pPr>
          </w:p>
        </w:tc>
      </w:tr>
      <w:tr w:rsidR="00F355AD" w:rsidRPr="002B7BA7" w14:paraId="1981FDAA" w14:textId="77777777" w:rsidTr="00CC15CD">
        <w:tc>
          <w:tcPr>
            <w:tcW w:w="2298" w:type="dxa"/>
            <w:tcBorders>
              <w:top w:val="single" w:sz="4" w:space="0" w:color="000000"/>
              <w:left w:val="single" w:sz="4" w:space="0" w:color="000000"/>
              <w:bottom w:val="single" w:sz="4" w:space="0" w:color="000000"/>
            </w:tcBorders>
          </w:tcPr>
          <w:p w14:paraId="50E7C8E0" w14:textId="4284600C" w:rsidR="00F355AD" w:rsidRPr="002B7BA7" w:rsidRDefault="005A6057" w:rsidP="006E4FED">
            <w:pPr>
              <w:snapToGrid w:val="0"/>
              <w:spacing w:after="0" w:line="240" w:lineRule="auto"/>
              <w:rPr>
                <w:rFonts w:cs="Arial"/>
                <w:b/>
                <w:sz w:val="20"/>
                <w:szCs w:val="20"/>
              </w:rPr>
            </w:pPr>
            <w:r w:rsidRPr="002B7BA7">
              <w:rPr>
                <w:rFonts w:eastAsia="Times New Roman" w:cs="Arial"/>
                <w:sz w:val="20"/>
                <w:szCs w:val="20"/>
                <w:lang w:eastAsia="ar-SA"/>
              </w:rPr>
              <w:t>Employees</w:t>
            </w:r>
            <w:r w:rsidR="00727423">
              <w:rPr>
                <w:rFonts w:eastAsia="Times New Roman" w:cs="Arial"/>
                <w:sz w:val="20"/>
                <w:szCs w:val="20"/>
                <w:lang w:eastAsia="ar-SA"/>
              </w:rPr>
              <w:t xml:space="preserve"> or 3</w:t>
            </w:r>
            <w:r w:rsidR="00727423" w:rsidRPr="00727423">
              <w:rPr>
                <w:rFonts w:eastAsia="Times New Roman" w:cs="Arial"/>
                <w:sz w:val="20"/>
                <w:szCs w:val="20"/>
                <w:vertAlign w:val="superscript"/>
                <w:lang w:eastAsia="ar-SA"/>
              </w:rPr>
              <w:t>rd</w:t>
            </w:r>
            <w:r w:rsidR="00727423">
              <w:rPr>
                <w:rFonts w:eastAsia="Times New Roman" w:cs="Arial"/>
                <w:sz w:val="20"/>
                <w:szCs w:val="20"/>
                <w:lang w:eastAsia="ar-SA"/>
              </w:rPr>
              <w:t xml:space="preserve"> parties</w:t>
            </w:r>
            <w:r w:rsidRPr="002B7BA7">
              <w:rPr>
                <w:rFonts w:eastAsia="Times New Roman" w:cs="Arial"/>
                <w:sz w:val="20"/>
                <w:szCs w:val="20"/>
                <w:lang w:eastAsia="ar-SA"/>
              </w:rPr>
              <w:t xml:space="preserve"> not trained</w:t>
            </w:r>
            <w:r w:rsidR="00727423">
              <w:rPr>
                <w:rFonts w:eastAsia="Times New Roman" w:cs="Arial"/>
                <w:sz w:val="20"/>
                <w:szCs w:val="20"/>
                <w:lang w:eastAsia="ar-SA"/>
              </w:rPr>
              <w:t xml:space="preserve"> or have knowledge</w:t>
            </w:r>
            <w:r w:rsidRPr="002B7BA7">
              <w:rPr>
                <w:rFonts w:eastAsia="Times New Roman" w:cs="Arial"/>
                <w:sz w:val="20"/>
                <w:szCs w:val="20"/>
                <w:lang w:eastAsia="ar-SA"/>
              </w:rPr>
              <w:t xml:space="preserve"> in manual handling of inanimate loads when handling/moving PE or sport equipment.</w:t>
            </w:r>
          </w:p>
        </w:tc>
        <w:tc>
          <w:tcPr>
            <w:tcW w:w="2126" w:type="dxa"/>
            <w:tcBorders>
              <w:top w:val="single" w:sz="4" w:space="0" w:color="000000"/>
              <w:left w:val="single" w:sz="4" w:space="0" w:color="000000"/>
              <w:bottom w:val="single" w:sz="4" w:space="0" w:color="000000"/>
            </w:tcBorders>
          </w:tcPr>
          <w:p w14:paraId="7FA85A9C" w14:textId="77777777" w:rsidR="00727423" w:rsidRDefault="00727423" w:rsidP="00727423">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3C6C44DF" w14:textId="77777777" w:rsidR="001866BE" w:rsidRDefault="001866BE" w:rsidP="00823DE9">
            <w:pPr>
              <w:suppressAutoHyphens/>
              <w:snapToGrid w:val="0"/>
              <w:spacing w:after="0" w:line="240" w:lineRule="auto"/>
              <w:rPr>
                <w:rFonts w:eastAsia="Times New Roman" w:cs="Arial"/>
                <w:sz w:val="20"/>
                <w:szCs w:val="20"/>
                <w:lang w:eastAsia="ar-SA"/>
              </w:rPr>
            </w:pPr>
          </w:p>
          <w:p w14:paraId="70CB9D16" w14:textId="77777777" w:rsidR="001866BE" w:rsidRDefault="001866BE" w:rsidP="00823DE9">
            <w:pPr>
              <w:suppressAutoHyphens/>
              <w:snapToGrid w:val="0"/>
              <w:spacing w:after="0" w:line="240" w:lineRule="auto"/>
              <w:rPr>
                <w:rFonts w:eastAsia="Times New Roman" w:cs="Arial"/>
                <w:sz w:val="20"/>
                <w:szCs w:val="20"/>
                <w:lang w:eastAsia="ar-SA"/>
              </w:rPr>
            </w:pPr>
          </w:p>
          <w:p w14:paraId="5A05E885" w14:textId="01C0F735" w:rsidR="00823DE9" w:rsidRPr="002B7BA7" w:rsidRDefault="00727423" w:rsidP="00823DE9">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823DE9" w:rsidRPr="002B7BA7">
              <w:rPr>
                <w:rFonts w:eastAsia="Times New Roman" w:cs="Arial"/>
                <w:sz w:val="20"/>
                <w:szCs w:val="20"/>
                <w:lang w:eastAsia="ar-SA"/>
              </w:rPr>
              <w:t>njury due to lack of knowledge of moving and handling methods.</w:t>
            </w:r>
          </w:p>
          <w:p w14:paraId="67121888" w14:textId="77777777" w:rsidR="00F355AD" w:rsidRPr="002B7BA7" w:rsidRDefault="00F355AD" w:rsidP="006E4FED">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3C440D79"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9C59C4C"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D09D212"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CCCDACD"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9F2B148"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E87E395"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32AF76" w14:textId="77777777" w:rsidR="00F355AD" w:rsidRPr="002B7BA7" w:rsidRDefault="00F355AD" w:rsidP="006E4FED">
            <w:pPr>
              <w:snapToGrid w:val="0"/>
              <w:spacing w:after="0" w:line="240" w:lineRule="auto"/>
              <w:rPr>
                <w:rFonts w:cs="Arial"/>
                <w:sz w:val="20"/>
                <w:szCs w:val="20"/>
              </w:rPr>
            </w:pPr>
          </w:p>
        </w:tc>
      </w:tr>
      <w:tr w:rsidR="00F355AD" w:rsidRPr="002B7BA7" w14:paraId="1C5FBFB6" w14:textId="77777777" w:rsidTr="00CC15CD">
        <w:tc>
          <w:tcPr>
            <w:tcW w:w="2298" w:type="dxa"/>
            <w:tcBorders>
              <w:top w:val="single" w:sz="4" w:space="0" w:color="000000"/>
              <w:left w:val="single" w:sz="4" w:space="0" w:color="000000"/>
              <w:bottom w:val="single" w:sz="4" w:space="0" w:color="000000"/>
            </w:tcBorders>
          </w:tcPr>
          <w:p w14:paraId="2A9AFA7A" w14:textId="07F6FA12" w:rsidR="00F355AD" w:rsidRPr="002B7BA7" w:rsidRDefault="005D717A" w:rsidP="006E4FED">
            <w:pPr>
              <w:snapToGrid w:val="0"/>
              <w:spacing w:after="0" w:line="240" w:lineRule="auto"/>
              <w:rPr>
                <w:rFonts w:cs="Arial"/>
                <w:b/>
                <w:sz w:val="20"/>
                <w:szCs w:val="20"/>
              </w:rPr>
            </w:pPr>
            <w:r w:rsidRPr="002B7BA7">
              <w:rPr>
                <w:rFonts w:eastAsia="Times New Roman" w:cs="Arial"/>
                <w:sz w:val="20"/>
                <w:szCs w:val="20"/>
                <w:lang w:eastAsia="ar-SA"/>
              </w:rPr>
              <w:t>No warmup before activities undertaken and cooldown after.</w:t>
            </w:r>
          </w:p>
        </w:tc>
        <w:tc>
          <w:tcPr>
            <w:tcW w:w="2126" w:type="dxa"/>
            <w:tcBorders>
              <w:top w:val="single" w:sz="4" w:space="0" w:color="000000"/>
              <w:left w:val="single" w:sz="4" w:space="0" w:color="000000"/>
              <w:bottom w:val="single" w:sz="4" w:space="0" w:color="000000"/>
            </w:tcBorders>
          </w:tcPr>
          <w:p w14:paraId="127BF75E" w14:textId="77777777" w:rsidR="00727423" w:rsidRDefault="00727423" w:rsidP="00727423">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77019347" w14:textId="77777777" w:rsidR="00727423" w:rsidRDefault="00727423" w:rsidP="00BD2A88">
            <w:pPr>
              <w:suppressAutoHyphens/>
              <w:snapToGrid w:val="0"/>
              <w:spacing w:after="0" w:line="240" w:lineRule="auto"/>
              <w:rPr>
                <w:rFonts w:eastAsia="Times New Roman" w:cs="Arial"/>
                <w:sz w:val="20"/>
                <w:szCs w:val="20"/>
                <w:lang w:eastAsia="ar-SA"/>
              </w:rPr>
            </w:pPr>
          </w:p>
          <w:p w14:paraId="707CD672" w14:textId="388FC4F6" w:rsidR="00BD2A88" w:rsidRPr="002B7BA7" w:rsidRDefault="00727423" w:rsidP="00BD2A88">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BD2A88" w:rsidRPr="002B7BA7">
              <w:rPr>
                <w:rFonts w:eastAsia="Times New Roman" w:cs="Arial"/>
                <w:sz w:val="20"/>
                <w:szCs w:val="20"/>
                <w:lang w:eastAsia="ar-SA"/>
              </w:rPr>
              <w:t>njury through lack of warmup and cooldown.</w:t>
            </w:r>
          </w:p>
          <w:p w14:paraId="1687DFEF" w14:textId="77777777" w:rsidR="00F355AD" w:rsidRPr="002B7BA7" w:rsidRDefault="00F355AD" w:rsidP="006E4FED">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75A68B1E"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134000D"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2F2B9D5"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4CFE252"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62A1145"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6E567BA"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C8EE03" w14:textId="77777777" w:rsidR="00F355AD" w:rsidRPr="002B7BA7" w:rsidRDefault="00F355AD" w:rsidP="006E4FED">
            <w:pPr>
              <w:snapToGrid w:val="0"/>
              <w:spacing w:after="0" w:line="240" w:lineRule="auto"/>
              <w:rPr>
                <w:rFonts w:cs="Arial"/>
                <w:sz w:val="20"/>
                <w:szCs w:val="20"/>
              </w:rPr>
            </w:pPr>
          </w:p>
        </w:tc>
      </w:tr>
      <w:tr w:rsidR="00F355AD" w:rsidRPr="002B7BA7" w14:paraId="42F4B87C" w14:textId="77777777" w:rsidTr="00CC15CD">
        <w:tc>
          <w:tcPr>
            <w:tcW w:w="2298" w:type="dxa"/>
            <w:tcBorders>
              <w:top w:val="single" w:sz="4" w:space="0" w:color="000000"/>
              <w:left w:val="single" w:sz="4" w:space="0" w:color="000000"/>
              <w:bottom w:val="single" w:sz="4" w:space="0" w:color="000000"/>
            </w:tcBorders>
          </w:tcPr>
          <w:p w14:paraId="158178B8" w14:textId="644C2A24" w:rsidR="00F355AD" w:rsidRPr="002B7BA7" w:rsidRDefault="009F26A0" w:rsidP="006E4FED">
            <w:pPr>
              <w:snapToGrid w:val="0"/>
              <w:spacing w:after="0" w:line="240" w:lineRule="auto"/>
              <w:rPr>
                <w:rFonts w:cs="Arial"/>
                <w:b/>
                <w:sz w:val="20"/>
                <w:szCs w:val="20"/>
              </w:rPr>
            </w:pPr>
            <w:r w:rsidRPr="002B7BA7">
              <w:rPr>
                <w:rFonts w:eastAsia="Times New Roman" w:cs="Arial"/>
                <w:sz w:val="20"/>
                <w:szCs w:val="20"/>
                <w:lang w:eastAsia="ar-SA"/>
              </w:rPr>
              <w:t xml:space="preserve">Insufficient safety equipment / personal protection available and used e.g. </w:t>
            </w:r>
            <w:r w:rsidR="00CC606B">
              <w:rPr>
                <w:rFonts w:eastAsia="Times New Roman" w:cs="Arial"/>
                <w:sz w:val="20"/>
                <w:szCs w:val="20"/>
                <w:lang w:eastAsia="ar-SA"/>
              </w:rPr>
              <w:t xml:space="preserve">equipment guards, </w:t>
            </w:r>
            <w:r w:rsidRPr="002B7BA7">
              <w:rPr>
                <w:rFonts w:eastAsia="Times New Roman" w:cs="Arial"/>
                <w:sz w:val="20"/>
                <w:szCs w:val="20"/>
                <w:lang w:eastAsia="ar-SA"/>
              </w:rPr>
              <w:t>shin pads, mouth guards.</w:t>
            </w:r>
          </w:p>
        </w:tc>
        <w:tc>
          <w:tcPr>
            <w:tcW w:w="2126" w:type="dxa"/>
            <w:tcBorders>
              <w:top w:val="single" w:sz="4" w:space="0" w:color="000000"/>
              <w:left w:val="single" w:sz="4" w:space="0" w:color="000000"/>
              <w:bottom w:val="single" w:sz="4" w:space="0" w:color="000000"/>
            </w:tcBorders>
          </w:tcPr>
          <w:p w14:paraId="7B6C0F85" w14:textId="77777777" w:rsidR="00CC606B" w:rsidRDefault="00CC606B" w:rsidP="00CC606B">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758E9EB9" w14:textId="77777777" w:rsidR="00CC606B" w:rsidRDefault="00CC606B" w:rsidP="006E4FED">
            <w:pPr>
              <w:snapToGrid w:val="0"/>
              <w:spacing w:after="0" w:line="240" w:lineRule="auto"/>
              <w:rPr>
                <w:rFonts w:eastAsia="Times New Roman" w:cs="Arial"/>
                <w:sz w:val="20"/>
                <w:szCs w:val="20"/>
                <w:lang w:eastAsia="ar-SA"/>
              </w:rPr>
            </w:pPr>
          </w:p>
          <w:p w14:paraId="11EB3F4C" w14:textId="7E20CEBF" w:rsidR="00F355AD" w:rsidRPr="002B7BA7" w:rsidRDefault="00CC606B" w:rsidP="006E4FED">
            <w:pPr>
              <w:snapToGrid w:val="0"/>
              <w:spacing w:after="0" w:line="240" w:lineRule="auto"/>
              <w:rPr>
                <w:rFonts w:eastAsia="Times New Roman" w:cs="Arial"/>
                <w:sz w:val="20"/>
                <w:szCs w:val="20"/>
                <w:lang w:eastAsia="ar-SA"/>
              </w:rPr>
            </w:pPr>
            <w:r>
              <w:rPr>
                <w:rFonts w:eastAsia="Times New Roman" w:cs="Arial"/>
                <w:sz w:val="20"/>
                <w:szCs w:val="20"/>
                <w:lang w:eastAsia="ar-SA"/>
              </w:rPr>
              <w:t>I</w:t>
            </w:r>
            <w:r w:rsidR="00F520BC" w:rsidRPr="002B7BA7">
              <w:rPr>
                <w:rFonts w:eastAsia="Times New Roman" w:cs="Arial"/>
                <w:sz w:val="20"/>
                <w:szCs w:val="20"/>
                <w:lang w:eastAsia="ar-SA"/>
              </w:rPr>
              <w:t>njury through lack of protection.</w:t>
            </w:r>
          </w:p>
          <w:p w14:paraId="2300EFEE" w14:textId="77777777" w:rsidR="00F520BC" w:rsidRPr="002B7BA7" w:rsidRDefault="00F520BC" w:rsidP="00F520BC">
            <w:pPr>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76014311"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976D990"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F8542DA"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662815B"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C0969EF"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031C28E"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017510" w14:textId="77777777" w:rsidR="00F355AD" w:rsidRPr="002B7BA7" w:rsidRDefault="00F355AD" w:rsidP="006E4FED">
            <w:pPr>
              <w:snapToGrid w:val="0"/>
              <w:spacing w:after="0" w:line="240" w:lineRule="auto"/>
              <w:rPr>
                <w:rFonts w:cs="Arial"/>
                <w:sz w:val="20"/>
                <w:szCs w:val="20"/>
              </w:rPr>
            </w:pPr>
          </w:p>
        </w:tc>
      </w:tr>
      <w:tr w:rsidR="00F355AD" w:rsidRPr="002B7BA7" w14:paraId="7E320C00" w14:textId="77777777" w:rsidTr="00CC15CD">
        <w:tc>
          <w:tcPr>
            <w:tcW w:w="2298" w:type="dxa"/>
            <w:tcBorders>
              <w:top w:val="single" w:sz="4" w:space="0" w:color="000000"/>
              <w:left w:val="single" w:sz="4" w:space="0" w:color="000000"/>
              <w:bottom w:val="single" w:sz="4" w:space="0" w:color="000000"/>
            </w:tcBorders>
          </w:tcPr>
          <w:p w14:paraId="5847A570" w14:textId="77777777" w:rsidR="00543D03" w:rsidRPr="002B7BA7" w:rsidRDefault="00543D03" w:rsidP="00543D03">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Control, discipline, or behavioural problems which may cause safety concerns.</w:t>
            </w:r>
          </w:p>
          <w:p w14:paraId="1521D333" w14:textId="77777777" w:rsidR="00F355AD" w:rsidRPr="002B7BA7" w:rsidRDefault="00F355AD" w:rsidP="006E4FED">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397170E0" w14:textId="77777777" w:rsidR="00CC606B" w:rsidRDefault="00CC606B" w:rsidP="00CC606B">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5E568D23" w14:textId="77777777" w:rsidR="00CC606B" w:rsidRDefault="00CC606B" w:rsidP="00BA629D">
            <w:pPr>
              <w:suppressAutoHyphens/>
              <w:snapToGrid w:val="0"/>
              <w:spacing w:after="0" w:line="240" w:lineRule="auto"/>
              <w:rPr>
                <w:rFonts w:eastAsia="Times New Roman" w:cs="Arial"/>
                <w:sz w:val="20"/>
                <w:szCs w:val="20"/>
                <w:lang w:eastAsia="ar-SA"/>
              </w:rPr>
            </w:pPr>
          </w:p>
          <w:p w14:paraId="4DAFF9D5" w14:textId="6FFB2CEC" w:rsidR="00F355AD" w:rsidRPr="002B7BA7" w:rsidRDefault="00CC606B" w:rsidP="00CC606B">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BA629D" w:rsidRPr="002B7BA7">
              <w:rPr>
                <w:rFonts w:eastAsia="Times New Roman" w:cs="Arial"/>
                <w:sz w:val="20"/>
                <w:szCs w:val="20"/>
                <w:lang w:eastAsia="ar-SA"/>
              </w:rPr>
              <w:t>njury due to bad behaviour and disruption.</w:t>
            </w:r>
          </w:p>
        </w:tc>
        <w:tc>
          <w:tcPr>
            <w:tcW w:w="1105" w:type="dxa"/>
            <w:tcBorders>
              <w:top w:val="single" w:sz="4" w:space="0" w:color="000000"/>
              <w:left w:val="single" w:sz="4" w:space="0" w:color="000000"/>
              <w:bottom w:val="single" w:sz="4" w:space="0" w:color="000000"/>
            </w:tcBorders>
          </w:tcPr>
          <w:p w14:paraId="731043F5"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20BF734"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01760A1"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BE2D90F"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8ADBC64"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C20F4AF"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757CBCA" w14:textId="77777777" w:rsidR="00F355AD" w:rsidRPr="002B7BA7" w:rsidRDefault="00F355AD" w:rsidP="006E4FED">
            <w:pPr>
              <w:snapToGrid w:val="0"/>
              <w:spacing w:after="0" w:line="240" w:lineRule="auto"/>
              <w:rPr>
                <w:rFonts w:cs="Arial"/>
                <w:sz w:val="20"/>
                <w:szCs w:val="20"/>
              </w:rPr>
            </w:pPr>
          </w:p>
        </w:tc>
      </w:tr>
      <w:tr w:rsidR="00BA629D" w:rsidRPr="002B7BA7" w14:paraId="1B3C351C" w14:textId="77777777" w:rsidTr="00CC15CD">
        <w:tc>
          <w:tcPr>
            <w:tcW w:w="2298" w:type="dxa"/>
            <w:tcBorders>
              <w:top w:val="single" w:sz="4" w:space="0" w:color="000000"/>
              <w:left w:val="single" w:sz="4" w:space="0" w:color="000000"/>
              <w:bottom w:val="single" w:sz="4" w:space="0" w:color="000000"/>
            </w:tcBorders>
          </w:tcPr>
          <w:p w14:paraId="10ACFDC7" w14:textId="776B9A98" w:rsidR="001627B3" w:rsidRPr="002B7BA7" w:rsidRDefault="001627B3" w:rsidP="001627B3">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lastRenderedPageBreak/>
              <w:t xml:space="preserve">Multi sports activities not correctly distanced from each other (e.g. during </w:t>
            </w:r>
            <w:r w:rsidR="00E6530D">
              <w:rPr>
                <w:rFonts w:eastAsia="Times New Roman" w:cs="Arial"/>
                <w:sz w:val="20"/>
                <w:szCs w:val="20"/>
                <w:lang w:eastAsia="ar-SA"/>
              </w:rPr>
              <w:t xml:space="preserve">events, </w:t>
            </w:r>
            <w:r w:rsidRPr="002B7BA7">
              <w:rPr>
                <w:rFonts w:eastAsia="Times New Roman" w:cs="Arial"/>
                <w:sz w:val="20"/>
                <w:szCs w:val="20"/>
                <w:lang w:eastAsia="ar-SA"/>
              </w:rPr>
              <w:t>sports day or after school clubs).</w:t>
            </w:r>
          </w:p>
          <w:p w14:paraId="5790780F" w14:textId="77777777" w:rsidR="001627B3" w:rsidRPr="002B7BA7" w:rsidRDefault="001627B3" w:rsidP="001627B3">
            <w:pPr>
              <w:suppressAutoHyphens/>
              <w:spacing w:after="0" w:line="240" w:lineRule="auto"/>
              <w:rPr>
                <w:rFonts w:eastAsia="Times New Roman" w:cs="Arial"/>
                <w:sz w:val="20"/>
                <w:szCs w:val="20"/>
                <w:lang w:eastAsia="ar-SA"/>
              </w:rPr>
            </w:pPr>
          </w:p>
          <w:p w14:paraId="49ADDCFD" w14:textId="5C5ABD33" w:rsidR="00BA629D" w:rsidRPr="002B7BA7" w:rsidRDefault="001627B3" w:rsidP="001627B3">
            <w:pPr>
              <w:suppressAutoHyphens/>
              <w:spacing w:after="0" w:line="240" w:lineRule="auto"/>
              <w:rPr>
                <w:rFonts w:eastAsia="Times New Roman" w:cs="Arial"/>
                <w:sz w:val="20"/>
                <w:szCs w:val="20"/>
                <w:lang w:eastAsia="ar-SA"/>
              </w:rPr>
            </w:pPr>
            <w:r w:rsidRPr="002B7BA7">
              <w:rPr>
                <w:rFonts w:eastAsia="Times New Roman" w:cs="Arial"/>
                <w:i/>
                <w:iCs/>
                <w:sz w:val="20"/>
                <w:szCs w:val="20"/>
                <w:lang w:eastAsia="ar-SA"/>
              </w:rPr>
              <w:t>(Struck by incidents may occur).</w:t>
            </w:r>
          </w:p>
        </w:tc>
        <w:tc>
          <w:tcPr>
            <w:tcW w:w="2126" w:type="dxa"/>
            <w:tcBorders>
              <w:top w:val="single" w:sz="4" w:space="0" w:color="000000"/>
              <w:left w:val="single" w:sz="4" w:space="0" w:color="000000"/>
              <w:bottom w:val="single" w:sz="4" w:space="0" w:color="000000"/>
            </w:tcBorders>
          </w:tcPr>
          <w:p w14:paraId="5ADBA2F2" w14:textId="77777777" w:rsidR="00CC606B" w:rsidRDefault="00CC606B" w:rsidP="00CC606B">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29B8D3E8" w14:textId="77777777" w:rsidR="00CC606B" w:rsidRDefault="00CC606B" w:rsidP="00853084">
            <w:pPr>
              <w:suppressAutoHyphens/>
              <w:snapToGrid w:val="0"/>
              <w:spacing w:after="0" w:line="240" w:lineRule="auto"/>
              <w:rPr>
                <w:rFonts w:eastAsia="Times New Roman" w:cs="Arial"/>
                <w:sz w:val="20"/>
                <w:szCs w:val="20"/>
                <w:lang w:eastAsia="ar-SA"/>
              </w:rPr>
            </w:pPr>
          </w:p>
          <w:p w14:paraId="643B7F50" w14:textId="0D783C6F" w:rsidR="00853084" w:rsidRPr="002B7BA7" w:rsidRDefault="00E6530D" w:rsidP="00853084">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853084" w:rsidRPr="002B7BA7">
              <w:rPr>
                <w:rFonts w:eastAsia="Times New Roman" w:cs="Arial"/>
                <w:sz w:val="20"/>
                <w:szCs w:val="20"/>
                <w:lang w:eastAsia="ar-SA"/>
              </w:rPr>
              <w:t xml:space="preserve">njury through lack of protection from equipment being used within each activity (e.g. </w:t>
            </w:r>
            <w:r w:rsidR="00776D71">
              <w:rPr>
                <w:rFonts w:eastAsia="Times New Roman" w:cs="Arial"/>
                <w:sz w:val="20"/>
                <w:szCs w:val="20"/>
                <w:lang w:eastAsia="ar-SA"/>
              </w:rPr>
              <w:t xml:space="preserve">running, jumping, </w:t>
            </w:r>
            <w:r w:rsidR="00853084" w:rsidRPr="002B7BA7">
              <w:rPr>
                <w:rFonts w:eastAsia="Times New Roman" w:cs="Arial"/>
                <w:sz w:val="20"/>
                <w:szCs w:val="20"/>
                <w:lang w:eastAsia="ar-SA"/>
              </w:rPr>
              <w:t>balls, javelins, shotput).</w:t>
            </w:r>
          </w:p>
          <w:p w14:paraId="2E03A483" w14:textId="77777777" w:rsidR="00BA629D" w:rsidRPr="002B7BA7" w:rsidRDefault="00BA629D" w:rsidP="00853084">
            <w:pPr>
              <w:suppressAutoHyphens/>
              <w:snapToGrid w:val="0"/>
              <w:spacing w:after="0" w:line="240" w:lineRule="auto"/>
              <w:ind w:firstLine="720"/>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5CCAFDD2" w14:textId="77777777" w:rsidR="00BA629D" w:rsidRPr="002B7BA7" w:rsidRDefault="00BA629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2783F06"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A16ABF0" w14:textId="77777777" w:rsidR="00BA629D" w:rsidRPr="002B7BA7" w:rsidRDefault="00BA629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2CED940"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4713587" w14:textId="77777777" w:rsidR="00BA629D" w:rsidRPr="002B7BA7" w:rsidRDefault="00BA629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61F6E9C" w14:textId="77777777" w:rsidR="00BA629D" w:rsidRPr="002B7BA7" w:rsidRDefault="00BA629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EE3262B" w14:textId="77777777" w:rsidR="00BA629D" w:rsidRPr="002B7BA7" w:rsidRDefault="00BA629D" w:rsidP="006E4FED">
            <w:pPr>
              <w:snapToGrid w:val="0"/>
              <w:spacing w:after="0" w:line="240" w:lineRule="auto"/>
              <w:rPr>
                <w:rFonts w:cs="Arial"/>
                <w:sz w:val="20"/>
                <w:szCs w:val="20"/>
              </w:rPr>
            </w:pPr>
          </w:p>
        </w:tc>
      </w:tr>
      <w:tr w:rsidR="00BA629D" w:rsidRPr="002B7BA7" w14:paraId="3CAFBB31" w14:textId="77777777" w:rsidTr="00CC15CD">
        <w:tc>
          <w:tcPr>
            <w:tcW w:w="2298" w:type="dxa"/>
            <w:tcBorders>
              <w:top w:val="single" w:sz="4" w:space="0" w:color="000000"/>
              <w:left w:val="single" w:sz="4" w:space="0" w:color="000000"/>
              <w:bottom w:val="single" w:sz="4" w:space="0" w:color="000000"/>
            </w:tcBorders>
          </w:tcPr>
          <w:p w14:paraId="26A605ED" w14:textId="77777777" w:rsidR="00DD7102" w:rsidRPr="002B7BA7" w:rsidRDefault="00DD7102" w:rsidP="00DD7102">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PE or sport activities held outside in severe weather.</w:t>
            </w:r>
          </w:p>
          <w:p w14:paraId="4A3E2A71" w14:textId="77777777" w:rsidR="00DD7102" w:rsidRPr="002B7BA7" w:rsidRDefault="00DD7102" w:rsidP="00DD7102">
            <w:pPr>
              <w:suppressAutoHyphens/>
              <w:spacing w:after="0" w:line="240" w:lineRule="auto"/>
              <w:rPr>
                <w:rFonts w:eastAsia="Times New Roman" w:cs="Arial"/>
                <w:sz w:val="20"/>
                <w:szCs w:val="20"/>
                <w:lang w:eastAsia="ar-SA"/>
              </w:rPr>
            </w:pPr>
          </w:p>
          <w:p w14:paraId="4DEF069E" w14:textId="77777777" w:rsidR="00DD7102" w:rsidRPr="002B7BA7" w:rsidRDefault="00DD7102" w:rsidP="00DD7102">
            <w:pPr>
              <w:suppressAutoHyphens/>
              <w:spacing w:after="0" w:line="240" w:lineRule="auto"/>
              <w:rPr>
                <w:rFonts w:eastAsia="Times New Roman" w:cs="Arial"/>
                <w:i/>
                <w:iCs/>
                <w:sz w:val="20"/>
                <w:szCs w:val="20"/>
                <w:lang w:eastAsia="ar-SA"/>
              </w:rPr>
            </w:pPr>
            <w:r w:rsidRPr="002B7BA7">
              <w:rPr>
                <w:rFonts w:eastAsia="Times New Roman" w:cs="Arial"/>
                <w:i/>
                <w:iCs/>
                <w:sz w:val="20"/>
                <w:szCs w:val="20"/>
                <w:lang w:eastAsia="ar-SA"/>
              </w:rPr>
              <w:t>(e.g. cold, wet, ice, wind, extreme heat).</w:t>
            </w:r>
          </w:p>
          <w:p w14:paraId="49A1D632" w14:textId="77777777" w:rsidR="00BA629D" w:rsidRPr="002B7BA7" w:rsidRDefault="00BA629D" w:rsidP="00543D03">
            <w:pPr>
              <w:suppressAutoHyphens/>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0290205E" w14:textId="77777777" w:rsidR="00776D71" w:rsidRDefault="00776D71" w:rsidP="00776D71">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65ED6708" w14:textId="77777777" w:rsidR="00776D71" w:rsidRDefault="00776D71" w:rsidP="00BF27FC">
            <w:pPr>
              <w:suppressAutoHyphens/>
              <w:snapToGrid w:val="0"/>
              <w:spacing w:after="0" w:line="240" w:lineRule="auto"/>
              <w:rPr>
                <w:rFonts w:eastAsia="Times New Roman" w:cs="Arial"/>
                <w:sz w:val="20"/>
                <w:szCs w:val="20"/>
                <w:lang w:eastAsia="ar-SA"/>
              </w:rPr>
            </w:pPr>
          </w:p>
          <w:p w14:paraId="22DA462B" w14:textId="5F968E99" w:rsidR="00BF27FC" w:rsidRPr="002B7BA7" w:rsidRDefault="00776D71" w:rsidP="00BF27FC">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BF27FC" w:rsidRPr="002B7BA7">
              <w:rPr>
                <w:rFonts w:eastAsia="Times New Roman" w:cs="Arial"/>
                <w:sz w:val="20"/>
                <w:szCs w:val="20"/>
                <w:lang w:eastAsia="ar-SA"/>
              </w:rPr>
              <w:t>njury/harm (e.g. slippery surfaces, sunstroke, dehydration).</w:t>
            </w:r>
          </w:p>
          <w:p w14:paraId="60A313E7" w14:textId="77777777" w:rsidR="00BA629D" w:rsidRPr="002B7BA7" w:rsidRDefault="00BA629D" w:rsidP="00BA629D">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6B3F79A7" w14:textId="77777777" w:rsidR="00BA629D" w:rsidRPr="002B7BA7" w:rsidRDefault="00BA629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D2AFBB8"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507AC04" w14:textId="77777777" w:rsidR="00BA629D" w:rsidRPr="002B7BA7" w:rsidRDefault="00BA629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25EFE21"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1480863" w14:textId="77777777" w:rsidR="00BA629D" w:rsidRPr="002B7BA7" w:rsidRDefault="00BA629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37693FB" w14:textId="77777777" w:rsidR="00BA629D" w:rsidRPr="002B7BA7" w:rsidRDefault="00BA629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17F21B" w14:textId="77777777" w:rsidR="00BA629D" w:rsidRPr="002B7BA7" w:rsidRDefault="00BA629D" w:rsidP="006E4FED">
            <w:pPr>
              <w:snapToGrid w:val="0"/>
              <w:spacing w:after="0" w:line="240" w:lineRule="auto"/>
              <w:rPr>
                <w:rFonts w:cs="Arial"/>
                <w:sz w:val="20"/>
                <w:szCs w:val="20"/>
              </w:rPr>
            </w:pPr>
          </w:p>
        </w:tc>
      </w:tr>
      <w:tr w:rsidR="00BA629D" w:rsidRPr="002B7BA7" w14:paraId="6036316D" w14:textId="77777777" w:rsidTr="00CC15CD">
        <w:tc>
          <w:tcPr>
            <w:tcW w:w="2298" w:type="dxa"/>
            <w:tcBorders>
              <w:top w:val="single" w:sz="4" w:space="0" w:color="000000"/>
              <w:left w:val="single" w:sz="4" w:space="0" w:color="000000"/>
              <w:bottom w:val="single" w:sz="4" w:space="0" w:color="000000"/>
            </w:tcBorders>
          </w:tcPr>
          <w:p w14:paraId="55C9F11A" w14:textId="77777777" w:rsidR="00B61E91" w:rsidRPr="002B7BA7" w:rsidRDefault="00B61E91" w:rsidP="00B61E91">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t>Insufficient knowledge of pupil, service user, or employee medical conditions (consider Agency staff).</w:t>
            </w:r>
          </w:p>
          <w:p w14:paraId="73F5215B" w14:textId="77777777" w:rsidR="00BA629D" w:rsidRPr="002B7BA7" w:rsidRDefault="00BA629D" w:rsidP="00543D03">
            <w:pPr>
              <w:suppressAutoHyphens/>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5A2F68AE" w14:textId="77777777" w:rsidR="006B6C77" w:rsidRDefault="006B6C77" w:rsidP="006B6C77">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352A1BCA" w14:textId="77777777" w:rsidR="006B6C77" w:rsidRDefault="006B6C77" w:rsidP="00774945">
            <w:pPr>
              <w:suppressAutoHyphens/>
              <w:snapToGrid w:val="0"/>
              <w:spacing w:after="0" w:line="240" w:lineRule="auto"/>
              <w:rPr>
                <w:rFonts w:eastAsia="Times New Roman" w:cs="Arial"/>
                <w:sz w:val="20"/>
                <w:szCs w:val="20"/>
                <w:lang w:eastAsia="ar-SA"/>
              </w:rPr>
            </w:pPr>
          </w:p>
          <w:p w14:paraId="1E0D91CD" w14:textId="2DFE25FD" w:rsidR="00BA629D" w:rsidRPr="002B7BA7" w:rsidRDefault="006B6C77" w:rsidP="00F3630B">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774945" w:rsidRPr="002B7BA7">
              <w:rPr>
                <w:rFonts w:eastAsia="Times New Roman" w:cs="Arial"/>
                <w:sz w:val="20"/>
                <w:szCs w:val="20"/>
                <w:lang w:eastAsia="ar-SA"/>
              </w:rPr>
              <w:t xml:space="preserve">njury due to participation in PE or sport activities when not fit to do so. </w:t>
            </w:r>
          </w:p>
        </w:tc>
        <w:tc>
          <w:tcPr>
            <w:tcW w:w="1105" w:type="dxa"/>
            <w:tcBorders>
              <w:top w:val="single" w:sz="4" w:space="0" w:color="000000"/>
              <w:left w:val="single" w:sz="4" w:space="0" w:color="000000"/>
              <w:bottom w:val="single" w:sz="4" w:space="0" w:color="000000"/>
            </w:tcBorders>
          </w:tcPr>
          <w:p w14:paraId="099F3520" w14:textId="77777777" w:rsidR="00BA629D" w:rsidRPr="002B7BA7" w:rsidRDefault="00BA629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BC5C353"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CE3118F" w14:textId="77777777" w:rsidR="00BA629D" w:rsidRPr="002B7BA7" w:rsidRDefault="00BA629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E255C97"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A5DC4D4" w14:textId="77777777" w:rsidR="00BA629D" w:rsidRPr="002B7BA7" w:rsidRDefault="00BA629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A54C6CB" w14:textId="77777777" w:rsidR="00BA629D" w:rsidRPr="002B7BA7" w:rsidRDefault="00BA629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15B220D" w14:textId="77777777" w:rsidR="00BA629D" w:rsidRPr="002B7BA7" w:rsidRDefault="00BA629D" w:rsidP="006E4FED">
            <w:pPr>
              <w:snapToGrid w:val="0"/>
              <w:spacing w:after="0" w:line="240" w:lineRule="auto"/>
              <w:rPr>
                <w:rFonts w:cs="Arial"/>
                <w:sz w:val="20"/>
                <w:szCs w:val="20"/>
              </w:rPr>
            </w:pPr>
          </w:p>
        </w:tc>
      </w:tr>
      <w:tr w:rsidR="00BA629D" w:rsidRPr="002B7BA7" w14:paraId="62CB64F8" w14:textId="77777777" w:rsidTr="00CC15CD">
        <w:tc>
          <w:tcPr>
            <w:tcW w:w="2298" w:type="dxa"/>
            <w:tcBorders>
              <w:top w:val="single" w:sz="4" w:space="0" w:color="000000"/>
              <w:left w:val="single" w:sz="4" w:space="0" w:color="000000"/>
              <w:bottom w:val="single" w:sz="4" w:space="0" w:color="000000"/>
            </w:tcBorders>
          </w:tcPr>
          <w:p w14:paraId="1A07ADAD" w14:textId="11204273" w:rsidR="00BA629D" w:rsidRPr="002B7BA7" w:rsidRDefault="0077370C" w:rsidP="00F3630B">
            <w:pPr>
              <w:suppressAutoHyphens/>
              <w:spacing w:after="0" w:line="240" w:lineRule="auto"/>
              <w:rPr>
                <w:rFonts w:eastAsia="Times New Roman" w:cs="Arial"/>
                <w:sz w:val="20"/>
                <w:szCs w:val="20"/>
                <w:lang w:eastAsia="ar-SA"/>
              </w:rPr>
            </w:pPr>
            <w:r w:rsidRPr="002B7BA7">
              <w:rPr>
                <w:rFonts w:eastAsia="Times New Roman" w:cs="Arial"/>
                <w:sz w:val="20"/>
                <w:szCs w:val="20"/>
                <w:lang w:eastAsia="ar-SA"/>
              </w:rPr>
              <w:lastRenderedPageBreak/>
              <w:t>Emergency (including lockdown) procedures not known or in place.</w:t>
            </w:r>
          </w:p>
        </w:tc>
        <w:tc>
          <w:tcPr>
            <w:tcW w:w="2126" w:type="dxa"/>
            <w:tcBorders>
              <w:top w:val="single" w:sz="4" w:space="0" w:color="000000"/>
              <w:left w:val="single" w:sz="4" w:space="0" w:color="000000"/>
              <w:bottom w:val="single" w:sz="4" w:space="0" w:color="000000"/>
            </w:tcBorders>
          </w:tcPr>
          <w:p w14:paraId="65028E3E" w14:textId="77777777" w:rsidR="00F3630B" w:rsidRDefault="00F3630B" w:rsidP="00F3630B">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4B6461A3" w14:textId="77777777" w:rsidR="00F3630B" w:rsidRDefault="00F3630B" w:rsidP="00F6130C">
            <w:pPr>
              <w:suppressAutoHyphens/>
              <w:snapToGrid w:val="0"/>
              <w:spacing w:after="0" w:line="240" w:lineRule="auto"/>
              <w:rPr>
                <w:rFonts w:eastAsia="Times New Roman" w:cs="Arial"/>
                <w:sz w:val="20"/>
                <w:szCs w:val="20"/>
                <w:lang w:eastAsia="ar-SA"/>
              </w:rPr>
            </w:pPr>
          </w:p>
          <w:p w14:paraId="64DE9F05" w14:textId="7F82093D" w:rsidR="00F6130C" w:rsidRPr="002B7BA7" w:rsidRDefault="00F3630B" w:rsidP="00F6130C">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F6130C" w:rsidRPr="002B7BA7">
              <w:rPr>
                <w:rFonts w:eastAsia="Times New Roman" w:cs="Arial"/>
                <w:sz w:val="20"/>
                <w:szCs w:val="20"/>
                <w:lang w:eastAsia="ar-SA"/>
              </w:rPr>
              <w:t>njury, stress due to lack of processes in place.</w:t>
            </w:r>
          </w:p>
          <w:p w14:paraId="339E8FCE" w14:textId="77777777" w:rsidR="00BA629D" w:rsidRPr="002B7BA7" w:rsidRDefault="00BA629D" w:rsidP="00BA629D">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64FF9006" w14:textId="77777777" w:rsidR="00BA629D" w:rsidRPr="002B7BA7" w:rsidRDefault="00BA629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B452D3E"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7E56F0D" w14:textId="77777777" w:rsidR="00BA629D" w:rsidRPr="002B7BA7" w:rsidRDefault="00BA629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7E22328" w14:textId="77777777" w:rsidR="00BA629D" w:rsidRPr="002B7BA7" w:rsidRDefault="00BA629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96BA2C6" w14:textId="77777777" w:rsidR="00BA629D" w:rsidRPr="002B7BA7" w:rsidRDefault="00BA629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1507FB0" w14:textId="77777777" w:rsidR="00BA629D" w:rsidRPr="002B7BA7" w:rsidRDefault="00BA629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83F6325" w14:textId="77777777" w:rsidR="00BA629D" w:rsidRPr="002B7BA7" w:rsidRDefault="00BA629D" w:rsidP="006E4FED">
            <w:pPr>
              <w:snapToGrid w:val="0"/>
              <w:spacing w:after="0" w:line="240" w:lineRule="auto"/>
              <w:rPr>
                <w:rFonts w:cs="Arial"/>
                <w:sz w:val="20"/>
                <w:szCs w:val="20"/>
              </w:rPr>
            </w:pPr>
          </w:p>
        </w:tc>
      </w:tr>
      <w:tr w:rsidR="00F355AD" w:rsidRPr="002B7BA7" w14:paraId="33FD8992" w14:textId="77777777" w:rsidTr="00CC15CD">
        <w:tc>
          <w:tcPr>
            <w:tcW w:w="2298" w:type="dxa"/>
            <w:tcBorders>
              <w:top w:val="single" w:sz="4" w:space="0" w:color="000000"/>
              <w:left w:val="single" w:sz="4" w:space="0" w:color="000000"/>
              <w:bottom w:val="single" w:sz="4" w:space="0" w:color="000000"/>
            </w:tcBorders>
          </w:tcPr>
          <w:p w14:paraId="157BD525" w14:textId="69300F7D" w:rsidR="00F355AD" w:rsidRPr="002B7BA7" w:rsidRDefault="00FD555C" w:rsidP="006E4FED">
            <w:pPr>
              <w:snapToGrid w:val="0"/>
              <w:spacing w:after="0" w:line="240" w:lineRule="auto"/>
              <w:rPr>
                <w:rFonts w:cs="Arial"/>
                <w:b/>
                <w:sz w:val="20"/>
                <w:szCs w:val="20"/>
              </w:rPr>
            </w:pPr>
            <w:r w:rsidRPr="002B7BA7">
              <w:rPr>
                <w:rFonts w:eastAsia="Times New Roman" w:cs="Arial"/>
                <w:sz w:val="20"/>
                <w:szCs w:val="20"/>
                <w:lang w:eastAsia="ar-SA"/>
              </w:rPr>
              <w:t>First aid equipment or procedures (including accident reporting) and responsibilities not known by staff.</w:t>
            </w:r>
          </w:p>
        </w:tc>
        <w:tc>
          <w:tcPr>
            <w:tcW w:w="2126" w:type="dxa"/>
            <w:tcBorders>
              <w:top w:val="single" w:sz="4" w:space="0" w:color="000000"/>
              <w:left w:val="single" w:sz="4" w:space="0" w:color="000000"/>
              <w:bottom w:val="single" w:sz="4" w:space="0" w:color="000000"/>
            </w:tcBorders>
          </w:tcPr>
          <w:p w14:paraId="35D7243C" w14:textId="77777777" w:rsidR="00F3630B" w:rsidRDefault="00F3630B" w:rsidP="00F3630B">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557ECA76" w14:textId="77777777" w:rsidR="00F3630B" w:rsidRDefault="00F3630B" w:rsidP="00C13B80">
            <w:pPr>
              <w:suppressAutoHyphens/>
              <w:snapToGrid w:val="0"/>
              <w:spacing w:after="0" w:line="240" w:lineRule="auto"/>
              <w:rPr>
                <w:rFonts w:eastAsia="Times New Roman" w:cs="Arial"/>
                <w:sz w:val="20"/>
                <w:szCs w:val="20"/>
                <w:lang w:eastAsia="ar-SA"/>
              </w:rPr>
            </w:pPr>
          </w:p>
          <w:p w14:paraId="53EDAC38" w14:textId="4CD58188" w:rsidR="00C13B80" w:rsidRPr="002B7BA7" w:rsidRDefault="00F3630B" w:rsidP="00C13B80">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I</w:t>
            </w:r>
            <w:r w:rsidR="00C13B80" w:rsidRPr="002B7BA7">
              <w:rPr>
                <w:rFonts w:eastAsia="Times New Roman" w:cs="Arial"/>
                <w:sz w:val="20"/>
                <w:szCs w:val="20"/>
                <w:lang w:eastAsia="ar-SA"/>
              </w:rPr>
              <w:t>njury or illness not treated promptly due to lack of knowledge.</w:t>
            </w:r>
          </w:p>
          <w:p w14:paraId="4AACAF5A" w14:textId="77777777" w:rsidR="00F355AD" w:rsidRPr="002B7BA7" w:rsidRDefault="00F355AD" w:rsidP="006E4FED">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5DCFF166"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D6CD0DE"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2957CF6"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BE7B891"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3A06C4A"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C673604"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E8FF6D8" w14:textId="77777777" w:rsidR="00F355AD" w:rsidRPr="002B7BA7" w:rsidRDefault="00F355AD" w:rsidP="006E4FED">
            <w:pPr>
              <w:snapToGrid w:val="0"/>
              <w:spacing w:after="0" w:line="240" w:lineRule="auto"/>
              <w:rPr>
                <w:rFonts w:cs="Arial"/>
                <w:sz w:val="20"/>
                <w:szCs w:val="20"/>
              </w:rPr>
            </w:pPr>
          </w:p>
        </w:tc>
      </w:tr>
      <w:tr w:rsidR="00F355AD" w:rsidRPr="002B7BA7" w14:paraId="12F420BB" w14:textId="77777777" w:rsidTr="00CC15CD">
        <w:tc>
          <w:tcPr>
            <w:tcW w:w="2298" w:type="dxa"/>
            <w:tcBorders>
              <w:top w:val="single" w:sz="4" w:space="0" w:color="000000"/>
              <w:left w:val="single" w:sz="4" w:space="0" w:color="000000"/>
              <w:bottom w:val="single" w:sz="4" w:space="0" w:color="000000"/>
            </w:tcBorders>
          </w:tcPr>
          <w:p w14:paraId="33D13377" w14:textId="75B07B0C" w:rsidR="00BA1AC6" w:rsidRPr="002B7BA7" w:rsidRDefault="00A20605" w:rsidP="00BA1AC6">
            <w:pPr>
              <w:suppressAutoHyphens/>
              <w:spacing w:after="0" w:line="240" w:lineRule="auto"/>
              <w:rPr>
                <w:rFonts w:eastAsia="Times New Roman" w:cs="Arial"/>
                <w:sz w:val="20"/>
                <w:szCs w:val="20"/>
                <w:lang w:eastAsia="ar-SA"/>
              </w:rPr>
            </w:pPr>
            <w:r>
              <w:rPr>
                <w:rFonts w:eastAsia="Times New Roman" w:cs="Arial"/>
                <w:sz w:val="20"/>
                <w:szCs w:val="20"/>
                <w:lang w:eastAsia="ar-SA"/>
              </w:rPr>
              <w:t>V</w:t>
            </w:r>
            <w:r w:rsidR="00BA1AC6" w:rsidRPr="002B7BA7">
              <w:rPr>
                <w:rFonts w:eastAsia="Times New Roman" w:cs="Arial"/>
                <w:sz w:val="20"/>
                <w:szCs w:val="20"/>
                <w:lang w:eastAsia="ar-SA"/>
              </w:rPr>
              <w:t>isual, hearing, motor or cognitive impairment not catered for appropriately to enable them to participate safely.</w:t>
            </w:r>
          </w:p>
          <w:p w14:paraId="67D83ECE" w14:textId="77777777" w:rsidR="00F355AD" w:rsidRPr="002B7BA7" w:rsidRDefault="00F355AD" w:rsidP="00BA1AC6">
            <w:pPr>
              <w:snapToGrid w:val="0"/>
              <w:spacing w:after="0" w:line="240" w:lineRule="auto"/>
              <w:jc w:val="center"/>
              <w:rPr>
                <w:rFonts w:cs="Arial"/>
                <w:b/>
                <w:sz w:val="20"/>
                <w:szCs w:val="20"/>
              </w:rPr>
            </w:pPr>
          </w:p>
        </w:tc>
        <w:tc>
          <w:tcPr>
            <w:tcW w:w="2126" w:type="dxa"/>
            <w:tcBorders>
              <w:top w:val="single" w:sz="4" w:space="0" w:color="000000"/>
              <w:left w:val="single" w:sz="4" w:space="0" w:color="000000"/>
              <w:bottom w:val="single" w:sz="4" w:space="0" w:color="000000"/>
            </w:tcBorders>
          </w:tcPr>
          <w:p w14:paraId="4EF1DD72" w14:textId="77777777" w:rsidR="00A20605" w:rsidRDefault="00A20605" w:rsidP="00A20605">
            <w:pPr>
              <w:spacing w:after="0" w:line="240" w:lineRule="auto"/>
              <w:rPr>
                <w:rFonts w:cs="Arial"/>
                <w:sz w:val="20"/>
                <w:szCs w:val="20"/>
              </w:rPr>
            </w:pPr>
            <w:r w:rsidRPr="002B7BA7">
              <w:rPr>
                <w:rFonts w:cs="Arial"/>
                <w:sz w:val="20"/>
                <w:szCs w:val="20"/>
              </w:rPr>
              <w:t>Employees and 3</w:t>
            </w:r>
            <w:r w:rsidRPr="002B7BA7">
              <w:rPr>
                <w:rFonts w:cs="Arial"/>
                <w:sz w:val="20"/>
                <w:szCs w:val="20"/>
                <w:vertAlign w:val="superscript"/>
              </w:rPr>
              <w:t>rd</w:t>
            </w:r>
            <w:r w:rsidRPr="002B7BA7">
              <w:rPr>
                <w:rFonts w:cs="Arial"/>
                <w:sz w:val="20"/>
                <w:szCs w:val="20"/>
              </w:rPr>
              <w:t xml:space="preserve"> parties including agency or casual staff, visitors, client/service users, contractors, and students.</w:t>
            </w:r>
          </w:p>
          <w:p w14:paraId="1AA0F9F4" w14:textId="77777777" w:rsidR="00A20605" w:rsidRDefault="00A20605" w:rsidP="006E4FED">
            <w:pPr>
              <w:snapToGrid w:val="0"/>
              <w:spacing w:after="0" w:line="240" w:lineRule="auto"/>
              <w:rPr>
                <w:rFonts w:eastAsia="Times New Roman" w:cs="Arial"/>
                <w:sz w:val="20"/>
                <w:szCs w:val="20"/>
                <w:lang w:eastAsia="ar-SA"/>
              </w:rPr>
            </w:pPr>
          </w:p>
          <w:p w14:paraId="6DEE614A" w14:textId="2111BA39" w:rsidR="00F355AD" w:rsidRPr="002B7BA7" w:rsidRDefault="00A20605" w:rsidP="006E4FED">
            <w:pPr>
              <w:snapToGrid w:val="0"/>
              <w:spacing w:after="0" w:line="240" w:lineRule="auto"/>
              <w:rPr>
                <w:rFonts w:eastAsia="Times New Roman" w:cs="Arial"/>
                <w:sz w:val="20"/>
                <w:szCs w:val="20"/>
                <w:lang w:eastAsia="ar-SA"/>
              </w:rPr>
            </w:pPr>
            <w:r>
              <w:rPr>
                <w:rFonts w:eastAsia="Times New Roman" w:cs="Arial"/>
                <w:sz w:val="20"/>
                <w:szCs w:val="20"/>
                <w:lang w:eastAsia="ar-SA"/>
              </w:rPr>
              <w:t>I</w:t>
            </w:r>
            <w:r w:rsidR="00EB083C" w:rsidRPr="002B7BA7">
              <w:rPr>
                <w:rFonts w:eastAsia="Times New Roman" w:cs="Arial"/>
                <w:sz w:val="20"/>
                <w:szCs w:val="20"/>
                <w:lang w:eastAsia="ar-SA"/>
              </w:rPr>
              <w:t>njury through lack of safety provision to perform tasks safely.</w:t>
            </w:r>
          </w:p>
        </w:tc>
        <w:tc>
          <w:tcPr>
            <w:tcW w:w="1105" w:type="dxa"/>
            <w:tcBorders>
              <w:top w:val="single" w:sz="4" w:space="0" w:color="000000"/>
              <w:left w:val="single" w:sz="4" w:space="0" w:color="000000"/>
              <w:bottom w:val="single" w:sz="4" w:space="0" w:color="000000"/>
            </w:tcBorders>
          </w:tcPr>
          <w:p w14:paraId="6D1748C5" w14:textId="77777777" w:rsidR="00F355AD" w:rsidRPr="002B7BA7" w:rsidRDefault="00F355AD" w:rsidP="006E4FE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14F9532"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51B5ABB" w14:textId="77777777" w:rsidR="00F355AD" w:rsidRPr="002B7BA7" w:rsidRDefault="00F355AD" w:rsidP="006E4FE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574A149" w14:textId="77777777" w:rsidR="00F355AD" w:rsidRPr="002B7BA7" w:rsidRDefault="00F355AD" w:rsidP="006E4FE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65C2FD5" w14:textId="77777777" w:rsidR="00F355AD" w:rsidRPr="002B7BA7" w:rsidRDefault="00F355AD" w:rsidP="006E4FE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9A3CEB5" w14:textId="77777777" w:rsidR="00F355AD" w:rsidRPr="002B7BA7" w:rsidRDefault="00F355AD" w:rsidP="006E4FED">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C3D9E70" w14:textId="77777777" w:rsidR="00F355AD" w:rsidRPr="002B7BA7" w:rsidRDefault="00F355AD" w:rsidP="006E4FED">
            <w:pPr>
              <w:snapToGrid w:val="0"/>
              <w:spacing w:after="0" w:line="240" w:lineRule="auto"/>
              <w:rPr>
                <w:rFonts w:cs="Arial"/>
                <w:sz w:val="20"/>
                <w:szCs w:val="20"/>
              </w:rPr>
            </w:pPr>
          </w:p>
        </w:tc>
      </w:tr>
    </w:tbl>
    <w:p w14:paraId="7A4DE154" w14:textId="77777777" w:rsidR="006E48E7" w:rsidRPr="002B7BA7" w:rsidRDefault="006E48E7" w:rsidP="00241E84">
      <w:pPr>
        <w:rPr>
          <w:rFonts w:cs="Arial"/>
          <w:sz w:val="20"/>
          <w:szCs w:val="20"/>
        </w:rPr>
      </w:pPr>
    </w:p>
    <w:sectPr w:rsidR="006E48E7" w:rsidRPr="002B7BA7" w:rsidSect="007F2100">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76660" w14:textId="77777777" w:rsidR="007F2100" w:rsidRDefault="007F2100" w:rsidP="00AA1BAB">
      <w:pPr>
        <w:spacing w:after="0" w:line="240" w:lineRule="auto"/>
      </w:pPr>
      <w:r>
        <w:separator/>
      </w:r>
    </w:p>
  </w:endnote>
  <w:endnote w:type="continuationSeparator" w:id="0">
    <w:p w14:paraId="5A90EB54" w14:textId="77777777" w:rsidR="007F2100" w:rsidRDefault="007F2100"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C1611F"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1EDB69CF" w:rsidR="00C1611F" w:rsidRPr="00DF4CE2" w:rsidRDefault="00C1611F" w:rsidP="00C1611F">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CC15CD">
            <w:rPr>
              <w:rFonts w:cs="Arial"/>
              <w:b w:val="0"/>
              <w:bCs/>
              <w:u w:val="none"/>
            </w:rPr>
            <w:t xml:space="preserve">- </w:t>
          </w:r>
          <w:r>
            <w:rPr>
              <w:rFonts w:cs="Arial"/>
              <w:b w:val="0"/>
              <w:bCs/>
              <w:u w:val="none"/>
            </w:rPr>
            <w:t>PE and Sports Activities</w:t>
          </w:r>
        </w:p>
      </w:tc>
    </w:tr>
    <w:tr w:rsidR="00C1611F"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0D91CA1E" w:rsidR="00C1611F" w:rsidRPr="00DF4CE2" w:rsidRDefault="00CC15CD" w:rsidP="00C1611F">
          <w:pPr>
            <w:pStyle w:val="Footer"/>
            <w:rPr>
              <w:rFonts w:cs="Arial"/>
              <w:b w:val="0"/>
              <w:bCs/>
              <w:u w:val="none"/>
            </w:rPr>
          </w:pPr>
          <w:r>
            <w:rPr>
              <w:rFonts w:cs="Arial"/>
              <w:b w:val="0"/>
              <w:bCs/>
              <w:u w:val="none"/>
            </w:rPr>
            <w:t>24</w:t>
          </w:r>
          <w:r w:rsidR="00C1611F">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4840B3E4" w:rsidR="00C1611F" w:rsidRPr="00DF4CE2" w:rsidRDefault="00C1611F" w:rsidP="00C1611F">
          <w:pPr>
            <w:pStyle w:val="Footer"/>
            <w:rPr>
              <w:rFonts w:cs="Arial"/>
              <w:b w:val="0"/>
              <w:bCs/>
              <w:u w:val="none"/>
            </w:rPr>
          </w:pPr>
          <w:r w:rsidRPr="00DF4CE2">
            <w:rPr>
              <w:rFonts w:cs="Arial"/>
              <w:b w:val="0"/>
              <w:bCs/>
              <w:u w:val="none"/>
            </w:rPr>
            <w:t>HS2</w:t>
          </w:r>
          <w:r>
            <w:rPr>
              <w:rFonts w:cs="Arial"/>
              <w:b w:val="0"/>
              <w:bCs/>
              <w:u w:val="none"/>
            </w:rPr>
            <w:t>10</w:t>
          </w:r>
        </w:p>
      </w:tc>
      <w:tc>
        <w:tcPr>
          <w:tcW w:w="5294" w:type="dxa"/>
          <w:tcBorders>
            <w:top w:val="single" w:sz="4" w:space="0" w:color="auto"/>
            <w:left w:val="single" w:sz="4" w:space="0" w:color="auto"/>
            <w:bottom w:val="single" w:sz="4" w:space="0" w:color="auto"/>
            <w:right w:val="single" w:sz="4" w:space="0" w:color="auto"/>
          </w:tcBorders>
          <w:hideMark/>
        </w:tcPr>
        <w:p w14:paraId="0DE0A4C6" w14:textId="4786487B" w:rsidR="00C1611F" w:rsidRPr="00DF4CE2" w:rsidRDefault="00C1611F" w:rsidP="00C1611F">
          <w:pPr>
            <w:pStyle w:val="Footer"/>
            <w:rPr>
              <w:rFonts w:cs="Arial"/>
              <w:b w:val="0"/>
              <w:bCs/>
              <w:u w:val="none"/>
            </w:rPr>
          </w:pPr>
          <w:r w:rsidRPr="00DF4CE2">
            <w:rPr>
              <w:rFonts w:cs="Arial"/>
              <w:b w:val="0"/>
              <w:bCs/>
              <w:u w:val="none"/>
            </w:rPr>
            <w:t>HS2</w:t>
          </w:r>
          <w:r>
            <w:rPr>
              <w:rFonts w:cs="Arial"/>
              <w:b w:val="0"/>
              <w:bCs/>
              <w:u w:val="none"/>
            </w:rPr>
            <w:t>10</w:t>
          </w:r>
          <w:r w:rsidRPr="00DF4CE2">
            <w:rPr>
              <w:rFonts w:cs="Arial"/>
              <w:b w:val="0"/>
              <w:bCs/>
              <w:u w:val="none"/>
            </w:rPr>
            <w:t xml:space="preserve"> </w:t>
          </w:r>
          <w:r w:rsidR="00CC15CD">
            <w:rPr>
              <w:rFonts w:cs="Arial"/>
              <w:b w:val="0"/>
              <w:bCs/>
              <w:u w:val="none"/>
            </w:rPr>
            <w:t>24</w:t>
          </w:r>
          <w:r>
            <w:rPr>
              <w:rFonts w:cs="Arial"/>
              <w:b w:val="0"/>
              <w:bCs/>
              <w:u w:val="none"/>
            </w:rPr>
            <w:t>.04.24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27AE75C2"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Risk Assessment</w:t>
          </w:r>
          <w:r w:rsidR="00ED0B2B">
            <w:rPr>
              <w:rFonts w:cs="Arial"/>
              <w:b w:val="0"/>
              <w:bCs/>
              <w:u w:val="none"/>
            </w:rPr>
            <w:t xml:space="preserve"> -</w:t>
          </w:r>
          <w:r w:rsidRPr="0097596A">
            <w:rPr>
              <w:rFonts w:cs="Arial"/>
              <w:b w:val="0"/>
              <w:bCs/>
              <w:u w:val="none"/>
            </w:rPr>
            <w:t xml:space="preserve"> </w:t>
          </w:r>
          <w:r w:rsidR="0072655D">
            <w:rPr>
              <w:rFonts w:cs="Arial"/>
              <w:b w:val="0"/>
              <w:bCs/>
              <w:u w:val="none"/>
            </w:rPr>
            <w:t>PE and Sports Activities</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3A8393DC" w:rsidR="0097596A" w:rsidRPr="00DF4CE2" w:rsidRDefault="00ED0B2B" w:rsidP="0097596A">
          <w:pPr>
            <w:pStyle w:val="Footer"/>
            <w:rPr>
              <w:rFonts w:cs="Arial"/>
              <w:b w:val="0"/>
              <w:bCs/>
              <w:u w:val="none"/>
            </w:rPr>
          </w:pPr>
          <w:r>
            <w:rPr>
              <w:rFonts w:cs="Arial"/>
              <w:b w:val="0"/>
              <w:bCs/>
              <w:u w:val="none"/>
            </w:rPr>
            <w:t>24</w:t>
          </w:r>
          <w:r w:rsidR="0097596A">
            <w:rPr>
              <w:rFonts w:cs="Arial"/>
              <w:b w:val="0"/>
              <w:bCs/>
              <w:u w:val="none"/>
            </w:rPr>
            <w:t>.0</w:t>
          </w:r>
          <w:r w:rsidR="00706A60">
            <w:rPr>
              <w:rFonts w:cs="Arial"/>
              <w:b w:val="0"/>
              <w:bCs/>
              <w:u w:val="none"/>
            </w:rPr>
            <w:t>4</w:t>
          </w:r>
          <w:r w:rsidR="0097596A">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37EF30E1" w:rsidR="0097596A" w:rsidRPr="00DF4CE2" w:rsidRDefault="0097596A" w:rsidP="0097596A">
          <w:pPr>
            <w:pStyle w:val="Footer"/>
            <w:rPr>
              <w:rFonts w:cs="Arial"/>
              <w:b w:val="0"/>
              <w:bCs/>
              <w:u w:val="none"/>
            </w:rPr>
          </w:pPr>
          <w:r w:rsidRPr="00DF4CE2">
            <w:rPr>
              <w:rFonts w:cs="Arial"/>
              <w:b w:val="0"/>
              <w:bCs/>
              <w:u w:val="none"/>
            </w:rPr>
            <w:t>HS2</w:t>
          </w:r>
          <w:r w:rsidR="00F6557E">
            <w:rPr>
              <w:rFonts w:cs="Arial"/>
              <w:b w:val="0"/>
              <w:bCs/>
              <w:u w:val="none"/>
            </w:rPr>
            <w:t>10</w:t>
          </w:r>
        </w:p>
      </w:tc>
      <w:tc>
        <w:tcPr>
          <w:tcW w:w="5294" w:type="dxa"/>
          <w:tcBorders>
            <w:top w:val="single" w:sz="4" w:space="0" w:color="auto"/>
            <w:left w:val="single" w:sz="4" w:space="0" w:color="auto"/>
            <w:bottom w:val="single" w:sz="4" w:space="0" w:color="auto"/>
            <w:right w:val="single" w:sz="4" w:space="0" w:color="auto"/>
          </w:tcBorders>
          <w:hideMark/>
        </w:tcPr>
        <w:p w14:paraId="2C536AA1" w14:textId="3BEB1652" w:rsidR="0097596A" w:rsidRPr="00DF4CE2" w:rsidRDefault="0097596A" w:rsidP="0097596A">
          <w:pPr>
            <w:pStyle w:val="Footer"/>
            <w:rPr>
              <w:rFonts w:cs="Arial"/>
              <w:b w:val="0"/>
              <w:bCs/>
              <w:u w:val="none"/>
            </w:rPr>
          </w:pPr>
          <w:r w:rsidRPr="00DF4CE2">
            <w:rPr>
              <w:rFonts w:cs="Arial"/>
              <w:b w:val="0"/>
              <w:bCs/>
              <w:u w:val="none"/>
            </w:rPr>
            <w:t>HS2</w:t>
          </w:r>
          <w:r w:rsidR="00F6557E">
            <w:rPr>
              <w:rFonts w:cs="Arial"/>
              <w:b w:val="0"/>
              <w:bCs/>
              <w:u w:val="none"/>
            </w:rPr>
            <w:t>10</w:t>
          </w:r>
          <w:r w:rsidRPr="00DF4CE2">
            <w:rPr>
              <w:rFonts w:cs="Arial"/>
              <w:b w:val="0"/>
              <w:bCs/>
              <w:u w:val="none"/>
            </w:rPr>
            <w:t xml:space="preserve"> </w:t>
          </w:r>
          <w:r w:rsidR="00ED0B2B">
            <w:rPr>
              <w:rFonts w:cs="Arial"/>
              <w:b w:val="0"/>
              <w:bCs/>
              <w:u w:val="none"/>
            </w:rPr>
            <w:t>24</w:t>
          </w:r>
          <w:r>
            <w:rPr>
              <w:rFonts w:cs="Arial"/>
              <w:b w:val="0"/>
              <w:bCs/>
              <w:u w:val="none"/>
            </w:rPr>
            <w:t>.0</w:t>
          </w:r>
          <w:r w:rsidR="00706A60">
            <w:rPr>
              <w:rFonts w:cs="Arial"/>
              <w:b w:val="0"/>
              <w:bCs/>
              <w:u w:val="none"/>
            </w:rPr>
            <w:t>4</w:t>
          </w:r>
          <w:r>
            <w:rPr>
              <w:rFonts w:cs="Arial"/>
              <w:b w:val="0"/>
              <w:bCs/>
              <w:u w:val="none"/>
            </w:rPr>
            <w:t>.24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B82FB" w14:textId="77777777" w:rsidR="007F2100" w:rsidRDefault="007F2100" w:rsidP="00AA1BAB">
      <w:pPr>
        <w:spacing w:after="0" w:line="240" w:lineRule="auto"/>
      </w:pPr>
      <w:r>
        <w:separator/>
      </w:r>
    </w:p>
  </w:footnote>
  <w:footnote w:type="continuationSeparator" w:id="0">
    <w:p w14:paraId="291D6B73" w14:textId="77777777" w:rsidR="007F2100" w:rsidRDefault="007F2100"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1231AE5B" w:rsidR="0097596A" w:rsidRPr="001D5D23" w:rsidRDefault="0097596A" w:rsidP="0097596A">
                          <w:pPr>
                            <w:spacing w:after="120"/>
                            <w:rPr>
                              <w:rFonts w:cs="Arial"/>
                              <w:b/>
                              <w:bCs/>
                              <w:sz w:val="40"/>
                              <w:szCs w:val="40"/>
                            </w:rPr>
                          </w:pPr>
                          <w:r w:rsidRPr="0097596A">
                            <w:rPr>
                              <w:rFonts w:cs="Arial"/>
                              <w:b/>
                              <w:bCs/>
                              <w:sz w:val="40"/>
                              <w:szCs w:val="40"/>
                            </w:rPr>
                            <w:t>HS2</w:t>
                          </w:r>
                          <w:r w:rsidR="00016E17">
                            <w:rPr>
                              <w:rFonts w:cs="Arial"/>
                              <w:b/>
                              <w:bCs/>
                              <w:sz w:val="40"/>
                              <w:szCs w:val="40"/>
                            </w:rPr>
                            <w:t>10</w:t>
                          </w:r>
                          <w:r>
                            <w:rPr>
                              <w:rFonts w:cs="Arial"/>
                              <w:b/>
                              <w:bCs/>
                              <w:sz w:val="40"/>
                              <w:szCs w:val="40"/>
                            </w:rPr>
                            <w:t xml:space="preserve"> </w:t>
                          </w:r>
                          <w:r w:rsidRPr="0097596A">
                            <w:rPr>
                              <w:rFonts w:cs="Arial"/>
                              <w:b/>
                              <w:bCs/>
                              <w:sz w:val="40"/>
                              <w:szCs w:val="40"/>
                            </w:rPr>
                            <w:t xml:space="preserve">Risk Assessment </w:t>
                          </w:r>
                          <w:r w:rsidR="00ED0B2B">
                            <w:rPr>
                              <w:rFonts w:cs="Arial"/>
                              <w:b/>
                              <w:bCs/>
                              <w:sz w:val="40"/>
                              <w:szCs w:val="40"/>
                            </w:rPr>
                            <w:t xml:space="preserve">- </w:t>
                          </w:r>
                          <w:r w:rsidR="00016E17">
                            <w:rPr>
                              <w:rFonts w:cs="Arial"/>
                              <w:b/>
                              <w:bCs/>
                              <w:sz w:val="40"/>
                              <w:szCs w:val="40"/>
                            </w:rPr>
                            <w:t>PE and Sports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1231AE5B" w:rsidR="0097596A" w:rsidRPr="001D5D23" w:rsidRDefault="0097596A" w:rsidP="0097596A">
                    <w:pPr>
                      <w:spacing w:after="120"/>
                      <w:rPr>
                        <w:rFonts w:cs="Arial"/>
                        <w:b/>
                        <w:bCs/>
                        <w:sz w:val="40"/>
                        <w:szCs w:val="40"/>
                      </w:rPr>
                    </w:pPr>
                    <w:r w:rsidRPr="0097596A">
                      <w:rPr>
                        <w:rFonts w:cs="Arial"/>
                        <w:b/>
                        <w:bCs/>
                        <w:sz w:val="40"/>
                        <w:szCs w:val="40"/>
                      </w:rPr>
                      <w:t>HS2</w:t>
                    </w:r>
                    <w:r w:rsidR="00016E17">
                      <w:rPr>
                        <w:rFonts w:cs="Arial"/>
                        <w:b/>
                        <w:bCs/>
                        <w:sz w:val="40"/>
                        <w:szCs w:val="40"/>
                      </w:rPr>
                      <w:t>10</w:t>
                    </w:r>
                    <w:r>
                      <w:rPr>
                        <w:rFonts w:cs="Arial"/>
                        <w:b/>
                        <w:bCs/>
                        <w:sz w:val="40"/>
                        <w:szCs w:val="40"/>
                      </w:rPr>
                      <w:t xml:space="preserve"> </w:t>
                    </w:r>
                    <w:r w:rsidRPr="0097596A">
                      <w:rPr>
                        <w:rFonts w:cs="Arial"/>
                        <w:b/>
                        <w:bCs/>
                        <w:sz w:val="40"/>
                        <w:szCs w:val="40"/>
                      </w:rPr>
                      <w:t xml:space="preserve">Risk Assessment </w:t>
                    </w:r>
                    <w:r w:rsidR="00ED0B2B">
                      <w:rPr>
                        <w:rFonts w:cs="Arial"/>
                        <w:b/>
                        <w:bCs/>
                        <w:sz w:val="40"/>
                        <w:szCs w:val="40"/>
                      </w:rPr>
                      <w:t xml:space="preserve">- </w:t>
                    </w:r>
                    <w:r w:rsidR="00016E17">
                      <w:rPr>
                        <w:rFonts w:cs="Arial"/>
                        <w:b/>
                        <w:bCs/>
                        <w:sz w:val="40"/>
                        <w:szCs w:val="40"/>
                      </w:rPr>
                      <w:t>PE and Sports Activities</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4"/>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3"/>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16E17"/>
    <w:rsid w:val="0002057D"/>
    <w:rsid w:val="0002439A"/>
    <w:rsid w:val="00054DF1"/>
    <w:rsid w:val="00072372"/>
    <w:rsid w:val="000A015C"/>
    <w:rsid w:val="000A56FE"/>
    <w:rsid w:val="000E5ED1"/>
    <w:rsid w:val="00123ADB"/>
    <w:rsid w:val="0012482C"/>
    <w:rsid w:val="00134B42"/>
    <w:rsid w:val="001627B3"/>
    <w:rsid w:val="001668C0"/>
    <w:rsid w:val="00181285"/>
    <w:rsid w:val="001866BE"/>
    <w:rsid w:val="0019444F"/>
    <w:rsid w:val="001C45EA"/>
    <w:rsid w:val="001E5B6D"/>
    <w:rsid w:val="001F13C1"/>
    <w:rsid w:val="00204203"/>
    <w:rsid w:val="00205591"/>
    <w:rsid w:val="00217986"/>
    <w:rsid w:val="002275F6"/>
    <w:rsid w:val="002417E4"/>
    <w:rsid w:val="00241E84"/>
    <w:rsid w:val="00243491"/>
    <w:rsid w:val="002700AA"/>
    <w:rsid w:val="00270A8F"/>
    <w:rsid w:val="00293EB6"/>
    <w:rsid w:val="002B7BA7"/>
    <w:rsid w:val="002D6BB4"/>
    <w:rsid w:val="002F542C"/>
    <w:rsid w:val="00302049"/>
    <w:rsid w:val="00303A00"/>
    <w:rsid w:val="00320614"/>
    <w:rsid w:val="00324DCD"/>
    <w:rsid w:val="00336E9C"/>
    <w:rsid w:val="0035213D"/>
    <w:rsid w:val="00360B71"/>
    <w:rsid w:val="00362F10"/>
    <w:rsid w:val="003A17D0"/>
    <w:rsid w:val="003A40CF"/>
    <w:rsid w:val="003D7BA2"/>
    <w:rsid w:val="003E0C80"/>
    <w:rsid w:val="003E2E0B"/>
    <w:rsid w:val="003E74E2"/>
    <w:rsid w:val="003F03FB"/>
    <w:rsid w:val="003F1C2D"/>
    <w:rsid w:val="003F44E8"/>
    <w:rsid w:val="003F67CB"/>
    <w:rsid w:val="004125F4"/>
    <w:rsid w:val="00444B09"/>
    <w:rsid w:val="0045070C"/>
    <w:rsid w:val="00452F18"/>
    <w:rsid w:val="00461D4B"/>
    <w:rsid w:val="004660AD"/>
    <w:rsid w:val="00466835"/>
    <w:rsid w:val="00487A85"/>
    <w:rsid w:val="004A1475"/>
    <w:rsid w:val="004A36CE"/>
    <w:rsid w:val="004A3C74"/>
    <w:rsid w:val="004C67A8"/>
    <w:rsid w:val="004C7895"/>
    <w:rsid w:val="004E639A"/>
    <w:rsid w:val="004F67A1"/>
    <w:rsid w:val="00500CB2"/>
    <w:rsid w:val="00507D94"/>
    <w:rsid w:val="0051517D"/>
    <w:rsid w:val="00543D03"/>
    <w:rsid w:val="00554D69"/>
    <w:rsid w:val="0055796B"/>
    <w:rsid w:val="0056123F"/>
    <w:rsid w:val="00571EBB"/>
    <w:rsid w:val="00585F49"/>
    <w:rsid w:val="00591AC9"/>
    <w:rsid w:val="005A6057"/>
    <w:rsid w:val="005B254B"/>
    <w:rsid w:val="005B34CE"/>
    <w:rsid w:val="005D717A"/>
    <w:rsid w:val="005E2053"/>
    <w:rsid w:val="005F10B9"/>
    <w:rsid w:val="005F1B5A"/>
    <w:rsid w:val="006014DC"/>
    <w:rsid w:val="00613015"/>
    <w:rsid w:val="00621169"/>
    <w:rsid w:val="00626D4D"/>
    <w:rsid w:val="0063114A"/>
    <w:rsid w:val="00651D8C"/>
    <w:rsid w:val="006828EC"/>
    <w:rsid w:val="006B3A0E"/>
    <w:rsid w:val="006B5BE6"/>
    <w:rsid w:val="006B6C77"/>
    <w:rsid w:val="006C0423"/>
    <w:rsid w:val="006C15C5"/>
    <w:rsid w:val="006D358D"/>
    <w:rsid w:val="006E48E7"/>
    <w:rsid w:val="006E4FED"/>
    <w:rsid w:val="006F17C2"/>
    <w:rsid w:val="006F7D13"/>
    <w:rsid w:val="00706A60"/>
    <w:rsid w:val="00711424"/>
    <w:rsid w:val="00713896"/>
    <w:rsid w:val="0071474A"/>
    <w:rsid w:val="007211E2"/>
    <w:rsid w:val="00721DCA"/>
    <w:rsid w:val="0072655D"/>
    <w:rsid w:val="00727423"/>
    <w:rsid w:val="00744763"/>
    <w:rsid w:val="007470DD"/>
    <w:rsid w:val="00750E64"/>
    <w:rsid w:val="007609AC"/>
    <w:rsid w:val="0077370C"/>
    <w:rsid w:val="00774945"/>
    <w:rsid w:val="00776D71"/>
    <w:rsid w:val="00782A5A"/>
    <w:rsid w:val="00784F12"/>
    <w:rsid w:val="007954F8"/>
    <w:rsid w:val="007977D5"/>
    <w:rsid w:val="007B480F"/>
    <w:rsid w:val="007C0B8B"/>
    <w:rsid w:val="007C373F"/>
    <w:rsid w:val="007C7C66"/>
    <w:rsid w:val="007D13FE"/>
    <w:rsid w:val="007D3887"/>
    <w:rsid w:val="007E2264"/>
    <w:rsid w:val="007E2FAD"/>
    <w:rsid w:val="007E36D0"/>
    <w:rsid w:val="007F2100"/>
    <w:rsid w:val="007F77E5"/>
    <w:rsid w:val="008043A1"/>
    <w:rsid w:val="00823DE9"/>
    <w:rsid w:val="0083028F"/>
    <w:rsid w:val="00840213"/>
    <w:rsid w:val="00847482"/>
    <w:rsid w:val="00853084"/>
    <w:rsid w:val="008A638E"/>
    <w:rsid w:val="008A66FA"/>
    <w:rsid w:val="008B2579"/>
    <w:rsid w:val="008E18AD"/>
    <w:rsid w:val="008E4AFD"/>
    <w:rsid w:val="008F673C"/>
    <w:rsid w:val="00971272"/>
    <w:rsid w:val="0097596A"/>
    <w:rsid w:val="00977F5D"/>
    <w:rsid w:val="009B5FBA"/>
    <w:rsid w:val="009C6C01"/>
    <w:rsid w:val="009E0712"/>
    <w:rsid w:val="009E126E"/>
    <w:rsid w:val="009F26A0"/>
    <w:rsid w:val="00A17B06"/>
    <w:rsid w:val="00A20605"/>
    <w:rsid w:val="00A26871"/>
    <w:rsid w:val="00A531DE"/>
    <w:rsid w:val="00A746CF"/>
    <w:rsid w:val="00A75A97"/>
    <w:rsid w:val="00A77C4E"/>
    <w:rsid w:val="00A822A8"/>
    <w:rsid w:val="00A915AD"/>
    <w:rsid w:val="00A9733A"/>
    <w:rsid w:val="00AA1BAB"/>
    <w:rsid w:val="00AA5CD1"/>
    <w:rsid w:val="00AB33D1"/>
    <w:rsid w:val="00AD6AB1"/>
    <w:rsid w:val="00B0278C"/>
    <w:rsid w:val="00B162A6"/>
    <w:rsid w:val="00B252AC"/>
    <w:rsid w:val="00B32655"/>
    <w:rsid w:val="00B4058A"/>
    <w:rsid w:val="00B41C41"/>
    <w:rsid w:val="00B447E4"/>
    <w:rsid w:val="00B53BC4"/>
    <w:rsid w:val="00B61E91"/>
    <w:rsid w:val="00B7582E"/>
    <w:rsid w:val="00B90AC5"/>
    <w:rsid w:val="00B91330"/>
    <w:rsid w:val="00BA1AC6"/>
    <w:rsid w:val="00BA629D"/>
    <w:rsid w:val="00BA66FB"/>
    <w:rsid w:val="00BC2EC0"/>
    <w:rsid w:val="00BC53AE"/>
    <w:rsid w:val="00BD2A88"/>
    <w:rsid w:val="00BF27FC"/>
    <w:rsid w:val="00BF765D"/>
    <w:rsid w:val="00C12C67"/>
    <w:rsid w:val="00C13B80"/>
    <w:rsid w:val="00C1611F"/>
    <w:rsid w:val="00C25689"/>
    <w:rsid w:val="00C353C0"/>
    <w:rsid w:val="00C366BC"/>
    <w:rsid w:val="00C55766"/>
    <w:rsid w:val="00C614F9"/>
    <w:rsid w:val="00C63E4F"/>
    <w:rsid w:val="00CA5BC7"/>
    <w:rsid w:val="00CB32CF"/>
    <w:rsid w:val="00CC15CD"/>
    <w:rsid w:val="00CC606B"/>
    <w:rsid w:val="00CD22A4"/>
    <w:rsid w:val="00D47594"/>
    <w:rsid w:val="00D60703"/>
    <w:rsid w:val="00D60958"/>
    <w:rsid w:val="00D672D2"/>
    <w:rsid w:val="00D70739"/>
    <w:rsid w:val="00D7110C"/>
    <w:rsid w:val="00D72431"/>
    <w:rsid w:val="00D97BE6"/>
    <w:rsid w:val="00DA0A6F"/>
    <w:rsid w:val="00DB6626"/>
    <w:rsid w:val="00DD7102"/>
    <w:rsid w:val="00DD746F"/>
    <w:rsid w:val="00DF7EF9"/>
    <w:rsid w:val="00E11C07"/>
    <w:rsid w:val="00E348C3"/>
    <w:rsid w:val="00E44400"/>
    <w:rsid w:val="00E6530D"/>
    <w:rsid w:val="00E705F5"/>
    <w:rsid w:val="00E873EF"/>
    <w:rsid w:val="00EB083C"/>
    <w:rsid w:val="00EB4CCE"/>
    <w:rsid w:val="00EB5FFD"/>
    <w:rsid w:val="00EC088B"/>
    <w:rsid w:val="00EC329E"/>
    <w:rsid w:val="00ED0B2B"/>
    <w:rsid w:val="00ED1D32"/>
    <w:rsid w:val="00ED314E"/>
    <w:rsid w:val="00ED5294"/>
    <w:rsid w:val="00EF2AB1"/>
    <w:rsid w:val="00F03273"/>
    <w:rsid w:val="00F10FD4"/>
    <w:rsid w:val="00F21101"/>
    <w:rsid w:val="00F22692"/>
    <w:rsid w:val="00F25482"/>
    <w:rsid w:val="00F313FA"/>
    <w:rsid w:val="00F355AD"/>
    <w:rsid w:val="00F3630B"/>
    <w:rsid w:val="00F520BC"/>
    <w:rsid w:val="00F56B79"/>
    <w:rsid w:val="00F6130C"/>
    <w:rsid w:val="00F6557E"/>
    <w:rsid w:val="00F952DD"/>
    <w:rsid w:val="00FA1C0C"/>
    <w:rsid w:val="00FB47C8"/>
    <w:rsid w:val="00FC271A"/>
    <w:rsid w:val="00FD4809"/>
    <w:rsid w:val="00FD555C"/>
    <w:rsid w:val="00FD57A8"/>
    <w:rsid w:val="00FE2220"/>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HS200 - Risk Assessment HS General 5 Steps</vt:lpstr>
    </vt:vector>
  </TitlesOfParts>
  <Company>Kent County Council</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HS210 Risk Assessment - PE and Sports Activities</dc:title>
  <dc:creator>Archer, Lisa - ST EODD</dc:creator>
  <cp:lastModifiedBy>Liz Nixon  - DCED HS</cp:lastModifiedBy>
  <cp:revision>2</cp:revision>
  <dcterms:created xsi:type="dcterms:W3CDTF">2024-07-11T12:56:00Z</dcterms:created>
  <dcterms:modified xsi:type="dcterms:W3CDTF">2024-07-11T12:56:00Z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