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AE1FD" w14:textId="1FFD0079" w:rsidR="0062603C" w:rsidRPr="0062603C" w:rsidRDefault="00324FD0" w:rsidP="0062603C">
      <w:pPr>
        <w:spacing w:after="0" w:line="240" w:lineRule="auto"/>
        <w:rPr>
          <w:rFonts w:eastAsia="Times New Roman" w:cs="Arial"/>
          <w:b/>
          <w:sz w:val="24"/>
          <w:szCs w:val="24"/>
          <w:lang w:val="en-US" w:eastAsia="en-GB"/>
        </w:rPr>
      </w:pPr>
      <w:r>
        <w:rPr>
          <w:rFonts w:ascii="Arial (W1)" w:eastAsia="Times New Roman" w:hAnsi="Arial (W1)" w:cs="Arial"/>
          <w:b/>
          <w:sz w:val="24"/>
          <w:szCs w:val="24"/>
          <w:lang w:val="en-US" w:eastAsia="en-GB"/>
        </w:rPr>
        <w:br/>
      </w:r>
      <w:r>
        <w:rPr>
          <w:rFonts w:ascii="Arial (W1)" w:eastAsia="Times New Roman" w:hAnsi="Arial (W1)" w:cs="Arial"/>
          <w:b/>
          <w:sz w:val="24"/>
          <w:szCs w:val="24"/>
          <w:lang w:val="en-US" w:eastAsia="en-GB"/>
        </w:rPr>
        <w:br/>
      </w: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C4F6E" w14:paraId="4052EA34" w14:textId="77777777" w:rsidTr="007A3C22">
        <w:trPr>
          <w:trHeight w:val="218"/>
        </w:trPr>
        <w:tc>
          <w:tcPr>
            <w:tcW w:w="6238" w:type="dxa"/>
            <w:gridSpan w:val="2"/>
            <w:vMerge w:val="restart"/>
            <w:tcBorders>
              <w:top w:val="nil"/>
              <w:left w:val="nil"/>
              <w:bottom w:val="nil"/>
              <w:right w:val="single" w:sz="4" w:space="0" w:color="auto"/>
            </w:tcBorders>
          </w:tcPr>
          <w:p w14:paraId="10B0A92C" w14:textId="77777777" w:rsidR="004C4F6E" w:rsidRPr="003E2E0B" w:rsidRDefault="004C4F6E" w:rsidP="007A3C22">
            <w:pPr>
              <w:spacing w:after="0" w:line="240" w:lineRule="auto"/>
              <w:rPr>
                <w:sz w:val="26"/>
                <w:szCs w:val="26"/>
                <w:u w:val="none"/>
              </w:rPr>
            </w:pPr>
          </w:p>
        </w:tc>
        <w:tc>
          <w:tcPr>
            <w:tcW w:w="9355" w:type="dxa"/>
            <w:gridSpan w:val="5"/>
            <w:tcBorders>
              <w:top w:val="single" w:sz="4" w:space="0" w:color="auto"/>
              <w:left w:val="single" w:sz="4" w:space="0" w:color="auto"/>
            </w:tcBorders>
          </w:tcPr>
          <w:p w14:paraId="6456AF09" w14:textId="77777777" w:rsidR="004C4F6E" w:rsidRDefault="004C4F6E" w:rsidP="007A3C22">
            <w:pPr>
              <w:spacing w:after="0" w:line="240" w:lineRule="auto"/>
              <w:jc w:val="center"/>
              <w:rPr>
                <w:sz w:val="20"/>
                <w:szCs w:val="20"/>
                <w:u w:val="none"/>
              </w:rPr>
            </w:pPr>
          </w:p>
          <w:p w14:paraId="6C85D2FE" w14:textId="77777777" w:rsidR="004C4F6E" w:rsidRDefault="004C4F6E" w:rsidP="007A3C22">
            <w:pPr>
              <w:spacing w:after="0" w:line="240" w:lineRule="auto"/>
              <w:jc w:val="center"/>
              <w:rPr>
                <w:sz w:val="20"/>
                <w:szCs w:val="20"/>
                <w:u w:val="none"/>
              </w:rPr>
            </w:pPr>
            <w:r w:rsidRPr="00243491">
              <w:rPr>
                <w:sz w:val="20"/>
                <w:szCs w:val="20"/>
                <w:u w:val="none"/>
              </w:rPr>
              <w:t>Potential consequence / severity of outcome</w:t>
            </w:r>
          </w:p>
          <w:p w14:paraId="64FC5B99" w14:textId="77777777" w:rsidR="004C4F6E" w:rsidRPr="00243491" w:rsidRDefault="004C4F6E" w:rsidP="007A3C22">
            <w:pPr>
              <w:spacing w:after="0" w:line="240" w:lineRule="auto"/>
              <w:jc w:val="center"/>
              <w:rPr>
                <w:sz w:val="20"/>
                <w:szCs w:val="20"/>
                <w:u w:val="none"/>
              </w:rPr>
            </w:pPr>
          </w:p>
        </w:tc>
      </w:tr>
      <w:tr w:rsidR="004C4F6E" w14:paraId="790347F4" w14:textId="77777777" w:rsidTr="007A3C22">
        <w:trPr>
          <w:trHeight w:val="140"/>
        </w:trPr>
        <w:tc>
          <w:tcPr>
            <w:tcW w:w="6238" w:type="dxa"/>
            <w:gridSpan w:val="2"/>
            <w:vMerge/>
            <w:tcBorders>
              <w:top w:val="nil"/>
              <w:left w:val="nil"/>
              <w:bottom w:val="single" w:sz="4" w:space="0" w:color="auto"/>
              <w:right w:val="single" w:sz="4" w:space="0" w:color="auto"/>
            </w:tcBorders>
          </w:tcPr>
          <w:p w14:paraId="47EF9CC4" w14:textId="77777777" w:rsidR="004C4F6E" w:rsidRPr="008043A1" w:rsidRDefault="004C4F6E" w:rsidP="007A3C22">
            <w:pPr>
              <w:spacing w:after="0" w:line="240" w:lineRule="auto"/>
              <w:rPr>
                <w:b w:val="0"/>
                <w:bCs/>
                <w:sz w:val="20"/>
                <w:szCs w:val="20"/>
                <w:u w:val="none"/>
              </w:rPr>
            </w:pPr>
          </w:p>
        </w:tc>
        <w:tc>
          <w:tcPr>
            <w:tcW w:w="1842" w:type="dxa"/>
            <w:tcBorders>
              <w:left w:val="single" w:sz="4" w:space="0" w:color="auto"/>
            </w:tcBorders>
          </w:tcPr>
          <w:p w14:paraId="4E5DD6CE" w14:textId="77777777" w:rsidR="004C4F6E" w:rsidRPr="009B5FBA" w:rsidRDefault="004C4F6E" w:rsidP="007A3C22">
            <w:pPr>
              <w:spacing w:after="0" w:line="240" w:lineRule="auto"/>
              <w:jc w:val="center"/>
              <w:rPr>
                <w:sz w:val="8"/>
                <w:szCs w:val="8"/>
                <w:u w:val="none"/>
              </w:rPr>
            </w:pPr>
          </w:p>
          <w:p w14:paraId="0106813E" w14:textId="77777777" w:rsidR="004C4F6E" w:rsidRDefault="004C4F6E" w:rsidP="007A3C22">
            <w:pPr>
              <w:spacing w:after="0" w:line="240" w:lineRule="auto"/>
              <w:jc w:val="center"/>
              <w:rPr>
                <w:sz w:val="20"/>
                <w:szCs w:val="20"/>
                <w:u w:val="none"/>
              </w:rPr>
            </w:pPr>
            <w:r w:rsidRPr="00054DF1">
              <w:rPr>
                <w:sz w:val="20"/>
                <w:szCs w:val="20"/>
                <w:u w:val="none"/>
              </w:rPr>
              <w:t>1</w:t>
            </w:r>
          </w:p>
          <w:p w14:paraId="7198EA48" w14:textId="77777777" w:rsidR="004C4F6E" w:rsidRPr="009B5FBA" w:rsidRDefault="004C4F6E" w:rsidP="007A3C22">
            <w:pPr>
              <w:spacing w:after="0" w:line="240" w:lineRule="auto"/>
              <w:jc w:val="center"/>
              <w:rPr>
                <w:sz w:val="8"/>
                <w:szCs w:val="8"/>
                <w:u w:val="none"/>
              </w:rPr>
            </w:pPr>
          </w:p>
        </w:tc>
        <w:tc>
          <w:tcPr>
            <w:tcW w:w="1843" w:type="dxa"/>
          </w:tcPr>
          <w:p w14:paraId="1260C64B" w14:textId="77777777" w:rsidR="004C4F6E" w:rsidRPr="009B5FBA" w:rsidRDefault="004C4F6E" w:rsidP="007A3C22">
            <w:pPr>
              <w:spacing w:after="0" w:line="240" w:lineRule="auto"/>
              <w:jc w:val="center"/>
              <w:rPr>
                <w:sz w:val="8"/>
                <w:szCs w:val="8"/>
                <w:u w:val="none"/>
              </w:rPr>
            </w:pPr>
          </w:p>
          <w:p w14:paraId="25A3ED1C" w14:textId="77777777" w:rsidR="004C4F6E" w:rsidRDefault="004C4F6E" w:rsidP="007A3C22">
            <w:pPr>
              <w:spacing w:after="0" w:line="240" w:lineRule="auto"/>
              <w:jc w:val="center"/>
              <w:rPr>
                <w:sz w:val="20"/>
                <w:szCs w:val="20"/>
                <w:u w:val="none"/>
              </w:rPr>
            </w:pPr>
            <w:r w:rsidRPr="00054DF1">
              <w:rPr>
                <w:sz w:val="20"/>
                <w:szCs w:val="20"/>
                <w:u w:val="none"/>
              </w:rPr>
              <w:t>2</w:t>
            </w:r>
          </w:p>
          <w:p w14:paraId="1CCC180D" w14:textId="77777777" w:rsidR="004C4F6E" w:rsidRPr="009B5FBA" w:rsidRDefault="004C4F6E" w:rsidP="007A3C22">
            <w:pPr>
              <w:spacing w:after="0" w:line="240" w:lineRule="auto"/>
              <w:jc w:val="center"/>
              <w:rPr>
                <w:sz w:val="8"/>
                <w:szCs w:val="8"/>
                <w:u w:val="none"/>
              </w:rPr>
            </w:pPr>
          </w:p>
        </w:tc>
        <w:tc>
          <w:tcPr>
            <w:tcW w:w="1985" w:type="dxa"/>
          </w:tcPr>
          <w:p w14:paraId="5CC36C22" w14:textId="77777777" w:rsidR="004C4F6E" w:rsidRPr="009B5FBA" w:rsidRDefault="004C4F6E" w:rsidP="007A3C22">
            <w:pPr>
              <w:spacing w:after="0" w:line="240" w:lineRule="auto"/>
              <w:jc w:val="center"/>
              <w:rPr>
                <w:sz w:val="8"/>
                <w:szCs w:val="8"/>
                <w:u w:val="none"/>
              </w:rPr>
            </w:pPr>
          </w:p>
          <w:p w14:paraId="50184425" w14:textId="77777777" w:rsidR="004C4F6E" w:rsidRPr="00054DF1" w:rsidRDefault="004C4F6E" w:rsidP="007A3C22">
            <w:pPr>
              <w:spacing w:after="0" w:line="240" w:lineRule="auto"/>
              <w:jc w:val="center"/>
              <w:rPr>
                <w:sz w:val="20"/>
                <w:szCs w:val="20"/>
                <w:u w:val="none"/>
              </w:rPr>
            </w:pPr>
            <w:r w:rsidRPr="00054DF1">
              <w:rPr>
                <w:sz w:val="20"/>
                <w:szCs w:val="20"/>
                <w:u w:val="none"/>
              </w:rPr>
              <w:t>3</w:t>
            </w:r>
          </w:p>
        </w:tc>
        <w:tc>
          <w:tcPr>
            <w:tcW w:w="1842" w:type="dxa"/>
          </w:tcPr>
          <w:p w14:paraId="4DFB1994" w14:textId="77777777" w:rsidR="004C4F6E" w:rsidRPr="009B5FBA" w:rsidRDefault="004C4F6E" w:rsidP="007A3C22">
            <w:pPr>
              <w:spacing w:after="0" w:line="240" w:lineRule="auto"/>
              <w:jc w:val="center"/>
              <w:rPr>
                <w:sz w:val="8"/>
                <w:szCs w:val="8"/>
                <w:u w:val="none"/>
              </w:rPr>
            </w:pPr>
          </w:p>
          <w:p w14:paraId="35113050" w14:textId="77777777" w:rsidR="004C4F6E" w:rsidRPr="00054DF1" w:rsidRDefault="004C4F6E" w:rsidP="007A3C22">
            <w:pPr>
              <w:spacing w:after="0" w:line="240" w:lineRule="auto"/>
              <w:jc w:val="center"/>
              <w:rPr>
                <w:sz w:val="20"/>
                <w:szCs w:val="20"/>
                <w:u w:val="none"/>
              </w:rPr>
            </w:pPr>
            <w:r w:rsidRPr="00054DF1">
              <w:rPr>
                <w:sz w:val="20"/>
                <w:szCs w:val="20"/>
                <w:u w:val="none"/>
              </w:rPr>
              <w:t>4</w:t>
            </w:r>
          </w:p>
        </w:tc>
        <w:tc>
          <w:tcPr>
            <w:tcW w:w="1843" w:type="dxa"/>
          </w:tcPr>
          <w:p w14:paraId="6F7735F7" w14:textId="77777777" w:rsidR="004C4F6E" w:rsidRPr="009B5FBA" w:rsidRDefault="004C4F6E" w:rsidP="007A3C22">
            <w:pPr>
              <w:spacing w:after="0" w:line="240" w:lineRule="auto"/>
              <w:jc w:val="center"/>
              <w:rPr>
                <w:sz w:val="8"/>
                <w:szCs w:val="8"/>
                <w:u w:val="none"/>
              </w:rPr>
            </w:pPr>
          </w:p>
          <w:p w14:paraId="4B5E3AD1" w14:textId="77777777" w:rsidR="004C4F6E" w:rsidRPr="00054DF1" w:rsidRDefault="004C4F6E" w:rsidP="007A3C22">
            <w:pPr>
              <w:spacing w:after="0" w:line="240" w:lineRule="auto"/>
              <w:jc w:val="center"/>
              <w:rPr>
                <w:sz w:val="20"/>
                <w:szCs w:val="20"/>
                <w:u w:val="none"/>
              </w:rPr>
            </w:pPr>
            <w:r w:rsidRPr="00054DF1">
              <w:rPr>
                <w:sz w:val="20"/>
                <w:szCs w:val="20"/>
                <w:u w:val="none"/>
              </w:rPr>
              <w:t>5</w:t>
            </w:r>
          </w:p>
        </w:tc>
      </w:tr>
      <w:tr w:rsidR="004C4F6E" w14:paraId="35B0E88D" w14:textId="77777777" w:rsidTr="007A3C22">
        <w:trPr>
          <w:trHeight w:val="1108"/>
        </w:trPr>
        <w:tc>
          <w:tcPr>
            <w:tcW w:w="6238" w:type="dxa"/>
            <w:gridSpan w:val="2"/>
            <w:tcBorders>
              <w:top w:val="single" w:sz="4" w:space="0" w:color="auto"/>
            </w:tcBorders>
          </w:tcPr>
          <w:p w14:paraId="0DEC484A" w14:textId="77777777" w:rsidR="004C4F6E" w:rsidRPr="007D13FE" w:rsidRDefault="004C4F6E" w:rsidP="007A3C22">
            <w:pPr>
              <w:spacing w:after="0" w:line="240" w:lineRule="auto"/>
              <w:jc w:val="center"/>
              <w:rPr>
                <w:b w:val="0"/>
                <w:bCs/>
                <w:sz w:val="18"/>
                <w:szCs w:val="18"/>
                <w:u w:val="none"/>
              </w:rPr>
            </w:pPr>
          </w:p>
          <w:p w14:paraId="3C9E010C" w14:textId="77777777" w:rsidR="004C4F6E" w:rsidRDefault="004C4F6E" w:rsidP="007A3C22">
            <w:pPr>
              <w:spacing w:after="0" w:line="240" w:lineRule="auto"/>
              <w:jc w:val="center"/>
              <w:rPr>
                <w:sz w:val="20"/>
                <w:szCs w:val="20"/>
                <w:u w:val="none"/>
              </w:rPr>
            </w:pPr>
          </w:p>
          <w:p w14:paraId="149AEBC0" w14:textId="77777777" w:rsidR="004C4F6E" w:rsidRPr="00D7110C" w:rsidRDefault="004C4F6E" w:rsidP="007A3C22">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1652D5AE" w14:textId="77777777" w:rsidR="004C4F6E" w:rsidRPr="00B7582E" w:rsidRDefault="004C4F6E" w:rsidP="007A3C22">
            <w:pPr>
              <w:spacing w:after="0" w:line="240" w:lineRule="auto"/>
              <w:jc w:val="center"/>
              <w:rPr>
                <w:sz w:val="16"/>
                <w:szCs w:val="16"/>
                <w:u w:val="none"/>
              </w:rPr>
            </w:pPr>
          </w:p>
          <w:p w14:paraId="02DC3F25" w14:textId="77777777" w:rsidR="004C4F6E" w:rsidRPr="00054DF1" w:rsidRDefault="004C4F6E" w:rsidP="007A3C22">
            <w:pPr>
              <w:spacing w:after="0" w:line="240" w:lineRule="auto"/>
              <w:jc w:val="center"/>
              <w:rPr>
                <w:sz w:val="20"/>
                <w:szCs w:val="20"/>
                <w:u w:val="none"/>
              </w:rPr>
            </w:pPr>
            <w:r w:rsidRPr="00054DF1">
              <w:rPr>
                <w:sz w:val="20"/>
                <w:szCs w:val="20"/>
                <w:u w:val="none"/>
              </w:rPr>
              <w:t>None</w:t>
            </w:r>
          </w:p>
          <w:p w14:paraId="566F1421" w14:textId="77777777" w:rsidR="004C4F6E" w:rsidRPr="008043A1" w:rsidRDefault="004C4F6E" w:rsidP="007A3C22">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7E641DD6" w14:textId="77777777" w:rsidR="004C4F6E" w:rsidRPr="00B7582E" w:rsidRDefault="004C4F6E" w:rsidP="007A3C22">
            <w:pPr>
              <w:spacing w:after="0" w:line="240" w:lineRule="auto"/>
              <w:jc w:val="center"/>
              <w:rPr>
                <w:sz w:val="16"/>
                <w:szCs w:val="16"/>
                <w:u w:val="none"/>
              </w:rPr>
            </w:pPr>
          </w:p>
          <w:p w14:paraId="61D9A881" w14:textId="77777777" w:rsidR="004C4F6E" w:rsidRPr="00054DF1" w:rsidRDefault="004C4F6E" w:rsidP="007A3C22">
            <w:pPr>
              <w:spacing w:after="0" w:line="240" w:lineRule="auto"/>
              <w:jc w:val="center"/>
              <w:rPr>
                <w:sz w:val="20"/>
                <w:szCs w:val="20"/>
                <w:u w:val="none"/>
              </w:rPr>
            </w:pPr>
            <w:r w:rsidRPr="00054DF1">
              <w:rPr>
                <w:sz w:val="20"/>
                <w:szCs w:val="20"/>
                <w:u w:val="none"/>
              </w:rPr>
              <w:t>Minor</w:t>
            </w:r>
          </w:p>
          <w:p w14:paraId="7622502D" w14:textId="77777777" w:rsidR="004C4F6E" w:rsidRPr="008043A1" w:rsidRDefault="004C4F6E" w:rsidP="007A3C22">
            <w:pPr>
              <w:spacing w:after="0" w:line="240" w:lineRule="auto"/>
              <w:jc w:val="center"/>
              <w:rPr>
                <w:b w:val="0"/>
                <w:bCs/>
                <w:sz w:val="20"/>
                <w:szCs w:val="20"/>
                <w:u w:val="none"/>
              </w:rPr>
            </w:pPr>
            <w:r>
              <w:rPr>
                <w:b w:val="0"/>
                <w:bCs/>
                <w:sz w:val="20"/>
                <w:szCs w:val="20"/>
                <w:u w:val="none"/>
              </w:rPr>
              <w:t>first aid injury</w:t>
            </w:r>
          </w:p>
        </w:tc>
        <w:tc>
          <w:tcPr>
            <w:tcW w:w="1985" w:type="dxa"/>
          </w:tcPr>
          <w:p w14:paraId="1D6ABD18" w14:textId="77777777" w:rsidR="004C4F6E" w:rsidRPr="00B7582E" w:rsidRDefault="004C4F6E" w:rsidP="007A3C22">
            <w:pPr>
              <w:spacing w:after="0" w:line="240" w:lineRule="auto"/>
              <w:jc w:val="center"/>
              <w:rPr>
                <w:sz w:val="16"/>
                <w:szCs w:val="16"/>
                <w:u w:val="none"/>
              </w:rPr>
            </w:pPr>
          </w:p>
          <w:p w14:paraId="22E5072E" w14:textId="77777777" w:rsidR="004C4F6E" w:rsidRPr="00054DF1" w:rsidRDefault="004C4F6E" w:rsidP="007A3C22">
            <w:pPr>
              <w:spacing w:after="0" w:line="240" w:lineRule="auto"/>
              <w:jc w:val="center"/>
              <w:rPr>
                <w:sz w:val="20"/>
                <w:szCs w:val="20"/>
                <w:u w:val="none"/>
              </w:rPr>
            </w:pPr>
            <w:r w:rsidRPr="00054DF1">
              <w:rPr>
                <w:sz w:val="20"/>
                <w:szCs w:val="20"/>
                <w:u w:val="none"/>
              </w:rPr>
              <w:t>Moderate</w:t>
            </w:r>
          </w:p>
          <w:p w14:paraId="475131CC" w14:textId="77777777" w:rsidR="004C4F6E" w:rsidRPr="008043A1" w:rsidRDefault="004C4F6E" w:rsidP="007A3C22">
            <w:pPr>
              <w:spacing w:after="0" w:line="240" w:lineRule="auto"/>
              <w:jc w:val="center"/>
              <w:rPr>
                <w:b w:val="0"/>
                <w:bCs/>
                <w:sz w:val="20"/>
                <w:szCs w:val="20"/>
                <w:u w:val="none"/>
              </w:rPr>
            </w:pPr>
            <w:r>
              <w:rPr>
                <w:b w:val="0"/>
                <w:bCs/>
                <w:sz w:val="20"/>
                <w:szCs w:val="20"/>
                <w:u w:val="none"/>
              </w:rPr>
              <w:t>lost time injury</w:t>
            </w:r>
          </w:p>
        </w:tc>
        <w:tc>
          <w:tcPr>
            <w:tcW w:w="1842" w:type="dxa"/>
          </w:tcPr>
          <w:p w14:paraId="10F040E5" w14:textId="77777777" w:rsidR="004C4F6E" w:rsidRDefault="004C4F6E" w:rsidP="007A3C22">
            <w:pPr>
              <w:spacing w:after="0" w:line="240" w:lineRule="auto"/>
              <w:jc w:val="center"/>
              <w:rPr>
                <w:sz w:val="20"/>
                <w:szCs w:val="20"/>
                <w:u w:val="none"/>
              </w:rPr>
            </w:pPr>
          </w:p>
          <w:p w14:paraId="6BF6463D" w14:textId="77777777" w:rsidR="004C4F6E" w:rsidRPr="00054DF1" w:rsidRDefault="004C4F6E" w:rsidP="007A3C22">
            <w:pPr>
              <w:spacing w:after="0" w:line="240" w:lineRule="auto"/>
              <w:jc w:val="center"/>
              <w:rPr>
                <w:sz w:val="20"/>
                <w:szCs w:val="20"/>
                <w:u w:val="none"/>
              </w:rPr>
            </w:pPr>
            <w:r w:rsidRPr="00054DF1">
              <w:rPr>
                <w:sz w:val="20"/>
                <w:szCs w:val="20"/>
                <w:u w:val="none"/>
              </w:rPr>
              <w:t>Major</w:t>
            </w:r>
          </w:p>
          <w:p w14:paraId="61F18313" w14:textId="77777777" w:rsidR="004C4F6E" w:rsidRPr="008043A1" w:rsidRDefault="004C4F6E" w:rsidP="007A3C22">
            <w:pPr>
              <w:spacing w:after="0" w:line="240" w:lineRule="auto"/>
              <w:jc w:val="center"/>
              <w:rPr>
                <w:b w:val="0"/>
                <w:bCs/>
                <w:sz w:val="20"/>
                <w:szCs w:val="20"/>
                <w:u w:val="none"/>
              </w:rPr>
            </w:pPr>
            <w:r>
              <w:rPr>
                <w:b w:val="0"/>
                <w:bCs/>
                <w:sz w:val="20"/>
                <w:szCs w:val="20"/>
                <w:u w:val="none"/>
              </w:rPr>
              <w:t>hospital treatment</w:t>
            </w:r>
          </w:p>
        </w:tc>
        <w:tc>
          <w:tcPr>
            <w:tcW w:w="1843" w:type="dxa"/>
          </w:tcPr>
          <w:p w14:paraId="093E65EB" w14:textId="77777777" w:rsidR="004C4F6E" w:rsidRDefault="004C4F6E" w:rsidP="007A3C22">
            <w:pPr>
              <w:spacing w:after="0" w:line="240" w:lineRule="auto"/>
              <w:jc w:val="center"/>
              <w:rPr>
                <w:sz w:val="20"/>
                <w:szCs w:val="20"/>
                <w:u w:val="none"/>
              </w:rPr>
            </w:pPr>
          </w:p>
          <w:p w14:paraId="39D89F12" w14:textId="77777777" w:rsidR="004C4F6E" w:rsidRPr="00054DF1" w:rsidRDefault="004C4F6E" w:rsidP="007A3C22">
            <w:pPr>
              <w:spacing w:after="0" w:line="240" w:lineRule="auto"/>
              <w:jc w:val="center"/>
              <w:rPr>
                <w:sz w:val="20"/>
                <w:szCs w:val="20"/>
                <w:u w:val="none"/>
              </w:rPr>
            </w:pPr>
            <w:r w:rsidRPr="00054DF1">
              <w:rPr>
                <w:sz w:val="20"/>
                <w:szCs w:val="20"/>
                <w:u w:val="none"/>
              </w:rPr>
              <w:t>Catastrophic</w:t>
            </w:r>
          </w:p>
          <w:p w14:paraId="465B3FF1" w14:textId="77777777" w:rsidR="004C4F6E" w:rsidRPr="0012482C" w:rsidRDefault="004C4F6E" w:rsidP="007A3C22">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4C4F6E" w14:paraId="6AB883A7" w14:textId="77777777" w:rsidTr="007A3C22">
        <w:trPr>
          <w:trHeight w:val="218"/>
        </w:trPr>
        <w:tc>
          <w:tcPr>
            <w:tcW w:w="4253" w:type="dxa"/>
          </w:tcPr>
          <w:p w14:paraId="5ED6478E" w14:textId="77777777" w:rsidR="004C4F6E" w:rsidRDefault="004C4F6E" w:rsidP="007A3C22">
            <w:pPr>
              <w:spacing w:after="0" w:line="240" w:lineRule="auto"/>
              <w:rPr>
                <w:b w:val="0"/>
                <w:bCs/>
                <w:sz w:val="20"/>
                <w:szCs w:val="20"/>
                <w:u w:val="none"/>
              </w:rPr>
            </w:pPr>
            <w:r>
              <w:rPr>
                <w:b w:val="0"/>
                <w:bCs/>
                <w:sz w:val="20"/>
                <w:szCs w:val="20"/>
                <w:u w:val="none"/>
              </w:rPr>
              <w:t>Could happen, but probably never will.</w:t>
            </w:r>
          </w:p>
          <w:p w14:paraId="5D8406B9" w14:textId="77777777" w:rsidR="004C4F6E" w:rsidRPr="008043A1" w:rsidRDefault="004C4F6E" w:rsidP="007A3C22">
            <w:pPr>
              <w:spacing w:after="0" w:line="240" w:lineRule="auto"/>
              <w:rPr>
                <w:b w:val="0"/>
                <w:bCs/>
                <w:sz w:val="20"/>
                <w:szCs w:val="20"/>
                <w:u w:val="none"/>
              </w:rPr>
            </w:pPr>
          </w:p>
        </w:tc>
        <w:tc>
          <w:tcPr>
            <w:tcW w:w="1985" w:type="dxa"/>
          </w:tcPr>
          <w:p w14:paraId="2D02D5E1" w14:textId="77777777" w:rsidR="004C4F6E" w:rsidRPr="008043A1" w:rsidRDefault="004C4F6E" w:rsidP="007A3C22">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60D3D714" w14:textId="77777777" w:rsidR="004C4F6E" w:rsidRPr="00302049" w:rsidRDefault="004C4F6E" w:rsidP="007A3C22">
            <w:pPr>
              <w:spacing w:after="0" w:line="240" w:lineRule="auto"/>
              <w:jc w:val="center"/>
              <w:rPr>
                <w:b w:val="0"/>
                <w:bCs/>
                <w:sz w:val="10"/>
                <w:szCs w:val="10"/>
                <w:u w:val="none"/>
              </w:rPr>
            </w:pPr>
          </w:p>
          <w:p w14:paraId="39EEF8E7" w14:textId="77777777" w:rsidR="004C4F6E" w:rsidRPr="008043A1" w:rsidRDefault="004C4F6E" w:rsidP="007A3C22">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FCF7935" w14:textId="77777777" w:rsidR="004C4F6E" w:rsidRPr="00302049" w:rsidRDefault="004C4F6E" w:rsidP="007A3C22">
            <w:pPr>
              <w:spacing w:after="0" w:line="240" w:lineRule="auto"/>
              <w:jc w:val="center"/>
              <w:rPr>
                <w:b w:val="0"/>
                <w:bCs/>
                <w:sz w:val="10"/>
                <w:szCs w:val="10"/>
                <w:u w:val="none"/>
              </w:rPr>
            </w:pPr>
          </w:p>
          <w:p w14:paraId="75699E13" w14:textId="77777777" w:rsidR="004C4F6E" w:rsidRPr="008043A1" w:rsidRDefault="004C4F6E" w:rsidP="007A3C22">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6FE2251A" w14:textId="77777777" w:rsidR="004C4F6E" w:rsidRPr="00302049" w:rsidRDefault="004C4F6E" w:rsidP="007A3C22">
            <w:pPr>
              <w:spacing w:after="0" w:line="240" w:lineRule="auto"/>
              <w:jc w:val="center"/>
              <w:rPr>
                <w:b w:val="0"/>
                <w:bCs/>
                <w:sz w:val="10"/>
                <w:szCs w:val="10"/>
                <w:u w:val="none"/>
              </w:rPr>
            </w:pPr>
          </w:p>
          <w:p w14:paraId="51B64D5B" w14:textId="77777777" w:rsidR="004C4F6E" w:rsidRPr="008043A1" w:rsidRDefault="004C4F6E" w:rsidP="007A3C22">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59C28016" w14:textId="77777777" w:rsidR="004C4F6E" w:rsidRPr="00302049" w:rsidRDefault="004C4F6E" w:rsidP="007A3C22">
            <w:pPr>
              <w:spacing w:after="0" w:line="240" w:lineRule="auto"/>
              <w:jc w:val="center"/>
              <w:rPr>
                <w:b w:val="0"/>
                <w:bCs/>
                <w:sz w:val="10"/>
                <w:szCs w:val="10"/>
                <w:u w:val="none"/>
              </w:rPr>
            </w:pPr>
          </w:p>
          <w:p w14:paraId="15B8B8A4" w14:textId="77777777" w:rsidR="004C4F6E" w:rsidRPr="008043A1" w:rsidRDefault="004C4F6E" w:rsidP="007A3C22">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6A902D96" w14:textId="77777777" w:rsidR="004C4F6E" w:rsidRPr="00302049" w:rsidRDefault="004C4F6E" w:rsidP="007A3C22">
            <w:pPr>
              <w:spacing w:after="0" w:line="240" w:lineRule="auto"/>
              <w:jc w:val="center"/>
              <w:rPr>
                <w:b w:val="0"/>
                <w:bCs/>
                <w:sz w:val="10"/>
                <w:szCs w:val="10"/>
                <w:u w:val="none"/>
              </w:rPr>
            </w:pPr>
          </w:p>
          <w:p w14:paraId="3831D4AB" w14:textId="77777777" w:rsidR="004C4F6E" w:rsidRPr="0012482C" w:rsidRDefault="004C4F6E" w:rsidP="007A3C22">
            <w:pPr>
              <w:spacing w:after="0" w:line="240" w:lineRule="auto"/>
              <w:jc w:val="center"/>
              <w:rPr>
                <w:b w:val="0"/>
                <w:bCs/>
                <w:sz w:val="20"/>
                <w:szCs w:val="20"/>
                <w:u w:val="none"/>
              </w:rPr>
            </w:pPr>
            <w:r>
              <w:rPr>
                <w:b w:val="0"/>
                <w:bCs/>
                <w:sz w:val="20"/>
                <w:szCs w:val="20"/>
                <w:u w:val="none"/>
              </w:rPr>
              <w:t>5</w:t>
            </w:r>
          </w:p>
        </w:tc>
      </w:tr>
      <w:tr w:rsidR="004C4F6E" w14:paraId="2A85D2E3" w14:textId="77777777" w:rsidTr="007A3C22">
        <w:trPr>
          <w:trHeight w:val="452"/>
        </w:trPr>
        <w:tc>
          <w:tcPr>
            <w:tcW w:w="4253" w:type="dxa"/>
          </w:tcPr>
          <w:p w14:paraId="439F8E36" w14:textId="77777777" w:rsidR="004C4F6E" w:rsidRPr="008043A1" w:rsidRDefault="004C4F6E" w:rsidP="007A3C22">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5B1F80B6" w14:textId="77777777" w:rsidR="004C4F6E" w:rsidRPr="008043A1" w:rsidRDefault="004C4F6E" w:rsidP="007A3C22">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299B0D0" w14:textId="77777777" w:rsidR="004C4F6E" w:rsidRPr="00302049" w:rsidRDefault="004C4F6E" w:rsidP="007A3C22">
            <w:pPr>
              <w:spacing w:after="0" w:line="240" w:lineRule="auto"/>
              <w:jc w:val="center"/>
              <w:rPr>
                <w:b w:val="0"/>
                <w:bCs/>
                <w:sz w:val="10"/>
                <w:szCs w:val="10"/>
                <w:u w:val="none"/>
              </w:rPr>
            </w:pPr>
          </w:p>
          <w:p w14:paraId="3D210E94" w14:textId="77777777" w:rsidR="004C4F6E" w:rsidRPr="008043A1" w:rsidRDefault="004C4F6E" w:rsidP="007A3C22">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383916A3" w14:textId="77777777" w:rsidR="004C4F6E" w:rsidRPr="00302049" w:rsidRDefault="004C4F6E" w:rsidP="007A3C22">
            <w:pPr>
              <w:spacing w:after="0" w:line="240" w:lineRule="auto"/>
              <w:jc w:val="center"/>
              <w:rPr>
                <w:b w:val="0"/>
                <w:bCs/>
                <w:sz w:val="10"/>
                <w:szCs w:val="10"/>
                <w:u w:val="none"/>
              </w:rPr>
            </w:pPr>
          </w:p>
          <w:p w14:paraId="01264103" w14:textId="77777777" w:rsidR="004C4F6E" w:rsidRPr="008043A1" w:rsidRDefault="004C4F6E" w:rsidP="007A3C22">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398C2BE" w14:textId="77777777" w:rsidR="004C4F6E" w:rsidRPr="00302049" w:rsidRDefault="004C4F6E" w:rsidP="007A3C22">
            <w:pPr>
              <w:spacing w:after="0" w:line="240" w:lineRule="auto"/>
              <w:jc w:val="center"/>
              <w:rPr>
                <w:b w:val="0"/>
                <w:bCs/>
                <w:sz w:val="10"/>
                <w:szCs w:val="10"/>
                <w:u w:val="none"/>
              </w:rPr>
            </w:pPr>
          </w:p>
          <w:p w14:paraId="0673C4C6" w14:textId="77777777" w:rsidR="004C4F6E" w:rsidRPr="008043A1" w:rsidRDefault="004C4F6E" w:rsidP="007A3C22">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2250A56E" w14:textId="77777777" w:rsidR="004C4F6E" w:rsidRPr="00302049" w:rsidRDefault="004C4F6E" w:rsidP="007A3C22">
            <w:pPr>
              <w:spacing w:after="0" w:line="240" w:lineRule="auto"/>
              <w:jc w:val="center"/>
              <w:rPr>
                <w:b w:val="0"/>
                <w:bCs/>
                <w:sz w:val="10"/>
                <w:szCs w:val="10"/>
                <w:u w:val="none"/>
              </w:rPr>
            </w:pPr>
          </w:p>
          <w:p w14:paraId="0AE71F5B" w14:textId="77777777" w:rsidR="004C4F6E" w:rsidRPr="008043A1" w:rsidRDefault="004C4F6E" w:rsidP="007A3C22">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5FAA8C3C" w14:textId="77777777" w:rsidR="004C4F6E" w:rsidRPr="00302049" w:rsidRDefault="004C4F6E" w:rsidP="007A3C22">
            <w:pPr>
              <w:spacing w:after="0" w:line="240" w:lineRule="auto"/>
              <w:jc w:val="center"/>
              <w:rPr>
                <w:b w:val="0"/>
                <w:bCs/>
                <w:sz w:val="10"/>
                <w:szCs w:val="10"/>
                <w:u w:val="none"/>
              </w:rPr>
            </w:pPr>
          </w:p>
          <w:p w14:paraId="2CD2B566" w14:textId="77777777" w:rsidR="004C4F6E" w:rsidRPr="0012482C" w:rsidRDefault="004C4F6E" w:rsidP="007A3C22">
            <w:pPr>
              <w:spacing w:after="0" w:line="240" w:lineRule="auto"/>
              <w:jc w:val="center"/>
              <w:rPr>
                <w:b w:val="0"/>
                <w:bCs/>
                <w:sz w:val="20"/>
                <w:szCs w:val="20"/>
                <w:u w:val="none"/>
              </w:rPr>
            </w:pPr>
            <w:r>
              <w:rPr>
                <w:b w:val="0"/>
                <w:bCs/>
                <w:sz w:val="20"/>
                <w:szCs w:val="20"/>
                <w:u w:val="none"/>
              </w:rPr>
              <w:t>10</w:t>
            </w:r>
          </w:p>
        </w:tc>
      </w:tr>
      <w:tr w:rsidR="004C4F6E" w14:paraId="683945B9" w14:textId="77777777" w:rsidTr="007A3C22">
        <w:trPr>
          <w:trHeight w:val="218"/>
        </w:trPr>
        <w:tc>
          <w:tcPr>
            <w:tcW w:w="4253" w:type="dxa"/>
          </w:tcPr>
          <w:p w14:paraId="6AF81738" w14:textId="77777777" w:rsidR="004C4F6E" w:rsidRDefault="004C4F6E" w:rsidP="007A3C22">
            <w:pPr>
              <w:spacing w:after="0" w:line="240" w:lineRule="auto"/>
              <w:rPr>
                <w:b w:val="0"/>
                <w:bCs/>
                <w:sz w:val="20"/>
                <w:szCs w:val="20"/>
                <w:u w:val="none"/>
              </w:rPr>
            </w:pPr>
            <w:r>
              <w:rPr>
                <w:b w:val="0"/>
                <w:bCs/>
                <w:sz w:val="20"/>
                <w:szCs w:val="20"/>
                <w:u w:val="none"/>
              </w:rPr>
              <w:t>May occur at some time.</w:t>
            </w:r>
          </w:p>
          <w:p w14:paraId="4A9FA77E" w14:textId="77777777" w:rsidR="004C4F6E" w:rsidRPr="008043A1" w:rsidRDefault="004C4F6E" w:rsidP="007A3C22">
            <w:pPr>
              <w:spacing w:after="0" w:line="240" w:lineRule="auto"/>
              <w:rPr>
                <w:b w:val="0"/>
                <w:bCs/>
                <w:sz w:val="20"/>
                <w:szCs w:val="20"/>
                <w:u w:val="none"/>
              </w:rPr>
            </w:pPr>
          </w:p>
        </w:tc>
        <w:tc>
          <w:tcPr>
            <w:tcW w:w="1985" w:type="dxa"/>
          </w:tcPr>
          <w:p w14:paraId="69E97931" w14:textId="77777777" w:rsidR="004C4F6E" w:rsidRPr="008043A1" w:rsidRDefault="004C4F6E" w:rsidP="007A3C22">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3CDB46A2" w14:textId="77777777" w:rsidR="004C4F6E" w:rsidRPr="00302049" w:rsidRDefault="004C4F6E" w:rsidP="007A3C22">
            <w:pPr>
              <w:spacing w:after="0" w:line="240" w:lineRule="auto"/>
              <w:jc w:val="center"/>
              <w:rPr>
                <w:b w:val="0"/>
                <w:bCs/>
                <w:sz w:val="10"/>
                <w:szCs w:val="10"/>
                <w:u w:val="none"/>
              </w:rPr>
            </w:pPr>
          </w:p>
          <w:p w14:paraId="43319C07" w14:textId="77777777" w:rsidR="004C4F6E" w:rsidRPr="008043A1" w:rsidRDefault="004C4F6E" w:rsidP="007A3C22">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613B96F3" w14:textId="77777777" w:rsidR="004C4F6E" w:rsidRPr="00302049" w:rsidRDefault="004C4F6E" w:rsidP="007A3C22">
            <w:pPr>
              <w:spacing w:after="0" w:line="240" w:lineRule="auto"/>
              <w:jc w:val="center"/>
              <w:rPr>
                <w:b w:val="0"/>
                <w:bCs/>
                <w:sz w:val="10"/>
                <w:szCs w:val="10"/>
                <w:u w:val="none"/>
              </w:rPr>
            </w:pPr>
          </w:p>
          <w:p w14:paraId="461AE362" w14:textId="77777777" w:rsidR="004C4F6E" w:rsidRPr="008043A1" w:rsidRDefault="004C4F6E" w:rsidP="007A3C22">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10921127" w14:textId="77777777" w:rsidR="004C4F6E" w:rsidRPr="00302049" w:rsidRDefault="004C4F6E" w:rsidP="007A3C22">
            <w:pPr>
              <w:spacing w:after="0" w:line="240" w:lineRule="auto"/>
              <w:jc w:val="center"/>
              <w:rPr>
                <w:b w:val="0"/>
                <w:bCs/>
                <w:sz w:val="10"/>
                <w:szCs w:val="10"/>
                <w:u w:val="none"/>
              </w:rPr>
            </w:pPr>
          </w:p>
          <w:p w14:paraId="4EA8C3E2" w14:textId="77777777" w:rsidR="004C4F6E" w:rsidRPr="008043A1" w:rsidRDefault="004C4F6E" w:rsidP="007A3C22">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B6F9037" w14:textId="77777777" w:rsidR="004C4F6E" w:rsidRPr="00302049" w:rsidRDefault="004C4F6E" w:rsidP="007A3C22">
            <w:pPr>
              <w:spacing w:after="0" w:line="240" w:lineRule="auto"/>
              <w:jc w:val="center"/>
              <w:rPr>
                <w:b w:val="0"/>
                <w:bCs/>
                <w:sz w:val="10"/>
                <w:szCs w:val="10"/>
                <w:u w:val="none"/>
              </w:rPr>
            </w:pPr>
          </w:p>
          <w:p w14:paraId="41FC6306" w14:textId="77777777" w:rsidR="004C4F6E" w:rsidRPr="008043A1" w:rsidRDefault="004C4F6E" w:rsidP="007A3C22">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0A6FBD3E" w14:textId="77777777" w:rsidR="004C4F6E" w:rsidRPr="003E0C80" w:rsidRDefault="004C4F6E" w:rsidP="007A3C22">
            <w:pPr>
              <w:spacing w:after="0" w:line="240" w:lineRule="auto"/>
              <w:jc w:val="center"/>
              <w:rPr>
                <w:b w:val="0"/>
                <w:bCs/>
                <w:sz w:val="10"/>
                <w:szCs w:val="10"/>
                <w:u w:val="none"/>
              </w:rPr>
            </w:pPr>
          </w:p>
          <w:p w14:paraId="7BBBA1C0" w14:textId="77777777" w:rsidR="004C4F6E" w:rsidRPr="0012482C" w:rsidRDefault="004C4F6E" w:rsidP="007A3C22">
            <w:pPr>
              <w:spacing w:after="0" w:line="240" w:lineRule="auto"/>
              <w:jc w:val="center"/>
              <w:rPr>
                <w:b w:val="0"/>
                <w:bCs/>
                <w:sz w:val="20"/>
                <w:szCs w:val="20"/>
                <w:u w:val="none"/>
              </w:rPr>
            </w:pPr>
            <w:r>
              <w:rPr>
                <w:b w:val="0"/>
                <w:bCs/>
                <w:sz w:val="20"/>
                <w:szCs w:val="20"/>
                <w:u w:val="none"/>
              </w:rPr>
              <w:t>15</w:t>
            </w:r>
          </w:p>
        </w:tc>
      </w:tr>
      <w:tr w:rsidR="004C4F6E" w14:paraId="22C37249" w14:textId="77777777" w:rsidTr="007A3C22">
        <w:trPr>
          <w:trHeight w:val="218"/>
        </w:trPr>
        <w:tc>
          <w:tcPr>
            <w:tcW w:w="4253" w:type="dxa"/>
          </w:tcPr>
          <w:p w14:paraId="7834B786" w14:textId="77777777" w:rsidR="004C4F6E" w:rsidRDefault="004C4F6E" w:rsidP="007A3C22">
            <w:pPr>
              <w:spacing w:after="0" w:line="240" w:lineRule="auto"/>
              <w:rPr>
                <w:b w:val="0"/>
                <w:bCs/>
                <w:sz w:val="20"/>
                <w:szCs w:val="20"/>
                <w:u w:val="none"/>
              </w:rPr>
            </w:pPr>
            <w:r>
              <w:rPr>
                <w:b w:val="0"/>
                <w:bCs/>
                <w:sz w:val="20"/>
                <w:szCs w:val="20"/>
                <w:u w:val="none"/>
              </w:rPr>
              <w:t>Expected to occur at some time.</w:t>
            </w:r>
          </w:p>
          <w:p w14:paraId="19719069" w14:textId="77777777" w:rsidR="004C4F6E" w:rsidRPr="008043A1" w:rsidRDefault="004C4F6E" w:rsidP="007A3C22">
            <w:pPr>
              <w:spacing w:after="0" w:line="240" w:lineRule="auto"/>
              <w:rPr>
                <w:b w:val="0"/>
                <w:bCs/>
                <w:sz w:val="20"/>
                <w:szCs w:val="20"/>
                <w:u w:val="none"/>
              </w:rPr>
            </w:pPr>
          </w:p>
        </w:tc>
        <w:tc>
          <w:tcPr>
            <w:tcW w:w="1985" w:type="dxa"/>
          </w:tcPr>
          <w:p w14:paraId="34BDC205" w14:textId="77777777" w:rsidR="004C4F6E" w:rsidRPr="008043A1" w:rsidRDefault="004C4F6E" w:rsidP="007A3C22">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6EC9044B" w14:textId="77777777" w:rsidR="004C4F6E" w:rsidRPr="00302049" w:rsidRDefault="004C4F6E" w:rsidP="007A3C22">
            <w:pPr>
              <w:spacing w:after="0" w:line="240" w:lineRule="auto"/>
              <w:jc w:val="center"/>
              <w:rPr>
                <w:b w:val="0"/>
                <w:bCs/>
                <w:sz w:val="10"/>
                <w:szCs w:val="10"/>
                <w:u w:val="none"/>
              </w:rPr>
            </w:pPr>
          </w:p>
          <w:p w14:paraId="30B6A037" w14:textId="77777777" w:rsidR="004C4F6E" w:rsidRPr="008043A1" w:rsidRDefault="004C4F6E" w:rsidP="007A3C22">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692D3844" w14:textId="77777777" w:rsidR="004C4F6E" w:rsidRPr="00302049" w:rsidRDefault="004C4F6E" w:rsidP="007A3C22">
            <w:pPr>
              <w:spacing w:after="0" w:line="240" w:lineRule="auto"/>
              <w:jc w:val="center"/>
              <w:rPr>
                <w:b w:val="0"/>
                <w:bCs/>
                <w:sz w:val="10"/>
                <w:szCs w:val="10"/>
                <w:u w:val="none"/>
              </w:rPr>
            </w:pPr>
          </w:p>
          <w:p w14:paraId="06D48430" w14:textId="77777777" w:rsidR="004C4F6E" w:rsidRPr="008043A1" w:rsidRDefault="004C4F6E" w:rsidP="007A3C22">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1DFE61A" w14:textId="77777777" w:rsidR="004C4F6E" w:rsidRPr="00302049" w:rsidRDefault="004C4F6E" w:rsidP="007A3C22">
            <w:pPr>
              <w:spacing w:after="0" w:line="240" w:lineRule="auto"/>
              <w:jc w:val="center"/>
              <w:rPr>
                <w:b w:val="0"/>
                <w:bCs/>
                <w:sz w:val="10"/>
                <w:szCs w:val="10"/>
                <w:u w:val="none"/>
              </w:rPr>
            </w:pPr>
          </w:p>
          <w:p w14:paraId="258B43EC" w14:textId="77777777" w:rsidR="004C4F6E" w:rsidRPr="008043A1" w:rsidRDefault="004C4F6E" w:rsidP="007A3C22">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AB96B5B" w14:textId="77777777" w:rsidR="004C4F6E" w:rsidRPr="00302049" w:rsidRDefault="004C4F6E" w:rsidP="007A3C22">
            <w:pPr>
              <w:spacing w:after="0" w:line="240" w:lineRule="auto"/>
              <w:jc w:val="center"/>
              <w:rPr>
                <w:b w:val="0"/>
                <w:bCs/>
                <w:sz w:val="10"/>
                <w:szCs w:val="10"/>
                <w:u w:val="none"/>
              </w:rPr>
            </w:pPr>
          </w:p>
          <w:p w14:paraId="66586BDB" w14:textId="77777777" w:rsidR="004C4F6E" w:rsidRPr="008043A1" w:rsidRDefault="004C4F6E" w:rsidP="007A3C22">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692E9CAE" w14:textId="77777777" w:rsidR="004C4F6E" w:rsidRPr="003E0C80" w:rsidRDefault="004C4F6E" w:rsidP="007A3C22">
            <w:pPr>
              <w:spacing w:after="0" w:line="240" w:lineRule="auto"/>
              <w:jc w:val="center"/>
              <w:rPr>
                <w:b w:val="0"/>
                <w:bCs/>
                <w:sz w:val="10"/>
                <w:szCs w:val="10"/>
                <w:u w:val="none"/>
              </w:rPr>
            </w:pPr>
          </w:p>
          <w:p w14:paraId="3C3D9D2C" w14:textId="77777777" w:rsidR="004C4F6E" w:rsidRPr="0012482C" w:rsidRDefault="004C4F6E" w:rsidP="007A3C22">
            <w:pPr>
              <w:spacing w:after="0" w:line="240" w:lineRule="auto"/>
              <w:jc w:val="center"/>
              <w:rPr>
                <w:b w:val="0"/>
                <w:bCs/>
                <w:sz w:val="20"/>
                <w:szCs w:val="20"/>
                <w:u w:val="none"/>
              </w:rPr>
            </w:pPr>
            <w:r>
              <w:rPr>
                <w:b w:val="0"/>
                <w:bCs/>
                <w:sz w:val="20"/>
                <w:szCs w:val="20"/>
                <w:u w:val="none"/>
              </w:rPr>
              <w:t>20</w:t>
            </w:r>
          </w:p>
        </w:tc>
      </w:tr>
      <w:tr w:rsidR="004C4F6E" w14:paraId="3542036A" w14:textId="77777777" w:rsidTr="007A3C22">
        <w:trPr>
          <w:trHeight w:val="437"/>
        </w:trPr>
        <w:tc>
          <w:tcPr>
            <w:tcW w:w="4253" w:type="dxa"/>
          </w:tcPr>
          <w:p w14:paraId="3F041111" w14:textId="77777777" w:rsidR="004C4F6E" w:rsidRDefault="004C4F6E" w:rsidP="007A3C22">
            <w:pPr>
              <w:spacing w:after="0" w:line="240" w:lineRule="auto"/>
              <w:rPr>
                <w:b w:val="0"/>
                <w:bCs/>
                <w:sz w:val="20"/>
                <w:szCs w:val="20"/>
                <w:u w:val="none"/>
              </w:rPr>
            </w:pPr>
            <w:r>
              <w:rPr>
                <w:b w:val="0"/>
                <w:bCs/>
                <w:sz w:val="20"/>
                <w:szCs w:val="20"/>
                <w:u w:val="none"/>
              </w:rPr>
              <w:t>Likely to occur on many occasions.</w:t>
            </w:r>
          </w:p>
          <w:p w14:paraId="1A0F9C02" w14:textId="77777777" w:rsidR="004C4F6E" w:rsidRPr="008043A1" w:rsidRDefault="004C4F6E" w:rsidP="007A3C22">
            <w:pPr>
              <w:spacing w:after="0" w:line="240" w:lineRule="auto"/>
              <w:rPr>
                <w:b w:val="0"/>
                <w:bCs/>
                <w:sz w:val="20"/>
                <w:szCs w:val="20"/>
                <w:u w:val="none"/>
              </w:rPr>
            </w:pPr>
          </w:p>
        </w:tc>
        <w:tc>
          <w:tcPr>
            <w:tcW w:w="1985" w:type="dxa"/>
          </w:tcPr>
          <w:p w14:paraId="63E0C29B" w14:textId="77777777" w:rsidR="004C4F6E" w:rsidRPr="008043A1" w:rsidRDefault="004C4F6E" w:rsidP="007A3C22">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409691E5" w14:textId="77777777" w:rsidR="004C4F6E" w:rsidRPr="00302049" w:rsidRDefault="004C4F6E" w:rsidP="007A3C22">
            <w:pPr>
              <w:spacing w:after="0" w:line="240" w:lineRule="auto"/>
              <w:jc w:val="center"/>
              <w:rPr>
                <w:b w:val="0"/>
                <w:bCs/>
                <w:sz w:val="10"/>
                <w:szCs w:val="10"/>
                <w:u w:val="none"/>
              </w:rPr>
            </w:pPr>
          </w:p>
          <w:p w14:paraId="6B67D302" w14:textId="77777777" w:rsidR="004C4F6E" w:rsidRPr="008043A1" w:rsidRDefault="004C4F6E" w:rsidP="007A3C22">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916E53F" w14:textId="77777777" w:rsidR="004C4F6E" w:rsidRPr="00302049" w:rsidRDefault="004C4F6E" w:rsidP="007A3C22">
            <w:pPr>
              <w:spacing w:after="0" w:line="240" w:lineRule="auto"/>
              <w:jc w:val="center"/>
              <w:rPr>
                <w:b w:val="0"/>
                <w:bCs/>
                <w:sz w:val="10"/>
                <w:szCs w:val="10"/>
                <w:u w:val="none"/>
              </w:rPr>
            </w:pPr>
          </w:p>
          <w:p w14:paraId="4E655C8E" w14:textId="77777777" w:rsidR="004C4F6E" w:rsidRPr="008043A1" w:rsidRDefault="004C4F6E" w:rsidP="007A3C22">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219C960B" w14:textId="77777777" w:rsidR="004C4F6E" w:rsidRPr="00302049" w:rsidRDefault="004C4F6E" w:rsidP="007A3C22">
            <w:pPr>
              <w:spacing w:after="0" w:line="240" w:lineRule="auto"/>
              <w:jc w:val="center"/>
              <w:rPr>
                <w:b w:val="0"/>
                <w:bCs/>
                <w:sz w:val="10"/>
                <w:szCs w:val="10"/>
                <w:u w:val="none"/>
              </w:rPr>
            </w:pPr>
          </w:p>
          <w:p w14:paraId="0F34F166" w14:textId="77777777" w:rsidR="004C4F6E" w:rsidRPr="008043A1" w:rsidRDefault="004C4F6E" w:rsidP="007A3C22">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7D1DA1E1" w14:textId="77777777" w:rsidR="004C4F6E" w:rsidRPr="00302049" w:rsidRDefault="004C4F6E" w:rsidP="007A3C22">
            <w:pPr>
              <w:spacing w:after="0" w:line="240" w:lineRule="auto"/>
              <w:jc w:val="center"/>
              <w:rPr>
                <w:b w:val="0"/>
                <w:bCs/>
                <w:sz w:val="10"/>
                <w:szCs w:val="10"/>
                <w:u w:val="none"/>
              </w:rPr>
            </w:pPr>
          </w:p>
          <w:p w14:paraId="74D82E0B" w14:textId="77777777" w:rsidR="004C4F6E" w:rsidRPr="008043A1" w:rsidRDefault="004C4F6E" w:rsidP="007A3C22">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246B5F33" w14:textId="77777777" w:rsidR="004C4F6E" w:rsidRPr="003E0C80" w:rsidRDefault="004C4F6E" w:rsidP="007A3C22">
            <w:pPr>
              <w:spacing w:after="0" w:line="240" w:lineRule="auto"/>
              <w:jc w:val="center"/>
              <w:rPr>
                <w:b w:val="0"/>
                <w:bCs/>
                <w:sz w:val="10"/>
                <w:szCs w:val="10"/>
                <w:u w:val="none"/>
              </w:rPr>
            </w:pPr>
          </w:p>
          <w:p w14:paraId="462FDD1A" w14:textId="77777777" w:rsidR="004C4F6E" w:rsidRPr="0012482C" w:rsidRDefault="004C4F6E" w:rsidP="007A3C22">
            <w:pPr>
              <w:spacing w:after="0" w:line="240" w:lineRule="auto"/>
              <w:jc w:val="center"/>
              <w:rPr>
                <w:b w:val="0"/>
                <w:bCs/>
                <w:sz w:val="20"/>
                <w:szCs w:val="20"/>
                <w:u w:val="none"/>
              </w:rPr>
            </w:pPr>
            <w:r>
              <w:rPr>
                <w:b w:val="0"/>
                <w:bCs/>
                <w:sz w:val="20"/>
                <w:szCs w:val="20"/>
                <w:u w:val="none"/>
              </w:rPr>
              <w:t>25</w:t>
            </w:r>
          </w:p>
        </w:tc>
      </w:tr>
    </w:tbl>
    <w:p w14:paraId="55BC6AF2" w14:textId="77777777" w:rsidR="0062603C" w:rsidRDefault="0062603C" w:rsidP="0062603C">
      <w:pPr>
        <w:spacing w:after="0" w:line="240" w:lineRule="auto"/>
        <w:rPr>
          <w:rFonts w:eastAsia="Times New Roman" w:cs="Arial"/>
          <w:sz w:val="24"/>
          <w:szCs w:val="24"/>
          <w:lang w:val="en-US" w:eastAsia="en-GB"/>
        </w:rPr>
      </w:pPr>
    </w:p>
    <w:p w14:paraId="474ACB7B" w14:textId="77777777" w:rsidR="004C4F6E" w:rsidRDefault="004C4F6E" w:rsidP="0062603C">
      <w:pPr>
        <w:spacing w:after="0" w:line="240" w:lineRule="auto"/>
        <w:rPr>
          <w:rFonts w:eastAsia="Times New Roman" w:cs="Arial"/>
          <w:sz w:val="24"/>
          <w:szCs w:val="24"/>
          <w:lang w:val="en-US" w:eastAsia="en-GB"/>
        </w:rPr>
      </w:pPr>
    </w:p>
    <w:tbl>
      <w:tblPr>
        <w:tblStyle w:val="TableGrid"/>
        <w:tblW w:w="15593" w:type="dxa"/>
        <w:tblInd w:w="-34" w:type="dxa"/>
        <w:tblLook w:val="04A0" w:firstRow="1" w:lastRow="0" w:firstColumn="1" w:lastColumn="0" w:noHBand="0" w:noVBand="1"/>
      </w:tblPr>
      <w:tblGrid>
        <w:gridCol w:w="1371"/>
        <w:gridCol w:w="1411"/>
        <w:gridCol w:w="12811"/>
      </w:tblGrid>
      <w:tr w:rsidR="004C4F6E" w14:paraId="758C26CB" w14:textId="77777777" w:rsidTr="007A3C22">
        <w:tc>
          <w:tcPr>
            <w:tcW w:w="1371" w:type="dxa"/>
          </w:tcPr>
          <w:p w14:paraId="5D77B0EB" w14:textId="77777777" w:rsidR="004C4F6E" w:rsidRPr="00204203" w:rsidRDefault="004C4F6E" w:rsidP="007A3C22">
            <w:pPr>
              <w:pStyle w:val="NoSpacing"/>
              <w:rPr>
                <w:sz w:val="10"/>
                <w:szCs w:val="10"/>
                <w:u w:val="none"/>
              </w:rPr>
            </w:pPr>
            <w:bookmarkStart w:id="0" w:name="_Hlk146618802"/>
          </w:p>
          <w:p w14:paraId="53CB10CB" w14:textId="77777777" w:rsidR="004C4F6E" w:rsidRPr="00204203" w:rsidRDefault="004C4F6E" w:rsidP="007A3C22">
            <w:pPr>
              <w:pStyle w:val="NoSpacing"/>
              <w:jc w:val="center"/>
              <w:rPr>
                <w:sz w:val="20"/>
                <w:szCs w:val="20"/>
                <w:u w:val="none"/>
              </w:rPr>
            </w:pPr>
            <w:r w:rsidRPr="00204203">
              <w:rPr>
                <w:sz w:val="20"/>
                <w:szCs w:val="20"/>
                <w:u w:val="none"/>
              </w:rPr>
              <w:t>Total</w:t>
            </w:r>
          </w:p>
          <w:p w14:paraId="30502B64" w14:textId="77777777" w:rsidR="004C4F6E" w:rsidRPr="00204203" w:rsidRDefault="004C4F6E" w:rsidP="007A3C22">
            <w:pPr>
              <w:pStyle w:val="NoSpacing"/>
              <w:rPr>
                <w:sz w:val="20"/>
                <w:szCs w:val="20"/>
                <w:u w:val="none"/>
              </w:rPr>
            </w:pPr>
          </w:p>
        </w:tc>
        <w:tc>
          <w:tcPr>
            <w:tcW w:w="1411" w:type="dxa"/>
          </w:tcPr>
          <w:p w14:paraId="0E9D6789" w14:textId="77777777" w:rsidR="004C4F6E" w:rsidRPr="00204203" w:rsidRDefault="004C4F6E" w:rsidP="007A3C22">
            <w:pPr>
              <w:pStyle w:val="NoSpacing"/>
              <w:rPr>
                <w:sz w:val="10"/>
                <w:szCs w:val="10"/>
                <w:u w:val="none"/>
              </w:rPr>
            </w:pPr>
          </w:p>
          <w:p w14:paraId="47999BD5" w14:textId="77777777" w:rsidR="004C4F6E" w:rsidRPr="00204203" w:rsidRDefault="004C4F6E" w:rsidP="007A3C22">
            <w:pPr>
              <w:pStyle w:val="NoSpacing"/>
              <w:rPr>
                <w:sz w:val="20"/>
                <w:szCs w:val="20"/>
                <w:u w:val="none"/>
              </w:rPr>
            </w:pPr>
            <w:r w:rsidRPr="00204203">
              <w:rPr>
                <w:sz w:val="20"/>
                <w:szCs w:val="20"/>
                <w:u w:val="none"/>
              </w:rPr>
              <w:t>Level of risk</w:t>
            </w:r>
          </w:p>
        </w:tc>
        <w:tc>
          <w:tcPr>
            <w:tcW w:w="12811" w:type="dxa"/>
          </w:tcPr>
          <w:p w14:paraId="6AFC0288" w14:textId="77777777" w:rsidR="004C4F6E" w:rsidRPr="00204203" w:rsidRDefault="004C4F6E" w:rsidP="007A3C22">
            <w:pPr>
              <w:pStyle w:val="NoSpacing"/>
              <w:rPr>
                <w:sz w:val="10"/>
                <w:szCs w:val="10"/>
                <w:u w:val="none"/>
              </w:rPr>
            </w:pPr>
          </w:p>
          <w:p w14:paraId="60FA1889" w14:textId="77777777" w:rsidR="004C4F6E" w:rsidRPr="00204203" w:rsidRDefault="004C4F6E" w:rsidP="007A3C22">
            <w:pPr>
              <w:pStyle w:val="NoSpacing"/>
              <w:rPr>
                <w:sz w:val="20"/>
                <w:szCs w:val="20"/>
                <w:u w:val="none"/>
              </w:rPr>
            </w:pPr>
            <w:r w:rsidRPr="00204203">
              <w:rPr>
                <w:sz w:val="20"/>
                <w:szCs w:val="20"/>
                <w:u w:val="none"/>
              </w:rPr>
              <w:t>Timescale / action</w:t>
            </w:r>
          </w:p>
        </w:tc>
      </w:tr>
      <w:tr w:rsidR="004C4F6E" w14:paraId="1578748F" w14:textId="77777777" w:rsidTr="007A3C22">
        <w:tc>
          <w:tcPr>
            <w:tcW w:w="1371" w:type="dxa"/>
            <w:shd w:val="clear" w:color="auto" w:fill="92D050"/>
          </w:tcPr>
          <w:p w14:paraId="1CB93096" w14:textId="77777777" w:rsidR="004C4F6E" w:rsidRPr="003A17D0" w:rsidRDefault="004C4F6E" w:rsidP="007A3C22">
            <w:pPr>
              <w:pStyle w:val="NoSpacing"/>
              <w:jc w:val="center"/>
              <w:rPr>
                <w:b w:val="0"/>
                <w:bCs/>
                <w:sz w:val="16"/>
                <w:szCs w:val="16"/>
                <w:u w:val="none"/>
              </w:rPr>
            </w:pPr>
          </w:p>
          <w:p w14:paraId="0789A145" w14:textId="77777777" w:rsidR="004C4F6E" w:rsidRDefault="004C4F6E" w:rsidP="007A3C22">
            <w:pPr>
              <w:pStyle w:val="NoSpacing"/>
              <w:jc w:val="center"/>
              <w:rPr>
                <w:b w:val="0"/>
                <w:bCs/>
                <w:sz w:val="20"/>
                <w:szCs w:val="20"/>
                <w:u w:val="none"/>
              </w:rPr>
            </w:pPr>
            <w:r w:rsidRPr="00507D94">
              <w:rPr>
                <w:b w:val="0"/>
                <w:bCs/>
                <w:sz w:val="20"/>
                <w:szCs w:val="20"/>
                <w:u w:val="none"/>
              </w:rPr>
              <w:t>1 to 5</w:t>
            </w:r>
          </w:p>
          <w:p w14:paraId="45FC7F13" w14:textId="77777777" w:rsidR="004C4F6E" w:rsidRPr="00320614" w:rsidRDefault="004C4F6E" w:rsidP="007A3C22">
            <w:pPr>
              <w:pStyle w:val="NoSpacing"/>
              <w:rPr>
                <w:b w:val="0"/>
                <w:bCs/>
                <w:sz w:val="16"/>
                <w:szCs w:val="16"/>
                <w:u w:val="none"/>
              </w:rPr>
            </w:pPr>
          </w:p>
        </w:tc>
        <w:tc>
          <w:tcPr>
            <w:tcW w:w="1411" w:type="dxa"/>
          </w:tcPr>
          <w:p w14:paraId="02A3DFC9" w14:textId="77777777" w:rsidR="004C4F6E" w:rsidRPr="003A17D0" w:rsidRDefault="004C4F6E" w:rsidP="007A3C22">
            <w:pPr>
              <w:pStyle w:val="NoSpacing"/>
              <w:jc w:val="center"/>
              <w:rPr>
                <w:b w:val="0"/>
                <w:bCs/>
                <w:sz w:val="16"/>
                <w:szCs w:val="16"/>
                <w:u w:val="none"/>
              </w:rPr>
            </w:pPr>
          </w:p>
          <w:p w14:paraId="63CCDA5D" w14:textId="77777777" w:rsidR="004C4F6E" w:rsidRPr="00507D94" w:rsidRDefault="004C4F6E" w:rsidP="007A3C22">
            <w:pPr>
              <w:pStyle w:val="NoSpacing"/>
              <w:jc w:val="center"/>
              <w:rPr>
                <w:b w:val="0"/>
                <w:bCs/>
                <w:sz w:val="20"/>
                <w:szCs w:val="20"/>
                <w:u w:val="none"/>
              </w:rPr>
            </w:pPr>
            <w:r>
              <w:rPr>
                <w:b w:val="0"/>
                <w:bCs/>
                <w:sz w:val="20"/>
                <w:szCs w:val="20"/>
                <w:u w:val="none"/>
              </w:rPr>
              <w:t>Low</w:t>
            </w:r>
          </w:p>
        </w:tc>
        <w:tc>
          <w:tcPr>
            <w:tcW w:w="12811" w:type="dxa"/>
          </w:tcPr>
          <w:p w14:paraId="44E21268" w14:textId="77777777" w:rsidR="004C4F6E" w:rsidRPr="003A17D0" w:rsidRDefault="004C4F6E" w:rsidP="007A3C22">
            <w:pPr>
              <w:pStyle w:val="NoSpacing"/>
              <w:rPr>
                <w:b w:val="0"/>
                <w:bCs/>
                <w:sz w:val="16"/>
                <w:szCs w:val="16"/>
                <w:u w:val="none"/>
              </w:rPr>
            </w:pPr>
          </w:p>
          <w:p w14:paraId="2FE8EA7C" w14:textId="77777777" w:rsidR="004C4F6E" w:rsidRPr="00507D94" w:rsidRDefault="004C4F6E" w:rsidP="007A3C22">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4C4F6E" w14:paraId="73BC4747" w14:textId="77777777" w:rsidTr="007A3C22">
        <w:tc>
          <w:tcPr>
            <w:tcW w:w="1371" w:type="dxa"/>
            <w:shd w:val="clear" w:color="auto" w:fill="FFC000"/>
          </w:tcPr>
          <w:p w14:paraId="491C5FCD" w14:textId="77777777" w:rsidR="004C4F6E" w:rsidRPr="00320614" w:rsidRDefault="004C4F6E" w:rsidP="007A3C22">
            <w:pPr>
              <w:pStyle w:val="NoSpacing"/>
              <w:jc w:val="center"/>
              <w:rPr>
                <w:b w:val="0"/>
                <w:bCs/>
                <w:sz w:val="16"/>
                <w:szCs w:val="16"/>
                <w:u w:val="none"/>
              </w:rPr>
            </w:pPr>
          </w:p>
          <w:p w14:paraId="60940ABF" w14:textId="77777777" w:rsidR="004C4F6E" w:rsidRDefault="004C4F6E" w:rsidP="007A3C22">
            <w:pPr>
              <w:pStyle w:val="NoSpacing"/>
              <w:jc w:val="center"/>
              <w:rPr>
                <w:b w:val="0"/>
                <w:bCs/>
                <w:sz w:val="20"/>
                <w:szCs w:val="20"/>
                <w:u w:val="none"/>
              </w:rPr>
            </w:pPr>
            <w:r w:rsidRPr="00507D94">
              <w:rPr>
                <w:b w:val="0"/>
                <w:bCs/>
                <w:sz w:val="20"/>
                <w:szCs w:val="20"/>
                <w:u w:val="none"/>
              </w:rPr>
              <w:t>6 to 10</w:t>
            </w:r>
          </w:p>
          <w:p w14:paraId="2A6D21F9" w14:textId="77777777" w:rsidR="004C4F6E" w:rsidRPr="00320614" w:rsidRDefault="004C4F6E" w:rsidP="007A3C22">
            <w:pPr>
              <w:pStyle w:val="NoSpacing"/>
              <w:jc w:val="center"/>
              <w:rPr>
                <w:b w:val="0"/>
                <w:bCs/>
                <w:sz w:val="16"/>
                <w:szCs w:val="16"/>
                <w:u w:val="none"/>
              </w:rPr>
            </w:pPr>
          </w:p>
        </w:tc>
        <w:tc>
          <w:tcPr>
            <w:tcW w:w="1411" w:type="dxa"/>
          </w:tcPr>
          <w:p w14:paraId="37BD061B" w14:textId="77777777" w:rsidR="004C4F6E" w:rsidRPr="00711424" w:rsidRDefault="004C4F6E" w:rsidP="007A3C22">
            <w:pPr>
              <w:pStyle w:val="NoSpacing"/>
              <w:jc w:val="center"/>
              <w:rPr>
                <w:b w:val="0"/>
                <w:bCs/>
                <w:sz w:val="10"/>
                <w:szCs w:val="10"/>
                <w:u w:val="none"/>
              </w:rPr>
            </w:pPr>
          </w:p>
          <w:p w14:paraId="699FF992" w14:textId="77777777" w:rsidR="004C4F6E" w:rsidRPr="00507D94" w:rsidRDefault="004C4F6E" w:rsidP="007A3C22">
            <w:pPr>
              <w:pStyle w:val="NoSpacing"/>
              <w:jc w:val="center"/>
              <w:rPr>
                <w:b w:val="0"/>
                <w:bCs/>
                <w:sz w:val="20"/>
                <w:szCs w:val="20"/>
                <w:u w:val="none"/>
              </w:rPr>
            </w:pPr>
            <w:r>
              <w:rPr>
                <w:b w:val="0"/>
                <w:bCs/>
                <w:sz w:val="20"/>
                <w:szCs w:val="20"/>
                <w:u w:val="none"/>
              </w:rPr>
              <w:t>Medium</w:t>
            </w:r>
          </w:p>
        </w:tc>
        <w:tc>
          <w:tcPr>
            <w:tcW w:w="12811" w:type="dxa"/>
          </w:tcPr>
          <w:p w14:paraId="393645FC" w14:textId="77777777" w:rsidR="004C4F6E" w:rsidRPr="00320614" w:rsidRDefault="004C4F6E" w:rsidP="007A3C22">
            <w:pPr>
              <w:pStyle w:val="NoSpacing"/>
              <w:rPr>
                <w:b w:val="0"/>
                <w:bCs/>
                <w:sz w:val="16"/>
                <w:szCs w:val="16"/>
                <w:u w:val="none"/>
              </w:rPr>
            </w:pPr>
          </w:p>
          <w:p w14:paraId="72279642" w14:textId="77777777" w:rsidR="004C4F6E" w:rsidRPr="003E2E0B" w:rsidRDefault="004C4F6E" w:rsidP="007A3C22">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4C4F6E" w14:paraId="25B38377" w14:textId="77777777" w:rsidTr="007A3C22">
        <w:tc>
          <w:tcPr>
            <w:tcW w:w="1371" w:type="dxa"/>
            <w:shd w:val="clear" w:color="auto" w:fill="FF0000"/>
          </w:tcPr>
          <w:p w14:paraId="19075ED0" w14:textId="77777777" w:rsidR="004C4F6E" w:rsidRPr="00320614" w:rsidRDefault="004C4F6E" w:rsidP="007A3C22">
            <w:pPr>
              <w:pStyle w:val="NoSpacing"/>
              <w:jc w:val="center"/>
              <w:rPr>
                <w:b w:val="0"/>
                <w:bCs/>
                <w:sz w:val="20"/>
                <w:szCs w:val="20"/>
                <w:u w:val="none"/>
              </w:rPr>
            </w:pPr>
          </w:p>
          <w:p w14:paraId="4ACD1A51" w14:textId="77777777" w:rsidR="004C4F6E" w:rsidRPr="00507D94" w:rsidRDefault="004C4F6E" w:rsidP="007A3C22">
            <w:pPr>
              <w:pStyle w:val="NoSpacing"/>
              <w:jc w:val="center"/>
              <w:rPr>
                <w:b w:val="0"/>
                <w:bCs/>
                <w:sz w:val="20"/>
                <w:szCs w:val="20"/>
                <w:u w:val="none"/>
              </w:rPr>
            </w:pPr>
            <w:r w:rsidRPr="00507D94">
              <w:rPr>
                <w:b w:val="0"/>
                <w:bCs/>
                <w:sz w:val="20"/>
                <w:szCs w:val="20"/>
                <w:u w:val="none"/>
              </w:rPr>
              <w:t>12 to 25</w:t>
            </w:r>
          </w:p>
        </w:tc>
        <w:tc>
          <w:tcPr>
            <w:tcW w:w="1411" w:type="dxa"/>
          </w:tcPr>
          <w:p w14:paraId="39777D94" w14:textId="77777777" w:rsidR="004C4F6E" w:rsidRDefault="004C4F6E" w:rsidP="007A3C22">
            <w:pPr>
              <w:pStyle w:val="NoSpacing"/>
              <w:jc w:val="center"/>
              <w:rPr>
                <w:b w:val="0"/>
                <w:bCs/>
                <w:sz w:val="20"/>
                <w:szCs w:val="20"/>
                <w:u w:val="none"/>
              </w:rPr>
            </w:pPr>
          </w:p>
          <w:p w14:paraId="38195CAD" w14:textId="77777777" w:rsidR="004C4F6E" w:rsidRPr="00507D94" w:rsidRDefault="004C4F6E" w:rsidP="007A3C22">
            <w:pPr>
              <w:pStyle w:val="NoSpacing"/>
              <w:jc w:val="center"/>
              <w:rPr>
                <w:b w:val="0"/>
                <w:bCs/>
                <w:sz w:val="20"/>
                <w:szCs w:val="20"/>
                <w:u w:val="none"/>
              </w:rPr>
            </w:pPr>
            <w:r>
              <w:rPr>
                <w:b w:val="0"/>
                <w:bCs/>
                <w:sz w:val="20"/>
                <w:szCs w:val="20"/>
                <w:u w:val="none"/>
              </w:rPr>
              <w:t>High, or stop</w:t>
            </w:r>
          </w:p>
        </w:tc>
        <w:tc>
          <w:tcPr>
            <w:tcW w:w="12811" w:type="dxa"/>
          </w:tcPr>
          <w:p w14:paraId="40051E62" w14:textId="77777777" w:rsidR="004C4F6E" w:rsidRPr="00320614" w:rsidRDefault="004C4F6E" w:rsidP="007A3C22">
            <w:pPr>
              <w:pStyle w:val="NoSpacing"/>
              <w:rPr>
                <w:b w:val="0"/>
                <w:bCs/>
                <w:sz w:val="10"/>
                <w:szCs w:val="10"/>
                <w:u w:val="none"/>
              </w:rPr>
            </w:pPr>
          </w:p>
          <w:p w14:paraId="1F6B5EA9" w14:textId="77777777" w:rsidR="004C4F6E" w:rsidRDefault="004C4F6E" w:rsidP="007A3C22">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751B30B0" w14:textId="77777777" w:rsidR="004C4F6E" w:rsidRPr="00320614" w:rsidRDefault="004C4F6E" w:rsidP="007A3C22">
            <w:pPr>
              <w:pStyle w:val="NoSpacing"/>
              <w:rPr>
                <w:b w:val="0"/>
                <w:bCs/>
                <w:sz w:val="10"/>
                <w:szCs w:val="10"/>
                <w:u w:val="none"/>
              </w:rPr>
            </w:pPr>
          </w:p>
          <w:p w14:paraId="2F27D217" w14:textId="77777777" w:rsidR="004C4F6E" w:rsidRPr="003E2E0B" w:rsidRDefault="004C4F6E" w:rsidP="007A3C22">
            <w:pPr>
              <w:pStyle w:val="NoSpacing"/>
              <w:rPr>
                <w:b w:val="0"/>
                <w:bCs/>
                <w:sz w:val="6"/>
                <w:szCs w:val="6"/>
                <w:u w:val="none"/>
              </w:rPr>
            </w:pPr>
          </w:p>
        </w:tc>
      </w:tr>
      <w:bookmarkEnd w:id="0"/>
    </w:tbl>
    <w:p w14:paraId="385F9D0E" w14:textId="77777777" w:rsidR="006414B4" w:rsidRDefault="006414B4" w:rsidP="0062603C">
      <w:pPr>
        <w:spacing w:after="0" w:line="240" w:lineRule="auto"/>
        <w:rPr>
          <w:rFonts w:eastAsia="Times New Roman" w:cs="Arial"/>
          <w:sz w:val="24"/>
          <w:szCs w:val="24"/>
          <w:lang w:val="en-US" w:eastAsia="en-GB"/>
        </w:rPr>
      </w:pPr>
    </w:p>
    <w:p w14:paraId="47190571" w14:textId="77777777" w:rsidR="006414B4" w:rsidRDefault="006414B4" w:rsidP="0062603C">
      <w:pPr>
        <w:spacing w:after="0" w:line="240" w:lineRule="auto"/>
        <w:rPr>
          <w:rFonts w:eastAsia="Times New Roman" w:cs="Arial"/>
          <w:sz w:val="24"/>
          <w:szCs w:val="24"/>
          <w:lang w:val="en-US" w:eastAsia="en-GB"/>
        </w:rPr>
      </w:pPr>
    </w:p>
    <w:p w14:paraId="21FC582E" w14:textId="77777777" w:rsidR="004C4F6E" w:rsidRDefault="004C4F6E" w:rsidP="0062603C">
      <w:pPr>
        <w:spacing w:after="0" w:line="240" w:lineRule="auto"/>
        <w:rPr>
          <w:rFonts w:eastAsia="Times New Roman" w:cs="Arial"/>
          <w:sz w:val="24"/>
          <w:szCs w:val="24"/>
          <w:lang w:val="en-US" w:eastAsia="en-GB"/>
        </w:rPr>
      </w:pPr>
    </w:p>
    <w:p w14:paraId="018B53A9" w14:textId="77777777" w:rsidR="004C4F6E" w:rsidRDefault="004C4F6E" w:rsidP="0062603C">
      <w:pPr>
        <w:spacing w:after="0" w:line="240" w:lineRule="auto"/>
        <w:rPr>
          <w:rFonts w:eastAsia="Times New Roman" w:cs="Arial"/>
          <w:sz w:val="24"/>
          <w:szCs w:val="24"/>
          <w:lang w:val="en-US" w:eastAsia="en-GB"/>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4C4F6E" w14:paraId="109B66ED" w14:textId="77777777" w:rsidTr="007A3C22">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11DCF5A0" w14:textId="77777777" w:rsidR="004C4F6E" w:rsidRPr="008B2579" w:rsidRDefault="004C4F6E" w:rsidP="007A3C22">
            <w:pPr>
              <w:pStyle w:val="NoSpacing"/>
              <w:jc w:val="center"/>
              <w:rPr>
                <w:b/>
                <w:bCs/>
                <w:sz w:val="20"/>
                <w:szCs w:val="20"/>
              </w:rPr>
            </w:pPr>
            <w:r w:rsidRPr="008B2579">
              <w:rPr>
                <w:b/>
                <w:bCs/>
                <w:sz w:val="20"/>
                <w:szCs w:val="20"/>
              </w:rPr>
              <w:lastRenderedPageBreak/>
              <w:t>Step 1</w:t>
            </w:r>
          </w:p>
          <w:p w14:paraId="64C7B2B8" w14:textId="77777777" w:rsidR="004C4F6E" w:rsidRPr="007C0B8B" w:rsidRDefault="004C4F6E" w:rsidP="007A3C22">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5C203481" w14:textId="77777777" w:rsidR="004C4F6E" w:rsidRPr="008B2579" w:rsidRDefault="004C4F6E" w:rsidP="007A3C22">
            <w:pPr>
              <w:pStyle w:val="NoSpacing"/>
              <w:jc w:val="center"/>
              <w:rPr>
                <w:b/>
                <w:bCs/>
                <w:sz w:val="20"/>
                <w:szCs w:val="20"/>
              </w:rPr>
            </w:pPr>
            <w:r w:rsidRPr="008B2579">
              <w:rPr>
                <w:b/>
                <w:bCs/>
                <w:sz w:val="20"/>
                <w:szCs w:val="20"/>
              </w:rPr>
              <w:t>Step 2</w:t>
            </w:r>
          </w:p>
          <w:p w14:paraId="5A8B15C6" w14:textId="77777777" w:rsidR="004C4F6E" w:rsidRPr="007C0B8B" w:rsidRDefault="004C4F6E" w:rsidP="007A3C22">
            <w:pPr>
              <w:pStyle w:val="NoSpacing"/>
              <w:jc w:val="center"/>
              <w:rPr>
                <w:sz w:val="20"/>
                <w:szCs w:val="20"/>
              </w:rPr>
            </w:pPr>
            <w:r w:rsidRPr="007C0B8B">
              <w:rPr>
                <w:sz w:val="20"/>
                <w:szCs w:val="20"/>
              </w:rPr>
              <w:t>Who might be harmed and how?</w:t>
            </w:r>
          </w:p>
          <w:p w14:paraId="24CF2FC3" w14:textId="77777777" w:rsidR="004C4F6E" w:rsidRPr="007C0B8B" w:rsidRDefault="004C4F6E" w:rsidP="007A3C22">
            <w:pPr>
              <w:pStyle w:val="NoSpacing"/>
              <w:jc w:val="center"/>
              <w:rPr>
                <w:sz w:val="20"/>
                <w:szCs w:val="20"/>
              </w:rPr>
            </w:pPr>
          </w:p>
          <w:p w14:paraId="3B6815B8" w14:textId="77777777" w:rsidR="004C4F6E" w:rsidRPr="007C0B8B" w:rsidRDefault="004C4F6E" w:rsidP="007A3C22">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316116E" w14:textId="77777777" w:rsidR="004C4F6E" w:rsidRPr="008B2579" w:rsidRDefault="004C4F6E" w:rsidP="007A3C22">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20A77DC8" w14:textId="77777777" w:rsidR="004C4F6E" w:rsidRPr="008B2579" w:rsidRDefault="004C4F6E" w:rsidP="007A3C22">
            <w:pPr>
              <w:pStyle w:val="NoSpacing"/>
              <w:jc w:val="center"/>
              <w:rPr>
                <w:b/>
                <w:bCs/>
                <w:sz w:val="20"/>
                <w:szCs w:val="20"/>
              </w:rPr>
            </w:pPr>
            <w:r w:rsidRPr="008B2579">
              <w:rPr>
                <w:b/>
                <w:bCs/>
                <w:sz w:val="20"/>
                <w:szCs w:val="20"/>
              </w:rPr>
              <w:t>Step 3</w:t>
            </w:r>
          </w:p>
          <w:p w14:paraId="54912CCF" w14:textId="77777777" w:rsidR="004C4F6E" w:rsidRPr="007C0B8B" w:rsidRDefault="004C4F6E" w:rsidP="007A3C22">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6070E228" w14:textId="77777777" w:rsidR="004C4F6E" w:rsidRPr="007470DD" w:rsidRDefault="004C4F6E" w:rsidP="007A3C22">
            <w:pPr>
              <w:pStyle w:val="NoSpacing"/>
              <w:jc w:val="center"/>
              <w:rPr>
                <w:b/>
                <w:bCs/>
                <w:sz w:val="20"/>
                <w:szCs w:val="20"/>
              </w:rPr>
            </w:pPr>
            <w:r w:rsidRPr="007470DD">
              <w:rPr>
                <w:b/>
                <w:bCs/>
                <w:sz w:val="20"/>
                <w:szCs w:val="20"/>
              </w:rPr>
              <w:t>Step 4</w:t>
            </w:r>
          </w:p>
          <w:p w14:paraId="65A0F404" w14:textId="77777777" w:rsidR="004C4F6E" w:rsidRDefault="004C4F6E" w:rsidP="007A3C22">
            <w:pPr>
              <w:pStyle w:val="NoSpacing"/>
              <w:jc w:val="center"/>
              <w:rPr>
                <w:sz w:val="20"/>
                <w:szCs w:val="20"/>
              </w:rPr>
            </w:pPr>
            <w:r w:rsidRPr="007C0B8B">
              <w:rPr>
                <w:sz w:val="20"/>
                <w:szCs w:val="20"/>
              </w:rPr>
              <w:t>Is anything further needed?</w:t>
            </w:r>
          </w:p>
          <w:p w14:paraId="6ABE3556" w14:textId="77777777" w:rsidR="004C4F6E" w:rsidRPr="007C0B8B" w:rsidRDefault="004C4F6E" w:rsidP="007A3C22">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1E111610" w14:textId="77777777" w:rsidR="004C4F6E" w:rsidRPr="007470DD" w:rsidRDefault="004C4F6E" w:rsidP="007A3C22">
            <w:pPr>
              <w:pStyle w:val="NoSpacing"/>
              <w:jc w:val="center"/>
              <w:rPr>
                <w:b/>
                <w:bCs/>
                <w:sz w:val="20"/>
                <w:szCs w:val="20"/>
              </w:rPr>
            </w:pPr>
            <w:r w:rsidRPr="007470DD">
              <w:rPr>
                <w:b/>
                <w:bCs/>
                <w:sz w:val="20"/>
                <w:szCs w:val="20"/>
              </w:rPr>
              <w:t>Step 5</w:t>
            </w:r>
          </w:p>
          <w:p w14:paraId="108813EB" w14:textId="77777777" w:rsidR="004C4F6E" w:rsidRPr="007C0B8B" w:rsidRDefault="004C4F6E" w:rsidP="007A3C22">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4F70E960" w14:textId="77777777" w:rsidR="004C4F6E" w:rsidRPr="007C0B8B" w:rsidRDefault="004C4F6E" w:rsidP="007A3C22">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39B5DAE5" w14:textId="77777777" w:rsidR="004C4F6E" w:rsidRPr="003F44E8" w:rsidRDefault="004C4F6E" w:rsidP="007A3C22">
            <w:pPr>
              <w:pStyle w:val="NoSpacing"/>
              <w:jc w:val="center"/>
              <w:rPr>
                <w:b/>
                <w:bCs/>
                <w:sz w:val="20"/>
                <w:szCs w:val="20"/>
              </w:rPr>
            </w:pPr>
            <w:r w:rsidRPr="003F44E8">
              <w:rPr>
                <w:b/>
                <w:bCs/>
                <w:sz w:val="20"/>
                <w:szCs w:val="20"/>
              </w:rPr>
              <w:t>Residual risk rating</w:t>
            </w:r>
          </w:p>
        </w:tc>
      </w:tr>
      <w:tr w:rsidR="004C4F6E" w14:paraId="6CBF8677" w14:textId="77777777" w:rsidTr="007A3C22">
        <w:tc>
          <w:tcPr>
            <w:tcW w:w="2411" w:type="dxa"/>
            <w:tcBorders>
              <w:top w:val="single" w:sz="4" w:space="0" w:color="000000"/>
              <w:left w:val="single" w:sz="4" w:space="0" w:color="000000"/>
              <w:bottom w:val="single" w:sz="4" w:space="0" w:color="000000"/>
            </w:tcBorders>
          </w:tcPr>
          <w:p w14:paraId="34C83C82" w14:textId="77777777" w:rsidR="004C4F6E" w:rsidRDefault="004C4F6E" w:rsidP="007A3C22">
            <w:pPr>
              <w:autoSpaceDE w:val="0"/>
              <w:snapToGrid w:val="0"/>
              <w:spacing w:after="0" w:line="240" w:lineRule="auto"/>
              <w:rPr>
                <w:rFonts w:cs="Arial"/>
                <w:sz w:val="20"/>
                <w:szCs w:val="20"/>
              </w:rPr>
            </w:pPr>
            <w:r w:rsidRPr="007C0B8B">
              <w:rPr>
                <w:rFonts w:cs="Arial"/>
                <w:sz w:val="20"/>
                <w:szCs w:val="20"/>
              </w:rPr>
              <w:t>Spot hazards by:</w:t>
            </w:r>
          </w:p>
          <w:p w14:paraId="00C619BA" w14:textId="77777777" w:rsidR="004C4F6E" w:rsidRPr="007C0B8B" w:rsidRDefault="004C4F6E" w:rsidP="007A3C22">
            <w:pPr>
              <w:autoSpaceDE w:val="0"/>
              <w:snapToGrid w:val="0"/>
              <w:spacing w:after="0" w:line="240" w:lineRule="auto"/>
              <w:rPr>
                <w:rFonts w:cs="Arial"/>
                <w:sz w:val="20"/>
                <w:szCs w:val="20"/>
              </w:rPr>
            </w:pPr>
          </w:p>
          <w:p w14:paraId="4AD5A785" w14:textId="77777777" w:rsidR="004C4F6E" w:rsidRPr="006F17C2" w:rsidRDefault="004C4F6E" w:rsidP="004C4F6E">
            <w:pPr>
              <w:pStyle w:val="ListParagraph"/>
              <w:numPr>
                <w:ilvl w:val="0"/>
                <w:numId w:val="26"/>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018886F1" w14:textId="77777777" w:rsidR="004C4F6E" w:rsidRPr="007C0B8B" w:rsidRDefault="004C4F6E" w:rsidP="004C4F6E">
            <w:pPr>
              <w:numPr>
                <w:ilvl w:val="0"/>
                <w:numId w:val="23"/>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6DAD8086" w14:textId="77777777" w:rsidR="004C4F6E" w:rsidRPr="007C0B8B" w:rsidRDefault="004C4F6E" w:rsidP="004C4F6E">
            <w:pPr>
              <w:numPr>
                <w:ilvl w:val="0"/>
                <w:numId w:val="2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34287EA1" w14:textId="77777777" w:rsidR="004C4F6E" w:rsidRPr="007C0B8B" w:rsidRDefault="004C4F6E" w:rsidP="004C4F6E">
            <w:pPr>
              <w:numPr>
                <w:ilvl w:val="0"/>
                <w:numId w:val="23"/>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08EC5BA" w14:textId="77777777" w:rsidR="004C4F6E" w:rsidRPr="007C0B8B" w:rsidRDefault="004C4F6E" w:rsidP="007A3C22">
            <w:pPr>
              <w:autoSpaceDE w:val="0"/>
              <w:snapToGrid w:val="0"/>
              <w:spacing w:after="0" w:line="240" w:lineRule="auto"/>
              <w:rPr>
                <w:rFonts w:cs="Arial"/>
                <w:sz w:val="20"/>
                <w:szCs w:val="20"/>
              </w:rPr>
            </w:pPr>
            <w:r w:rsidRPr="007C0B8B">
              <w:rPr>
                <w:rFonts w:cs="Arial"/>
                <w:sz w:val="20"/>
                <w:szCs w:val="20"/>
              </w:rPr>
              <w:t xml:space="preserve">Identify groups of people: </w:t>
            </w:r>
          </w:p>
          <w:p w14:paraId="50441EE0"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60615AF4" w14:textId="77777777" w:rsidR="004C4F6E"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11EB2BD8" w14:textId="77777777" w:rsidR="004C4F6E"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pupils</w:t>
            </w:r>
          </w:p>
          <w:p w14:paraId="05FDB1D9" w14:textId="77777777" w:rsidR="004C4F6E"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709C8408"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3F821B92"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7D6882D5"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2D701A91"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40B809D0" w14:textId="77777777" w:rsidR="004C4F6E" w:rsidRPr="007C0B8B" w:rsidRDefault="004C4F6E" w:rsidP="004C4F6E">
            <w:pPr>
              <w:numPr>
                <w:ilvl w:val="0"/>
                <w:numId w:val="24"/>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6F5D41EF" w14:textId="77777777" w:rsidR="004C4F6E" w:rsidRPr="00F56B79" w:rsidRDefault="004C4F6E" w:rsidP="007A3C22">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7B751B4" w14:textId="77777777" w:rsidR="004C4F6E" w:rsidRDefault="004C4F6E" w:rsidP="007A3C22">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7EC6452C" w14:textId="77777777" w:rsidR="004C4F6E" w:rsidRDefault="004C4F6E" w:rsidP="007A3C22">
            <w:pPr>
              <w:tabs>
                <w:tab w:val="num" w:pos="0"/>
              </w:tabs>
              <w:spacing w:after="0" w:line="240" w:lineRule="auto"/>
              <w:rPr>
                <w:sz w:val="20"/>
                <w:szCs w:val="20"/>
              </w:rPr>
            </w:pPr>
          </w:p>
          <w:p w14:paraId="1758A093" w14:textId="77777777" w:rsidR="004C4F6E" w:rsidRPr="007470DD" w:rsidRDefault="004C4F6E" w:rsidP="007A3C22">
            <w:pPr>
              <w:tabs>
                <w:tab w:val="num" w:pos="0"/>
              </w:tabs>
              <w:spacing w:after="0" w:line="240" w:lineRule="auto"/>
              <w:rPr>
                <w:sz w:val="20"/>
                <w:szCs w:val="20"/>
              </w:rPr>
            </w:pPr>
            <w:r>
              <w:rPr>
                <w:sz w:val="20"/>
                <w:szCs w:val="20"/>
              </w:rPr>
              <w:t>State total score.</w:t>
            </w:r>
          </w:p>
          <w:p w14:paraId="3E14D6FB" w14:textId="77777777" w:rsidR="004C4F6E" w:rsidRPr="007470DD" w:rsidRDefault="004C4F6E" w:rsidP="007A3C22">
            <w:pPr>
              <w:tabs>
                <w:tab w:val="num" w:pos="0"/>
              </w:tabs>
              <w:spacing w:after="0" w:line="240" w:lineRule="auto"/>
              <w:rPr>
                <w:sz w:val="20"/>
                <w:szCs w:val="20"/>
              </w:rPr>
            </w:pPr>
          </w:p>
          <w:p w14:paraId="40884223" w14:textId="77777777" w:rsidR="004C4F6E" w:rsidRPr="007470DD" w:rsidRDefault="004C4F6E" w:rsidP="007A3C22">
            <w:pPr>
              <w:tabs>
                <w:tab w:val="num" w:pos="0"/>
              </w:tabs>
              <w:spacing w:after="0" w:line="240" w:lineRule="auto"/>
              <w:rPr>
                <w:sz w:val="20"/>
                <w:szCs w:val="20"/>
              </w:rPr>
            </w:pPr>
            <w:r w:rsidRPr="007470DD">
              <w:rPr>
                <w:sz w:val="20"/>
                <w:szCs w:val="20"/>
              </w:rPr>
              <w:t xml:space="preserve"> </w:t>
            </w:r>
          </w:p>
          <w:p w14:paraId="465E0238" w14:textId="77777777" w:rsidR="004C4F6E" w:rsidRPr="007470DD" w:rsidRDefault="004C4F6E" w:rsidP="007A3C22">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1F87FF74" w14:textId="77777777" w:rsidR="004C4F6E" w:rsidRPr="007C0B8B" w:rsidRDefault="004C4F6E" w:rsidP="007A3C22">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F5FC834" w14:textId="77777777" w:rsidR="004C4F6E" w:rsidRPr="007C0B8B" w:rsidRDefault="004C4F6E" w:rsidP="004C4F6E">
            <w:pPr>
              <w:numPr>
                <w:ilvl w:val="0"/>
                <w:numId w:val="25"/>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58903C2B" w14:textId="77777777" w:rsidR="004C4F6E" w:rsidRPr="007C0B8B" w:rsidRDefault="004C4F6E" w:rsidP="004C4F6E">
            <w:pPr>
              <w:numPr>
                <w:ilvl w:val="0"/>
                <w:numId w:val="25"/>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30613030" w14:textId="77777777" w:rsidR="004C4F6E" w:rsidRPr="007C0B8B" w:rsidRDefault="004C4F6E" w:rsidP="004C4F6E">
            <w:pPr>
              <w:numPr>
                <w:ilvl w:val="0"/>
                <w:numId w:val="25"/>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1B8270DD" w14:textId="77777777" w:rsidR="004C4F6E" w:rsidRPr="007C0B8B" w:rsidRDefault="004C4F6E" w:rsidP="004C4F6E">
            <w:pPr>
              <w:numPr>
                <w:ilvl w:val="0"/>
                <w:numId w:val="25"/>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76309670" w14:textId="77777777" w:rsidR="004C4F6E" w:rsidRDefault="004C4F6E" w:rsidP="007A3C22">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410843D1" w14:textId="77777777" w:rsidR="004C4F6E" w:rsidRPr="007C0B8B" w:rsidRDefault="004C4F6E" w:rsidP="007A3C22">
            <w:pPr>
              <w:autoSpaceDE w:val="0"/>
              <w:snapToGrid w:val="0"/>
              <w:spacing w:after="0" w:line="240" w:lineRule="auto"/>
              <w:rPr>
                <w:rFonts w:cs="Arial"/>
                <w:sz w:val="20"/>
                <w:szCs w:val="20"/>
              </w:rPr>
            </w:pPr>
          </w:p>
          <w:p w14:paraId="751E8FF3" w14:textId="77777777" w:rsidR="004C4F6E" w:rsidRPr="007C0B8B" w:rsidRDefault="004C4F6E" w:rsidP="007A3C22">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3085541D" w14:textId="77777777" w:rsidR="004C4F6E" w:rsidRDefault="004C4F6E" w:rsidP="007A3C22">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05F8B9AD" w14:textId="77777777" w:rsidR="004C4F6E" w:rsidRPr="007C0B8B" w:rsidRDefault="004C4F6E" w:rsidP="007A3C22">
            <w:pPr>
              <w:autoSpaceDE w:val="0"/>
              <w:snapToGrid w:val="0"/>
              <w:spacing w:after="0" w:line="240" w:lineRule="auto"/>
              <w:rPr>
                <w:rFonts w:cs="Arial"/>
                <w:sz w:val="20"/>
                <w:szCs w:val="20"/>
              </w:rPr>
            </w:pPr>
          </w:p>
          <w:p w14:paraId="31F7CCDC" w14:textId="77777777" w:rsidR="004C4F6E" w:rsidRPr="007C0B8B" w:rsidRDefault="004C4F6E" w:rsidP="004C4F6E">
            <w:pPr>
              <w:numPr>
                <w:ilvl w:val="0"/>
                <w:numId w:val="25"/>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0A7AD171" w14:textId="77777777" w:rsidR="004C4F6E" w:rsidRDefault="004C4F6E" w:rsidP="004C4F6E">
            <w:pPr>
              <w:numPr>
                <w:ilvl w:val="0"/>
                <w:numId w:val="25"/>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24C19466" w14:textId="77777777" w:rsidR="004C4F6E" w:rsidRDefault="004C4F6E" w:rsidP="004C4F6E">
            <w:pPr>
              <w:numPr>
                <w:ilvl w:val="0"/>
                <w:numId w:val="25"/>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3166D74F" w14:textId="77777777" w:rsidR="004C4F6E" w:rsidRPr="004C67A8" w:rsidRDefault="004C4F6E" w:rsidP="004C4F6E">
            <w:pPr>
              <w:numPr>
                <w:ilvl w:val="0"/>
                <w:numId w:val="25"/>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515ECBC3" w14:textId="77777777" w:rsidR="004C4F6E" w:rsidRPr="007C0B8B" w:rsidRDefault="004C4F6E" w:rsidP="007A3C22">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CBBDE6B" w14:textId="77777777" w:rsidR="004C4F6E" w:rsidRDefault="004C4F6E" w:rsidP="007A3C22">
            <w:pPr>
              <w:autoSpaceDE w:val="0"/>
              <w:snapToGrid w:val="0"/>
              <w:spacing w:after="0" w:line="240" w:lineRule="auto"/>
              <w:rPr>
                <w:rFonts w:cs="Arial"/>
                <w:sz w:val="20"/>
                <w:szCs w:val="20"/>
              </w:rPr>
            </w:pPr>
            <w:r>
              <w:rPr>
                <w:rFonts w:cs="Arial"/>
                <w:sz w:val="20"/>
                <w:szCs w:val="20"/>
              </w:rPr>
              <w:t>Level of risk when all control measures are in place.</w:t>
            </w:r>
          </w:p>
          <w:p w14:paraId="0E507BE7" w14:textId="77777777" w:rsidR="004C4F6E" w:rsidRDefault="004C4F6E" w:rsidP="007A3C22">
            <w:pPr>
              <w:autoSpaceDE w:val="0"/>
              <w:snapToGrid w:val="0"/>
              <w:spacing w:after="0" w:line="240" w:lineRule="auto"/>
              <w:rPr>
                <w:rFonts w:cs="Arial"/>
                <w:sz w:val="20"/>
                <w:szCs w:val="20"/>
              </w:rPr>
            </w:pPr>
          </w:p>
          <w:p w14:paraId="40ADF5E7" w14:textId="77777777" w:rsidR="004C4F6E" w:rsidRPr="007C0B8B" w:rsidRDefault="004C4F6E" w:rsidP="007A3C22">
            <w:pPr>
              <w:autoSpaceDE w:val="0"/>
              <w:snapToGrid w:val="0"/>
              <w:spacing w:after="0" w:line="240" w:lineRule="auto"/>
              <w:rPr>
                <w:rFonts w:cs="Arial"/>
                <w:sz w:val="20"/>
                <w:szCs w:val="20"/>
              </w:rPr>
            </w:pPr>
            <w:r>
              <w:rPr>
                <w:rFonts w:cs="Arial"/>
                <w:sz w:val="20"/>
                <w:szCs w:val="20"/>
              </w:rPr>
              <w:t>State total score.</w:t>
            </w:r>
          </w:p>
        </w:tc>
      </w:tr>
    </w:tbl>
    <w:p w14:paraId="19ADB6CB" w14:textId="746B30FF" w:rsidR="004C4F6E" w:rsidRDefault="004C4F6E" w:rsidP="0062603C">
      <w:pPr>
        <w:spacing w:after="0" w:line="240" w:lineRule="auto"/>
        <w:rPr>
          <w:rFonts w:eastAsia="Times New Roman" w:cs="Arial"/>
          <w:sz w:val="24"/>
          <w:szCs w:val="24"/>
          <w:lang w:val="en-US" w:eastAsia="en-GB"/>
        </w:rPr>
      </w:pPr>
    </w:p>
    <w:p w14:paraId="790361A5" w14:textId="77777777" w:rsidR="00994CCB" w:rsidRDefault="00994CCB" w:rsidP="0062603C">
      <w:pPr>
        <w:spacing w:after="0" w:line="240" w:lineRule="auto"/>
        <w:rPr>
          <w:rFonts w:eastAsia="Times New Roman" w:cs="Arial"/>
          <w:sz w:val="24"/>
          <w:szCs w:val="24"/>
          <w:lang w:val="en-US" w:eastAsia="en-GB"/>
        </w:rPr>
      </w:pPr>
    </w:p>
    <w:p w14:paraId="71F7C026" w14:textId="77777777" w:rsidR="00994CCB" w:rsidRDefault="00994CCB" w:rsidP="0062603C">
      <w:pPr>
        <w:spacing w:after="0" w:line="240" w:lineRule="auto"/>
        <w:rPr>
          <w:rFonts w:eastAsia="Times New Roman" w:cs="Arial"/>
          <w:sz w:val="24"/>
          <w:szCs w:val="24"/>
          <w:lang w:val="en-US" w:eastAsia="en-GB"/>
        </w:rPr>
      </w:pPr>
    </w:p>
    <w:p w14:paraId="66A297A7" w14:textId="14AAE2CC" w:rsidR="00994CCB" w:rsidRPr="004B7F37" w:rsidRDefault="00994CCB" w:rsidP="00994CCB">
      <w:pPr>
        <w:rPr>
          <w:b/>
          <w:bCs/>
          <w:sz w:val="24"/>
          <w:szCs w:val="24"/>
        </w:rPr>
      </w:pPr>
      <w:r>
        <w:rPr>
          <w:b/>
          <w:bCs/>
          <w:sz w:val="24"/>
          <w:szCs w:val="24"/>
        </w:rPr>
        <w:t>See the list of sug</w:t>
      </w:r>
      <w:r w:rsidRPr="004B7F37">
        <w:rPr>
          <w:b/>
          <w:bCs/>
          <w:sz w:val="24"/>
          <w:szCs w:val="24"/>
        </w:rPr>
        <w:t xml:space="preserve">gested </w:t>
      </w:r>
      <w:r w:rsidR="00087B54">
        <w:rPr>
          <w:b/>
          <w:bCs/>
          <w:sz w:val="24"/>
          <w:szCs w:val="24"/>
        </w:rPr>
        <w:t xml:space="preserve">guidance, </w:t>
      </w:r>
      <w:r w:rsidRPr="004B7F37">
        <w:rPr>
          <w:b/>
          <w:bCs/>
          <w:sz w:val="24"/>
          <w:szCs w:val="24"/>
        </w:rPr>
        <w:t xml:space="preserve">actions </w:t>
      </w:r>
      <w:r>
        <w:rPr>
          <w:b/>
          <w:bCs/>
          <w:sz w:val="24"/>
          <w:szCs w:val="24"/>
        </w:rPr>
        <w:t xml:space="preserve">and </w:t>
      </w:r>
      <w:r w:rsidRPr="004B7F37">
        <w:rPr>
          <w:b/>
          <w:bCs/>
          <w:sz w:val="24"/>
          <w:szCs w:val="24"/>
        </w:rPr>
        <w:t xml:space="preserve">control measures </w:t>
      </w:r>
      <w:r>
        <w:rPr>
          <w:b/>
          <w:bCs/>
          <w:sz w:val="24"/>
          <w:szCs w:val="24"/>
        </w:rPr>
        <w:t xml:space="preserve">required </w:t>
      </w:r>
      <w:r w:rsidRPr="004B7F37">
        <w:rPr>
          <w:b/>
          <w:bCs/>
          <w:sz w:val="24"/>
          <w:szCs w:val="24"/>
        </w:rPr>
        <w:t>for the hazards identified</w:t>
      </w:r>
      <w:r>
        <w:rPr>
          <w:b/>
          <w:bCs/>
          <w:sz w:val="24"/>
          <w:szCs w:val="24"/>
        </w:rPr>
        <w:t xml:space="preserve"> – below the risk assessment template.</w:t>
      </w:r>
    </w:p>
    <w:p w14:paraId="5AFCAEE2" w14:textId="77777777" w:rsidR="00994CCB" w:rsidRDefault="00994CCB" w:rsidP="0062603C">
      <w:pPr>
        <w:spacing w:after="0" w:line="240" w:lineRule="auto"/>
        <w:rPr>
          <w:rFonts w:eastAsia="Times New Roman" w:cs="Arial"/>
          <w:sz w:val="24"/>
          <w:szCs w:val="24"/>
          <w:lang w:val="en-US" w:eastAsia="en-GB"/>
        </w:rPr>
      </w:pPr>
    </w:p>
    <w:p w14:paraId="67AD4946" w14:textId="19369347" w:rsidR="004C4F6E" w:rsidRDefault="004C4F6E">
      <w:pPr>
        <w:spacing w:after="0" w:line="240" w:lineRule="auto"/>
        <w:rPr>
          <w:rFonts w:eastAsia="Times New Roman" w:cs="Arial"/>
          <w:sz w:val="24"/>
          <w:szCs w:val="24"/>
          <w:lang w:val="en-US" w:eastAsia="en-GB"/>
        </w:rPr>
      </w:pPr>
    </w:p>
    <w:tbl>
      <w:tblPr>
        <w:tblW w:w="16161" w:type="dxa"/>
        <w:tblInd w:w="-318" w:type="dxa"/>
        <w:tblLayout w:type="fixed"/>
        <w:tblLook w:val="0000" w:firstRow="0" w:lastRow="0" w:firstColumn="0" w:lastColumn="0" w:noHBand="0" w:noVBand="0"/>
      </w:tblPr>
      <w:tblGrid>
        <w:gridCol w:w="11341"/>
        <w:gridCol w:w="4820"/>
      </w:tblGrid>
      <w:tr w:rsidR="004C4F6E" w14:paraId="6E6D8F2A" w14:textId="77777777" w:rsidTr="007A3C22">
        <w:trPr>
          <w:trHeight w:hRule="exact" w:val="562"/>
        </w:trPr>
        <w:tc>
          <w:tcPr>
            <w:tcW w:w="16161" w:type="dxa"/>
            <w:gridSpan w:val="2"/>
            <w:tcBorders>
              <w:top w:val="single" w:sz="4" w:space="0" w:color="auto"/>
              <w:left w:val="single" w:sz="4" w:space="0" w:color="auto"/>
              <w:bottom w:val="single" w:sz="4" w:space="0" w:color="auto"/>
              <w:right w:val="single" w:sz="4" w:space="0" w:color="auto"/>
            </w:tcBorders>
          </w:tcPr>
          <w:p w14:paraId="7DE10387" w14:textId="77777777" w:rsidR="004C4F6E" w:rsidRPr="009E126E" w:rsidRDefault="004C4F6E" w:rsidP="007A3C22">
            <w:pPr>
              <w:snapToGrid w:val="0"/>
              <w:spacing w:after="0" w:line="240" w:lineRule="auto"/>
              <w:rPr>
                <w:b/>
                <w:sz w:val="14"/>
                <w:szCs w:val="14"/>
              </w:rPr>
            </w:pPr>
            <w:r>
              <w:br w:type="page"/>
            </w:r>
          </w:p>
          <w:p w14:paraId="3C5150F9" w14:textId="77777777" w:rsidR="004C4F6E" w:rsidRPr="00D47594" w:rsidRDefault="004C4F6E" w:rsidP="007A3C22">
            <w:pPr>
              <w:snapToGrid w:val="0"/>
              <w:spacing w:after="0" w:line="240" w:lineRule="auto"/>
              <w:rPr>
                <w:b/>
                <w:sz w:val="20"/>
                <w:szCs w:val="20"/>
              </w:rPr>
            </w:pPr>
            <w:r w:rsidRPr="00D47594">
              <w:rPr>
                <w:b/>
                <w:sz w:val="20"/>
                <w:szCs w:val="20"/>
              </w:rPr>
              <w:t xml:space="preserve">Activity / operation/ event: </w:t>
            </w:r>
          </w:p>
          <w:p w14:paraId="169C2EE9" w14:textId="77777777" w:rsidR="004C4F6E" w:rsidRPr="00D47594" w:rsidRDefault="004C4F6E" w:rsidP="007A3C22">
            <w:pPr>
              <w:snapToGrid w:val="0"/>
              <w:spacing w:after="0" w:line="240" w:lineRule="auto"/>
              <w:rPr>
                <w:bCs/>
                <w:sz w:val="20"/>
                <w:szCs w:val="20"/>
              </w:rPr>
            </w:pPr>
          </w:p>
          <w:p w14:paraId="00C05AF1" w14:textId="77777777" w:rsidR="004C4F6E" w:rsidRPr="009E126E" w:rsidRDefault="004C4F6E" w:rsidP="007A3C22">
            <w:pPr>
              <w:snapToGrid w:val="0"/>
              <w:spacing w:after="0" w:line="240" w:lineRule="auto"/>
              <w:rPr>
                <w:b/>
                <w:sz w:val="14"/>
                <w:szCs w:val="14"/>
              </w:rPr>
            </w:pPr>
          </w:p>
        </w:tc>
      </w:tr>
      <w:tr w:rsidR="004C4F6E" w14:paraId="78CCFC0D" w14:textId="77777777" w:rsidTr="007A3C22">
        <w:tc>
          <w:tcPr>
            <w:tcW w:w="11341" w:type="dxa"/>
            <w:tcBorders>
              <w:top w:val="single" w:sz="4" w:space="0" w:color="auto"/>
              <w:left w:val="single" w:sz="4" w:space="0" w:color="000000"/>
              <w:bottom w:val="single" w:sz="4" w:space="0" w:color="000000"/>
            </w:tcBorders>
          </w:tcPr>
          <w:p w14:paraId="7C1A2043" w14:textId="77777777" w:rsidR="004C4F6E" w:rsidRPr="009E126E" w:rsidRDefault="004C4F6E" w:rsidP="007A3C22">
            <w:pPr>
              <w:spacing w:after="0" w:line="240" w:lineRule="auto"/>
              <w:rPr>
                <w:b/>
                <w:sz w:val="14"/>
                <w:szCs w:val="14"/>
              </w:rPr>
            </w:pPr>
          </w:p>
          <w:p w14:paraId="1154A633" w14:textId="77777777" w:rsidR="004C4F6E" w:rsidRDefault="004C4F6E" w:rsidP="007A3C22">
            <w:pPr>
              <w:spacing w:after="0" w:line="240" w:lineRule="auto"/>
              <w:rPr>
                <w:b/>
                <w:sz w:val="20"/>
                <w:szCs w:val="20"/>
              </w:rPr>
            </w:pPr>
            <w:r w:rsidRPr="00D47594">
              <w:rPr>
                <w:b/>
                <w:sz w:val="20"/>
                <w:szCs w:val="20"/>
              </w:rPr>
              <w:t xml:space="preserve">Establishment: </w:t>
            </w:r>
          </w:p>
          <w:p w14:paraId="7778AFBE" w14:textId="77777777" w:rsidR="004C4F6E" w:rsidRPr="009E126E" w:rsidRDefault="004C4F6E" w:rsidP="007A3C22">
            <w:pPr>
              <w:spacing w:after="0" w:line="240" w:lineRule="auto"/>
              <w:rPr>
                <w:bCs/>
                <w:sz w:val="14"/>
                <w:szCs w:val="14"/>
              </w:rPr>
            </w:pPr>
          </w:p>
        </w:tc>
        <w:tc>
          <w:tcPr>
            <w:tcW w:w="4820" w:type="dxa"/>
            <w:tcBorders>
              <w:top w:val="single" w:sz="4" w:space="0" w:color="auto"/>
              <w:left w:val="single" w:sz="4" w:space="0" w:color="000000"/>
              <w:bottom w:val="single" w:sz="4" w:space="0" w:color="000000"/>
              <w:right w:val="single" w:sz="4" w:space="0" w:color="000000"/>
            </w:tcBorders>
          </w:tcPr>
          <w:p w14:paraId="6BFAF538" w14:textId="77777777" w:rsidR="004C4F6E" w:rsidRPr="009E126E" w:rsidRDefault="004C4F6E" w:rsidP="007A3C22">
            <w:pPr>
              <w:snapToGrid w:val="0"/>
              <w:spacing w:after="0" w:line="240" w:lineRule="auto"/>
              <w:rPr>
                <w:b/>
                <w:sz w:val="14"/>
                <w:szCs w:val="14"/>
              </w:rPr>
            </w:pPr>
          </w:p>
          <w:p w14:paraId="159E6673" w14:textId="77777777" w:rsidR="004C4F6E" w:rsidRPr="009E126E" w:rsidRDefault="004C4F6E" w:rsidP="007A3C22">
            <w:pPr>
              <w:snapToGrid w:val="0"/>
              <w:spacing w:after="0" w:line="240" w:lineRule="auto"/>
              <w:rPr>
                <w:b/>
                <w:sz w:val="14"/>
                <w:szCs w:val="14"/>
              </w:rPr>
            </w:pPr>
            <w:r w:rsidRPr="00D47594">
              <w:rPr>
                <w:b/>
                <w:sz w:val="20"/>
                <w:szCs w:val="20"/>
              </w:rPr>
              <w:t xml:space="preserve">Assessment date: </w:t>
            </w:r>
          </w:p>
        </w:tc>
      </w:tr>
      <w:tr w:rsidR="004C4F6E" w14:paraId="43A94FCE" w14:textId="77777777" w:rsidTr="007A3C22">
        <w:tc>
          <w:tcPr>
            <w:tcW w:w="11341" w:type="dxa"/>
            <w:tcBorders>
              <w:top w:val="single" w:sz="4" w:space="0" w:color="000000"/>
              <w:left w:val="single" w:sz="4" w:space="0" w:color="000000"/>
              <w:bottom w:val="single" w:sz="4" w:space="0" w:color="000000"/>
            </w:tcBorders>
          </w:tcPr>
          <w:p w14:paraId="6AEE7A5A" w14:textId="77777777" w:rsidR="004C4F6E" w:rsidRPr="009E126E" w:rsidRDefault="004C4F6E" w:rsidP="007A3C22">
            <w:pPr>
              <w:spacing w:after="0" w:line="240" w:lineRule="auto"/>
              <w:rPr>
                <w:b/>
                <w:sz w:val="14"/>
                <w:szCs w:val="14"/>
              </w:rPr>
            </w:pPr>
          </w:p>
          <w:p w14:paraId="59D8C3CF" w14:textId="77777777" w:rsidR="004C4F6E" w:rsidRDefault="004C4F6E" w:rsidP="007A3C22">
            <w:pPr>
              <w:spacing w:after="0" w:line="240" w:lineRule="auto"/>
              <w:rPr>
                <w:b/>
                <w:sz w:val="20"/>
                <w:szCs w:val="20"/>
              </w:rPr>
            </w:pPr>
            <w:r w:rsidRPr="00D47594">
              <w:rPr>
                <w:b/>
                <w:sz w:val="20"/>
                <w:szCs w:val="20"/>
              </w:rPr>
              <w:t xml:space="preserve">Assessor name / position: </w:t>
            </w:r>
          </w:p>
          <w:p w14:paraId="6BDCB270" w14:textId="77777777" w:rsidR="004C4F6E" w:rsidRPr="009E126E" w:rsidRDefault="004C4F6E" w:rsidP="007A3C22">
            <w:pPr>
              <w:spacing w:after="0" w:line="240" w:lineRule="auto"/>
              <w:rPr>
                <w:bCs/>
                <w:sz w:val="14"/>
                <w:szCs w:val="14"/>
              </w:rPr>
            </w:pPr>
          </w:p>
        </w:tc>
        <w:tc>
          <w:tcPr>
            <w:tcW w:w="4820" w:type="dxa"/>
            <w:tcBorders>
              <w:top w:val="single" w:sz="4" w:space="0" w:color="000000"/>
              <w:left w:val="single" w:sz="4" w:space="0" w:color="000000"/>
              <w:bottom w:val="single" w:sz="4" w:space="0" w:color="000000"/>
              <w:right w:val="single" w:sz="4" w:space="0" w:color="000000"/>
            </w:tcBorders>
          </w:tcPr>
          <w:p w14:paraId="0CB67584" w14:textId="77777777" w:rsidR="004C4F6E" w:rsidRPr="009E126E" w:rsidRDefault="004C4F6E" w:rsidP="007A3C22">
            <w:pPr>
              <w:spacing w:after="0" w:line="240" w:lineRule="auto"/>
              <w:rPr>
                <w:b/>
                <w:sz w:val="14"/>
                <w:szCs w:val="14"/>
              </w:rPr>
            </w:pPr>
          </w:p>
          <w:p w14:paraId="4EC7021F" w14:textId="77777777" w:rsidR="004C4F6E" w:rsidRPr="009E126E" w:rsidRDefault="004C4F6E" w:rsidP="007A3C22">
            <w:pPr>
              <w:spacing w:after="0" w:line="240" w:lineRule="auto"/>
              <w:rPr>
                <w:b/>
                <w:sz w:val="14"/>
                <w:szCs w:val="14"/>
              </w:rPr>
            </w:pPr>
            <w:r w:rsidRPr="00D47594">
              <w:rPr>
                <w:b/>
                <w:sz w:val="20"/>
                <w:szCs w:val="20"/>
              </w:rPr>
              <w:t xml:space="preserve">Review date: </w:t>
            </w:r>
          </w:p>
        </w:tc>
      </w:tr>
    </w:tbl>
    <w:p w14:paraId="6CDA3641" w14:textId="77777777" w:rsidR="00087B54" w:rsidRDefault="00087B54">
      <w:r>
        <w:br w:type="page"/>
      </w:r>
    </w:p>
    <w:tbl>
      <w:tblPr>
        <w:tblW w:w="16161" w:type="dxa"/>
        <w:tblInd w:w="-318" w:type="dxa"/>
        <w:tblLayout w:type="fixed"/>
        <w:tblLook w:val="0000" w:firstRow="0" w:lastRow="0" w:firstColumn="0" w:lastColumn="0" w:noHBand="0" w:noVBand="0"/>
      </w:tblPr>
      <w:tblGrid>
        <w:gridCol w:w="2269"/>
        <w:gridCol w:w="2126"/>
        <w:gridCol w:w="1134"/>
        <w:gridCol w:w="2410"/>
        <w:gridCol w:w="1134"/>
        <w:gridCol w:w="2693"/>
        <w:gridCol w:w="1134"/>
        <w:gridCol w:w="1985"/>
        <w:gridCol w:w="1276"/>
      </w:tblGrid>
      <w:tr w:rsidR="004C4F6E" w14:paraId="75FE8639" w14:textId="77777777" w:rsidTr="0044319F">
        <w:trPr>
          <w:trHeight w:hRule="exact" w:val="1019"/>
        </w:trPr>
        <w:tc>
          <w:tcPr>
            <w:tcW w:w="2269" w:type="dxa"/>
            <w:vMerge w:val="restart"/>
            <w:tcBorders>
              <w:top w:val="single" w:sz="4" w:space="0" w:color="000000"/>
              <w:left w:val="single" w:sz="4" w:space="0" w:color="000000"/>
            </w:tcBorders>
            <w:shd w:val="clear" w:color="auto" w:fill="A6A6A6"/>
          </w:tcPr>
          <w:p w14:paraId="516764EE" w14:textId="4D73C1AF" w:rsidR="004C4F6E" w:rsidRDefault="004C4F6E" w:rsidP="007A3C22">
            <w:pPr>
              <w:pStyle w:val="NoSpacing"/>
              <w:jc w:val="center"/>
              <w:rPr>
                <w:b/>
                <w:bCs/>
                <w:sz w:val="20"/>
                <w:szCs w:val="20"/>
              </w:rPr>
            </w:pPr>
          </w:p>
          <w:p w14:paraId="0697E92A" w14:textId="77777777" w:rsidR="004C4F6E" w:rsidRPr="00D47594" w:rsidRDefault="004C4F6E" w:rsidP="007A3C22">
            <w:pPr>
              <w:pStyle w:val="NoSpacing"/>
              <w:jc w:val="center"/>
              <w:rPr>
                <w:b/>
                <w:bCs/>
                <w:sz w:val="20"/>
                <w:szCs w:val="20"/>
              </w:rPr>
            </w:pPr>
            <w:r w:rsidRPr="00D47594">
              <w:rPr>
                <w:b/>
                <w:bCs/>
                <w:sz w:val="20"/>
                <w:szCs w:val="20"/>
              </w:rPr>
              <w:t>Step 1</w:t>
            </w:r>
          </w:p>
          <w:p w14:paraId="0CD8968D" w14:textId="77777777" w:rsidR="004C4F6E" w:rsidRPr="00D47594" w:rsidRDefault="004C4F6E" w:rsidP="007A3C22">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C144BBA" w14:textId="77777777" w:rsidR="004C4F6E" w:rsidRDefault="004C4F6E" w:rsidP="007A3C22">
            <w:pPr>
              <w:pStyle w:val="NoSpacing"/>
              <w:jc w:val="center"/>
              <w:rPr>
                <w:b/>
                <w:bCs/>
                <w:sz w:val="20"/>
                <w:szCs w:val="20"/>
              </w:rPr>
            </w:pPr>
          </w:p>
          <w:p w14:paraId="61AA1ABA" w14:textId="77777777" w:rsidR="004C4F6E" w:rsidRPr="00D47594" w:rsidRDefault="004C4F6E" w:rsidP="007A3C22">
            <w:pPr>
              <w:pStyle w:val="NoSpacing"/>
              <w:jc w:val="center"/>
              <w:rPr>
                <w:b/>
                <w:bCs/>
                <w:sz w:val="20"/>
                <w:szCs w:val="20"/>
              </w:rPr>
            </w:pPr>
            <w:r w:rsidRPr="00D47594">
              <w:rPr>
                <w:b/>
                <w:bCs/>
                <w:sz w:val="20"/>
                <w:szCs w:val="20"/>
              </w:rPr>
              <w:t>Step 2</w:t>
            </w:r>
          </w:p>
          <w:p w14:paraId="55D02AA9" w14:textId="77777777" w:rsidR="004C4F6E" w:rsidRDefault="004C4F6E" w:rsidP="007A3C22">
            <w:pPr>
              <w:pStyle w:val="NoSpacing"/>
              <w:jc w:val="center"/>
              <w:rPr>
                <w:sz w:val="20"/>
                <w:szCs w:val="20"/>
              </w:rPr>
            </w:pPr>
            <w:r w:rsidRPr="00D47594">
              <w:rPr>
                <w:sz w:val="20"/>
                <w:szCs w:val="20"/>
              </w:rPr>
              <w:t xml:space="preserve">Who might </w:t>
            </w:r>
          </w:p>
          <w:p w14:paraId="2E016E1C" w14:textId="77777777" w:rsidR="004C4F6E" w:rsidRPr="00D47594" w:rsidRDefault="004C4F6E" w:rsidP="007A3C22">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34" w:type="dxa"/>
            <w:tcBorders>
              <w:top w:val="single" w:sz="4" w:space="0" w:color="000000"/>
              <w:left w:val="single" w:sz="4" w:space="0" w:color="000000"/>
            </w:tcBorders>
            <w:shd w:val="clear" w:color="auto" w:fill="A6A6A6"/>
          </w:tcPr>
          <w:p w14:paraId="07EA046A" w14:textId="77777777" w:rsidR="004C4F6E" w:rsidRPr="009E126E" w:rsidRDefault="004C4F6E" w:rsidP="007A3C22">
            <w:pPr>
              <w:pStyle w:val="NoSpacing"/>
              <w:jc w:val="center"/>
              <w:rPr>
                <w:b/>
                <w:bCs/>
                <w:sz w:val="20"/>
                <w:szCs w:val="20"/>
              </w:rPr>
            </w:pPr>
          </w:p>
          <w:p w14:paraId="37B7FAA0" w14:textId="77777777" w:rsidR="004C4F6E" w:rsidRPr="009E126E" w:rsidRDefault="004C4F6E" w:rsidP="007A3C22">
            <w:pPr>
              <w:pStyle w:val="NoSpacing"/>
              <w:jc w:val="center"/>
              <w:rPr>
                <w:b/>
                <w:bCs/>
                <w:sz w:val="20"/>
                <w:szCs w:val="20"/>
              </w:rPr>
            </w:pPr>
            <w:r w:rsidRPr="009E126E">
              <w:rPr>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281694BB" w14:textId="77777777" w:rsidR="004C4F6E" w:rsidRPr="00D47594" w:rsidRDefault="004C4F6E" w:rsidP="007A3C22">
            <w:pPr>
              <w:pStyle w:val="NoSpacing"/>
              <w:jc w:val="center"/>
              <w:rPr>
                <w:sz w:val="20"/>
                <w:szCs w:val="20"/>
              </w:rPr>
            </w:pPr>
          </w:p>
          <w:p w14:paraId="0554A427" w14:textId="77777777" w:rsidR="004C4F6E" w:rsidRPr="00D47594" w:rsidRDefault="004C4F6E" w:rsidP="007A3C22">
            <w:pPr>
              <w:pStyle w:val="NoSpacing"/>
              <w:jc w:val="center"/>
              <w:rPr>
                <w:sz w:val="20"/>
                <w:szCs w:val="20"/>
              </w:rPr>
            </w:pPr>
            <w:r w:rsidRPr="00D47594">
              <w:rPr>
                <w:b/>
                <w:bCs/>
                <w:sz w:val="20"/>
                <w:szCs w:val="20"/>
              </w:rPr>
              <w:t>Step 3</w:t>
            </w:r>
          </w:p>
          <w:p w14:paraId="1B2A13F5" w14:textId="77777777" w:rsidR="004C4F6E" w:rsidRPr="00D47594" w:rsidRDefault="004C4F6E" w:rsidP="007A3C22">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384C62CA" w14:textId="77777777" w:rsidR="004C4F6E" w:rsidRPr="00D47594" w:rsidRDefault="004C4F6E" w:rsidP="007A3C22">
            <w:pPr>
              <w:pStyle w:val="NoSpacing"/>
              <w:jc w:val="center"/>
              <w:rPr>
                <w:sz w:val="20"/>
                <w:szCs w:val="20"/>
              </w:rPr>
            </w:pPr>
          </w:p>
          <w:p w14:paraId="6576AF7B" w14:textId="77777777" w:rsidR="004C4F6E" w:rsidRPr="00D47594" w:rsidRDefault="004C4F6E" w:rsidP="007A3C22">
            <w:pPr>
              <w:pStyle w:val="NoSpacing"/>
              <w:jc w:val="center"/>
              <w:rPr>
                <w:b/>
                <w:bCs/>
                <w:sz w:val="20"/>
                <w:szCs w:val="20"/>
              </w:rPr>
            </w:pPr>
            <w:r w:rsidRPr="00D47594">
              <w:rPr>
                <w:b/>
                <w:bCs/>
                <w:sz w:val="20"/>
                <w:szCs w:val="20"/>
              </w:rPr>
              <w:t>Step 4</w:t>
            </w:r>
          </w:p>
          <w:p w14:paraId="1536E232" w14:textId="77777777" w:rsidR="004C4F6E" w:rsidRPr="00D47594" w:rsidRDefault="004C4F6E" w:rsidP="007A3C22">
            <w:pPr>
              <w:pStyle w:val="NoSpacing"/>
              <w:jc w:val="center"/>
              <w:rPr>
                <w:sz w:val="20"/>
                <w:szCs w:val="20"/>
              </w:rPr>
            </w:pPr>
            <w:r>
              <w:rPr>
                <w:sz w:val="20"/>
                <w:szCs w:val="20"/>
              </w:rPr>
              <w:t>A</w:t>
            </w:r>
            <w:r w:rsidRPr="00D47594">
              <w:rPr>
                <w:sz w:val="20"/>
                <w:szCs w:val="20"/>
              </w:rPr>
              <w:t>nything further</w:t>
            </w:r>
          </w:p>
          <w:p w14:paraId="759049D7" w14:textId="77777777" w:rsidR="004C4F6E" w:rsidRPr="00D47594" w:rsidRDefault="004C4F6E" w:rsidP="007A3C22">
            <w:pPr>
              <w:pStyle w:val="NoSpacing"/>
              <w:jc w:val="center"/>
              <w:rPr>
                <w:sz w:val="20"/>
                <w:szCs w:val="20"/>
              </w:rPr>
            </w:pPr>
            <w:r w:rsidRPr="00D47594">
              <w:rPr>
                <w:sz w:val="20"/>
                <w:szCs w:val="20"/>
              </w:rPr>
              <w:t>needed?</w:t>
            </w:r>
          </w:p>
          <w:p w14:paraId="3B6DA75B" w14:textId="77777777" w:rsidR="004C4F6E" w:rsidRPr="00D47594" w:rsidRDefault="004C4F6E" w:rsidP="007A3C22">
            <w:pPr>
              <w:pStyle w:val="NoSpacing"/>
              <w:jc w:val="center"/>
              <w:rPr>
                <w:b/>
                <w:bCs/>
                <w:sz w:val="20"/>
                <w:szCs w:val="20"/>
              </w:rPr>
            </w:pPr>
            <w:r>
              <w:rPr>
                <w:b/>
                <w:bCs/>
                <w:sz w:val="20"/>
                <w:szCs w:val="20"/>
              </w:rPr>
              <w:t>Yes / No</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6A6A6"/>
          </w:tcPr>
          <w:p w14:paraId="78BA1769" w14:textId="77777777" w:rsidR="004C4F6E" w:rsidRPr="00D47594" w:rsidRDefault="004C4F6E" w:rsidP="007A3C22">
            <w:pPr>
              <w:pStyle w:val="NoSpacing"/>
              <w:jc w:val="center"/>
              <w:rPr>
                <w:b/>
                <w:bCs/>
                <w:sz w:val="20"/>
                <w:szCs w:val="20"/>
              </w:rPr>
            </w:pPr>
            <w:r w:rsidRPr="00D47594">
              <w:rPr>
                <w:b/>
                <w:bCs/>
                <w:sz w:val="20"/>
                <w:szCs w:val="20"/>
              </w:rPr>
              <w:t>Step 5</w:t>
            </w:r>
          </w:p>
          <w:p w14:paraId="162110AE" w14:textId="77777777" w:rsidR="004C4F6E" w:rsidRPr="00D47594" w:rsidRDefault="004C4F6E" w:rsidP="007A3C22">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0D89AEAB" w14:textId="77777777" w:rsidR="004C4F6E" w:rsidRPr="00BA66FB" w:rsidRDefault="004C4F6E" w:rsidP="007A3C22">
            <w:pPr>
              <w:pStyle w:val="NoSpacing"/>
              <w:jc w:val="center"/>
              <w:rPr>
                <w:b/>
                <w:bCs/>
                <w:sz w:val="20"/>
                <w:szCs w:val="20"/>
              </w:rPr>
            </w:pPr>
          </w:p>
        </w:tc>
      </w:tr>
      <w:tr w:rsidR="004C4F6E" w14:paraId="2F112A13" w14:textId="77777777" w:rsidTr="0044319F">
        <w:trPr>
          <w:trHeight w:val="701"/>
        </w:trPr>
        <w:tc>
          <w:tcPr>
            <w:tcW w:w="2269" w:type="dxa"/>
            <w:vMerge/>
            <w:tcBorders>
              <w:left w:val="single" w:sz="4" w:space="0" w:color="000000"/>
              <w:bottom w:val="single" w:sz="4" w:space="0" w:color="000000"/>
            </w:tcBorders>
            <w:shd w:val="clear" w:color="auto" w:fill="A6A6A6"/>
          </w:tcPr>
          <w:p w14:paraId="40702A13" w14:textId="77777777" w:rsidR="004C4F6E" w:rsidRPr="00D47594" w:rsidRDefault="004C4F6E" w:rsidP="007A3C22">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2A0AEE00" w14:textId="77777777" w:rsidR="004C4F6E" w:rsidRPr="00D47594" w:rsidRDefault="004C4F6E" w:rsidP="007A3C22">
            <w:pPr>
              <w:pStyle w:val="NoSpacing"/>
              <w:jc w:val="center"/>
              <w:rPr>
                <w:sz w:val="20"/>
                <w:szCs w:val="20"/>
              </w:rPr>
            </w:pPr>
          </w:p>
        </w:tc>
        <w:tc>
          <w:tcPr>
            <w:tcW w:w="1134" w:type="dxa"/>
            <w:tcBorders>
              <w:left w:val="single" w:sz="4" w:space="0" w:color="000000"/>
              <w:bottom w:val="single" w:sz="4" w:space="0" w:color="000000"/>
            </w:tcBorders>
            <w:shd w:val="clear" w:color="auto" w:fill="A6A6A6"/>
          </w:tcPr>
          <w:p w14:paraId="00593A57" w14:textId="77777777" w:rsidR="004C4F6E" w:rsidRPr="0002439A" w:rsidRDefault="004C4F6E" w:rsidP="007A3C22">
            <w:pPr>
              <w:pStyle w:val="NoSpacing"/>
              <w:jc w:val="center"/>
              <w:rPr>
                <w:sz w:val="20"/>
                <w:szCs w:val="20"/>
              </w:rPr>
            </w:pPr>
            <w:r>
              <w:rPr>
                <w:sz w:val="20"/>
                <w:szCs w:val="20"/>
              </w:rPr>
              <w:t>s</w:t>
            </w:r>
            <w:r w:rsidRPr="0002439A">
              <w:rPr>
                <w:sz w:val="20"/>
                <w:szCs w:val="20"/>
              </w:rPr>
              <w:t>tate total score</w:t>
            </w:r>
          </w:p>
        </w:tc>
        <w:tc>
          <w:tcPr>
            <w:tcW w:w="2410" w:type="dxa"/>
            <w:vMerge/>
            <w:tcBorders>
              <w:left w:val="single" w:sz="4" w:space="0" w:color="000000"/>
              <w:bottom w:val="single" w:sz="4" w:space="0" w:color="000000"/>
            </w:tcBorders>
            <w:shd w:val="clear" w:color="auto" w:fill="A6A6A6"/>
          </w:tcPr>
          <w:p w14:paraId="7A1FC1E4" w14:textId="77777777" w:rsidR="004C4F6E" w:rsidRPr="00D47594" w:rsidRDefault="004C4F6E" w:rsidP="007A3C22">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2F5E4111" w14:textId="77777777" w:rsidR="004C4F6E" w:rsidRPr="00D47594" w:rsidRDefault="004C4F6E" w:rsidP="007A3C22">
            <w:pPr>
              <w:pStyle w:val="NoSpacing"/>
              <w:jc w:val="center"/>
              <w:rPr>
                <w:sz w:val="20"/>
                <w:szCs w:val="20"/>
              </w:rPr>
            </w:pPr>
          </w:p>
        </w:tc>
        <w:tc>
          <w:tcPr>
            <w:tcW w:w="2693" w:type="dxa"/>
            <w:tcBorders>
              <w:top w:val="single" w:sz="4" w:space="0" w:color="000000"/>
              <w:left w:val="single" w:sz="4" w:space="0" w:color="000000"/>
              <w:bottom w:val="single" w:sz="4" w:space="0" w:color="000000"/>
            </w:tcBorders>
            <w:shd w:val="clear" w:color="auto" w:fill="A6A6A6"/>
          </w:tcPr>
          <w:p w14:paraId="4DF2E6FE" w14:textId="77777777" w:rsidR="004C4F6E" w:rsidRPr="007C373F" w:rsidRDefault="004C4F6E" w:rsidP="007A3C22">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7A94727D" w14:textId="77777777" w:rsidR="004C4F6E" w:rsidRDefault="004C4F6E" w:rsidP="007A3C22">
            <w:pPr>
              <w:pStyle w:val="NoSpacing"/>
              <w:jc w:val="center"/>
              <w:rPr>
                <w:b/>
                <w:bCs/>
                <w:sz w:val="20"/>
                <w:szCs w:val="20"/>
              </w:rPr>
            </w:pPr>
            <w:r w:rsidRPr="00BA66FB">
              <w:rPr>
                <w:b/>
                <w:bCs/>
                <w:sz w:val="20"/>
                <w:szCs w:val="20"/>
              </w:rPr>
              <w:t>Residual risk</w:t>
            </w:r>
            <w:r>
              <w:rPr>
                <w:b/>
                <w:bCs/>
                <w:sz w:val="20"/>
                <w:szCs w:val="20"/>
              </w:rPr>
              <w:t xml:space="preserve"> rating</w:t>
            </w:r>
          </w:p>
          <w:p w14:paraId="2BF92BE8" w14:textId="77777777" w:rsidR="004C4F6E" w:rsidRPr="00585F49" w:rsidRDefault="004C4F6E" w:rsidP="007A3C22">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11163EEC" w14:textId="77777777" w:rsidR="004C4F6E" w:rsidRPr="007C373F" w:rsidRDefault="004C4F6E" w:rsidP="007A3C22">
            <w:pPr>
              <w:pStyle w:val="NoSpacing"/>
              <w:jc w:val="center"/>
              <w:rPr>
                <w:b/>
                <w:bCs/>
                <w:sz w:val="20"/>
                <w:szCs w:val="20"/>
              </w:rPr>
            </w:pPr>
            <w:r w:rsidRPr="007C373F">
              <w:rPr>
                <w:b/>
                <w:bCs/>
                <w:sz w:val="20"/>
                <w:szCs w:val="20"/>
              </w:rPr>
              <w:t>Responsible</w:t>
            </w:r>
          </w:p>
          <w:p w14:paraId="1D789CD5" w14:textId="77777777" w:rsidR="004C4F6E" w:rsidRPr="00D47594" w:rsidRDefault="004C4F6E" w:rsidP="007A3C22">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37255A97" w14:textId="77777777" w:rsidR="004C4F6E" w:rsidRPr="007C373F" w:rsidRDefault="004C4F6E" w:rsidP="007A3C22">
            <w:pPr>
              <w:pStyle w:val="NoSpacing"/>
              <w:jc w:val="center"/>
              <w:rPr>
                <w:b/>
                <w:bCs/>
                <w:sz w:val="20"/>
                <w:szCs w:val="20"/>
              </w:rPr>
            </w:pPr>
            <w:r w:rsidRPr="007C373F">
              <w:rPr>
                <w:b/>
                <w:bCs/>
                <w:sz w:val="20"/>
                <w:szCs w:val="20"/>
              </w:rPr>
              <w:t>Date completed</w:t>
            </w:r>
          </w:p>
        </w:tc>
      </w:tr>
      <w:tr w:rsidR="00D50740" w:rsidRPr="00D50740" w14:paraId="65028389" w14:textId="77777777" w:rsidTr="0044319F">
        <w:tc>
          <w:tcPr>
            <w:tcW w:w="2269" w:type="dxa"/>
            <w:tcBorders>
              <w:top w:val="single" w:sz="4" w:space="0" w:color="000000"/>
              <w:left w:val="single" w:sz="4" w:space="0" w:color="000000"/>
              <w:bottom w:val="single" w:sz="4" w:space="0" w:color="000000"/>
            </w:tcBorders>
          </w:tcPr>
          <w:p w14:paraId="377D9476" w14:textId="409F715B" w:rsidR="002B643E" w:rsidRPr="00D50740" w:rsidRDefault="002B643E" w:rsidP="002B643E">
            <w:pPr>
              <w:snapToGrid w:val="0"/>
              <w:spacing w:after="0" w:line="240" w:lineRule="auto"/>
              <w:rPr>
                <w:rFonts w:cs="Arial"/>
                <w:sz w:val="20"/>
                <w:szCs w:val="20"/>
                <w:lang w:val="en-US"/>
              </w:rPr>
            </w:pPr>
            <w:r w:rsidRPr="00D50740">
              <w:rPr>
                <w:rFonts w:cs="Arial"/>
                <w:sz w:val="20"/>
                <w:szCs w:val="20"/>
                <w:lang w:val="en-US"/>
              </w:rPr>
              <w:t xml:space="preserve">Slip, </w:t>
            </w:r>
            <w:proofErr w:type="gramStart"/>
            <w:r w:rsidRPr="00D50740">
              <w:rPr>
                <w:rFonts w:cs="Arial"/>
                <w:sz w:val="20"/>
                <w:szCs w:val="20"/>
                <w:lang w:val="en-US"/>
              </w:rPr>
              <w:t>trip</w:t>
            </w:r>
            <w:proofErr w:type="gramEnd"/>
            <w:r w:rsidRPr="00D50740">
              <w:rPr>
                <w:rFonts w:cs="Arial"/>
                <w:sz w:val="20"/>
                <w:szCs w:val="20"/>
                <w:lang w:val="en-US"/>
              </w:rPr>
              <w:t xml:space="preserve"> or fall whilst working at height.</w:t>
            </w:r>
          </w:p>
          <w:p w14:paraId="2224BFFB" w14:textId="77777777" w:rsidR="00C70EB9" w:rsidRPr="00D50740" w:rsidRDefault="00C70EB9" w:rsidP="002B643E">
            <w:pPr>
              <w:snapToGrid w:val="0"/>
              <w:spacing w:after="0" w:line="240" w:lineRule="auto"/>
              <w:rPr>
                <w:rFonts w:cs="Arial"/>
                <w:sz w:val="20"/>
                <w:szCs w:val="20"/>
                <w:lang w:val="en-US"/>
              </w:rPr>
            </w:pPr>
          </w:p>
          <w:p w14:paraId="67B533FA" w14:textId="77777777" w:rsidR="002B643E" w:rsidRPr="00D50740" w:rsidRDefault="002B643E" w:rsidP="00FA126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39B7ADB" w14:textId="77777777" w:rsidR="002B643E" w:rsidRDefault="00D65D5F" w:rsidP="002B643E">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sidR="00095513">
              <w:rPr>
                <w:rFonts w:eastAsia="Times New Roman" w:cs="Arial"/>
                <w:sz w:val="20"/>
                <w:szCs w:val="20"/>
                <w:lang w:eastAsia="ar-SA"/>
              </w:rPr>
              <w:t>3</w:t>
            </w:r>
            <w:r w:rsidR="00095513" w:rsidRPr="00095513">
              <w:rPr>
                <w:rFonts w:eastAsia="Times New Roman" w:cs="Arial"/>
                <w:sz w:val="20"/>
                <w:szCs w:val="20"/>
                <w:vertAlign w:val="superscript"/>
                <w:lang w:eastAsia="ar-SA"/>
              </w:rPr>
              <w:t>rd</w:t>
            </w:r>
            <w:r w:rsidR="00095513">
              <w:rPr>
                <w:rFonts w:eastAsia="Times New Roman" w:cs="Arial"/>
                <w:sz w:val="20"/>
                <w:szCs w:val="20"/>
                <w:lang w:eastAsia="ar-SA"/>
              </w:rPr>
              <w:t xml:space="preserve"> parties including contractors.</w:t>
            </w:r>
          </w:p>
          <w:p w14:paraId="05E0E7BD" w14:textId="77777777" w:rsidR="00095513" w:rsidRDefault="00095513" w:rsidP="002B643E">
            <w:pPr>
              <w:snapToGrid w:val="0"/>
              <w:spacing w:after="0" w:line="240" w:lineRule="auto"/>
              <w:rPr>
                <w:rFonts w:eastAsia="Times New Roman" w:cs="Arial"/>
                <w:sz w:val="20"/>
                <w:szCs w:val="20"/>
                <w:lang w:eastAsia="ar-SA"/>
              </w:rPr>
            </w:pPr>
          </w:p>
          <w:p w14:paraId="03BFABDB" w14:textId="279C558F" w:rsidR="00095513" w:rsidRDefault="00095513" w:rsidP="002B643E">
            <w:pPr>
              <w:snapToGrid w:val="0"/>
              <w:spacing w:after="0" w:line="240" w:lineRule="auto"/>
              <w:rPr>
                <w:rFonts w:eastAsia="Times New Roman" w:cs="Arial"/>
                <w:sz w:val="20"/>
                <w:szCs w:val="20"/>
                <w:lang w:eastAsia="ar-SA"/>
              </w:rPr>
            </w:pPr>
            <w:r>
              <w:rPr>
                <w:rFonts w:eastAsia="Times New Roman" w:cs="Arial"/>
                <w:sz w:val="20"/>
                <w:szCs w:val="20"/>
                <w:lang w:eastAsia="ar-SA"/>
              </w:rPr>
              <w:t xml:space="preserve">Injury </w:t>
            </w:r>
            <w:r w:rsidR="00A27000">
              <w:rPr>
                <w:rFonts w:eastAsia="Times New Roman" w:cs="Arial"/>
                <w:sz w:val="20"/>
                <w:szCs w:val="20"/>
                <w:lang w:eastAsia="ar-SA"/>
              </w:rPr>
              <w:t xml:space="preserve">or harm caused </w:t>
            </w:r>
            <w:r>
              <w:rPr>
                <w:rFonts w:eastAsia="Times New Roman" w:cs="Arial"/>
                <w:sz w:val="20"/>
                <w:szCs w:val="20"/>
                <w:lang w:eastAsia="ar-SA"/>
              </w:rPr>
              <w:t>through work at he</w:t>
            </w:r>
            <w:r w:rsidR="00681000">
              <w:rPr>
                <w:rFonts w:eastAsia="Times New Roman" w:cs="Arial"/>
                <w:sz w:val="20"/>
                <w:szCs w:val="20"/>
                <w:lang w:eastAsia="ar-SA"/>
              </w:rPr>
              <w:t>ight accident.</w:t>
            </w:r>
          </w:p>
          <w:p w14:paraId="2D97F81B" w14:textId="58DAC998" w:rsidR="00681000" w:rsidRPr="00D50740" w:rsidRDefault="00681000" w:rsidP="002B643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A15E812" w14:textId="77777777" w:rsidR="002B643E" w:rsidRPr="00D50740" w:rsidRDefault="002B643E" w:rsidP="002B643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574C038" w14:textId="77777777" w:rsidR="002B643E" w:rsidRPr="00D50740" w:rsidRDefault="002B643E" w:rsidP="002B643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AFF21B4" w14:textId="77777777" w:rsidR="002B643E" w:rsidRPr="00D50740" w:rsidRDefault="002B643E" w:rsidP="002B643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48BCA585" w14:textId="77777777" w:rsidR="002B643E" w:rsidRPr="00D50740" w:rsidRDefault="002B643E" w:rsidP="002B643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26C2D3" w14:textId="77777777" w:rsidR="002B643E" w:rsidRPr="00D50740" w:rsidRDefault="002B643E" w:rsidP="002B643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20CD485" w14:textId="77777777" w:rsidR="002B643E" w:rsidRPr="00D50740" w:rsidRDefault="002B643E" w:rsidP="002B643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41D12D" w14:textId="77777777" w:rsidR="002B643E" w:rsidRPr="00D50740" w:rsidRDefault="002B643E" w:rsidP="002B643E">
            <w:pPr>
              <w:snapToGrid w:val="0"/>
              <w:spacing w:after="0" w:line="240" w:lineRule="auto"/>
              <w:rPr>
                <w:rFonts w:cs="Arial"/>
                <w:sz w:val="20"/>
                <w:szCs w:val="20"/>
              </w:rPr>
            </w:pPr>
          </w:p>
        </w:tc>
      </w:tr>
      <w:tr w:rsidR="00D50740" w:rsidRPr="00D50740" w14:paraId="2B3A1189" w14:textId="77777777" w:rsidTr="0044319F">
        <w:tc>
          <w:tcPr>
            <w:tcW w:w="2269" w:type="dxa"/>
            <w:tcBorders>
              <w:top w:val="single" w:sz="4" w:space="0" w:color="000000"/>
              <w:left w:val="single" w:sz="4" w:space="0" w:color="000000"/>
              <w:bottom w:val="single" w:sz="4" w:space="0" w:color="000000"/>
            </w:tcBorders>
          </w:tcPr>
          <w:p w14:paraId="0ECDB0A5" w14:textId="0AB0E243" w:rsidR="002B643E" w:rsidRPr="00D50740" w:rsidRDefault="002B643E" w:rsidP="002B643E">
            <w:pPr>
              <w:snapToGrid w:val="0"/>
              <w:spacing w:after="0" w:line="240" w:lineRule="auto"/>
              <w:rPr>
                <w:rFonts w:cs="Arial"/>
                <w:sz w:val="20"/>
                <w:szCs w:val="20"/>
              </w:rPr>
            </w:pPr>
            <w:r w:rsidRPr="00D50740">
              <w:rPr>
                <w:rFonts w:cs="Arial"/>
                <w:sz w:val="20"/>
                <w:szCs w:val="20"/>
              </w:rPr>
              <w:t xml:space="preserve">Not </w:t>
            </w:r>
            <w:r w:rsidR="00712297" w:rsidRPr="00D50740">
              <w:rPr>
                <w:rFonts w:cs="Arial"/>
                <w:sz w:val="20"/>
                <w:szCs w:val="20"/>
              </w:rPr>
              <w:t>trained</w:t>
            </w:r>
            <w:r w:rsidRPr="00D50740">
              <w:rPr>
                <w:rFonts w:cs="Arial"/>
                <w:sz w:val="20"/>
                <w:szCs w:val="20"/>
              </w:rPr>
              <w:t xml:space="preserve"> to work at height.</w:t>
            </w:r>
          </w:p>
          <w:p w14:paraId="183F87C5" w14:textId="77777777" w:rsidR="002B643E" w:rsidRPr="00D50740" w:rsidRDefault="002B643E" w:rsidP="002B643E">
            <w:pPr>
              <w:snapToGrid w:val="0"/>
              <w:spacing w:after="0" w:line="240" w:lineRule="auto"/>
              <w:rPr>
                <w:rFonts w:cs="Arial"/>
                <w:sz w:val="20"/>
                <w:szCs w:val="20"/>
              </w:rPr>
            </w:pPr>
          </w:p>
          <w:p w14:paraId="683EC1F7" w14:textId="0CE88B4B" w:rsidR="002B643E" w:rsidRPr="00D50740" w:rsidRDefault="002B643E" w:rsidP="002B643E">
            <w:pPr>
              <w:snapToGrid w:val="0"/>
              <w:spacing w:after="0" w:line="240" w:lineRule="auto"/>
              <w:rPr>
                <w:rFonts w:cs="Arial"/>
                <w:i/>
                <w:iCs/>
                <w:sz w:val="20"/>
                <w:szCs w:val="20"/>
              </w:rPr>
            </w:pPr>
            <w:r w:rsidRPr="00D50740">
              <w:rPr>
                <w:rFonts w:cs="Arial"/>
                <w:i/>
                <w:iCs/>
                <w:sz w:val="20"/>
                <w:szCs w:val="20"/>
              </w:rPr>
              <w:t>Training is required every 3 years:</w:t>
            </w:r>
          </w:p>
          <w:p w14:paraId="3BFAC98F" w14:textId="77777777" w:rsidR="002B643E" w:rsidRPr="00D50740" w:rsidRDefault="002B643E" w:rsidP="002B643E">
            <w:pPr>
              <w:snapToGrid w:val="0"/>
              <w:spacing w:after="0" w:line="240" w:lineRule="auto"/>
              <w:rPr>
                <w:rFonts w:cs="Arial"/>
                <w:i/>
                <w:iCs/>
                <w:sz w:val="20"/>
                <w:szCs w:val="20"/>
              </w:rPr>
            </w:pPr>
          </w:p>
          <w:p w14:paraId="40A9C7BF" w14:textId="5CEE5B85" w:rsidR="002B643E" w:rsidRPr="00D50740" w:rsidRDefault="002B643E" w:rsidP="002B643E">
            <w:pPr>
              <w:pStyle w:val="ListParagraph"/>
              <w:numPr>
                <w:ilvl w:val="0"/>
                <w:numId w:val="27"/>
              </w:numPr>
              <w:snapToGrid w:val="0"/>
              <w:spacing w:after="0" w:line="240" w:lineRule="auto"/>
              <w:rPr>
                <w:rFonts w:cs="Arial"/>
                <w:i/>
                <w:iCs/>
                <w:sz w:val="20"/>
                <w:szCs w:val="20"/>
              </w:rPr>
            </w:pPr>
            <w:r w:rsidRPr="00D50740">
              <w:rPr>
                <w:rFonts w:cs="Arial"/>
                <w:i/>
                <w:iCs/>
                <w:sz w:val="20"/>
                <w:szCs w:val="20"/>
              </w:rPr>
              <w:t>Online course for working up to 4 steps</w:t>
            </w:r>
            <w:r w:rsidR="00712297" w:rsidRPr="00D50740">
              <w:rPr>
                <w:rFonts w:cs="Arial"/>
                <w:i/>
                <w:iCs/>
                <w:sz w:val="20"/>
                <w:szCs w:val="20"/>
              </w:rPr>
              <w:t xml:space="preserve"> or toolbox talk by a competent person.</w:t>
            </w:r>
          </w:p>
          <w:p w14:paraId="284804B4" w14:textId="5062D1BB" w:rsidR="002B643E" w:rsidRPr="00D50740" w:rsidRDefault="002B643E" w:rsidP="002B643E">
            <w:pPr>
              <w:pStyle w:val="ListParagraph"/>
              <w:numPr>
                <w:ilvl w:val="0"/>
                <w:numId w:val="27"/>
              </w:numPr>
              <w:snapToGrid w:val="0"/>
              <w:spacing w:after="0" w:line="240" w:lineRule="auto"/>
              <w:rPr>
                <w:rFonts w:cs="Arial"/>
                <w:i/>
                <w:iCs/>
                <w:sz w:val="20"/>
                <w:szCs w:val="20"/>
              </w:rPr>
            </w:pPr>
            <w:r w:rsidRPr="00D50740">
              <w:rPr>
                <w:rFonts w:cs="Arial"/>
                <w:i/>
                <w:iCs/>
                <w:sz w:val="20"/>
                <w:szCs w:val="20"/>
              </w:rPr>
              <w:t>Face to face training course with a practical element for working over 4 steps.</w:t>
            </w:r>
          </w:p>
          <w:p w14:paraId="65E57D42" w14:textId="77777777" w:rsidR="002B643E" w:rsidRPr="00087B54" w:rsidRDefault="002B643E" w:rsidP="004E6072">
            <w:pPr>
              <w:pStyle w:val="ListParagraph"/>
              <w:numPr>
                <w:ilvl w:val="0"/>
                <w:numId w:val="27"/>
              </w:numPr>
              <w:snapToGrid w:val="0"/>
              <w:spacing w:after="0" w:line="240" w:lineRule="auto"/>
              <w:rPr>
                <w:rFonts w:cs="Arial"/>
                <w:sz w:val="20"/>
                <w:szCs w:val="20"/>
              </w:rPr>
            </w:pPr>
            <w:r w:rsidRPr="00D50740">
              <w:rPr>
                <w:rFonts w:cs="Arial"/>
                <w:i/>
                <w:iCs/>
                <w:sz w:val="20"/>
                <w:szCs w:val="20"/>
              </w:rPr>
              <w:t>PASMA training course before using tower scaffolds.</w:t>
            </w:r>
          </w:p>
          <w:p w14:paraId="1E4048AD" w14:textId="5DAD87EE" w:rsidR="00087B54" w:rsidRPr="00D50740" w:rsidRDefault="00087B54" w:rsidP="00087B54">
            <w:pPr>
              <w:pStyle w:val="ListParagraph"/>
              <w:snapToGrid w:val="0"/>
              <w:spacing w:after="0" w:line="240" w:lineRule="auto"/>
              <w:ind w:left="360"/>
              <w:rPr>
                <w:rFonts w:cs="Arial"/>
                <w:sz w:val="20"/>
                <w:szCs w:val="20"/>
              </w:rPr>
            </w:pPr>
          </w:p>
        </w:tc>
        <w:tc>
          <w:tcPr>
            <w:tcW w:w="2126" w:type="dxa"/>
            <w:tcBorders>
              <w:top w:val="single" w:sz="4" w:space="0" w:color="000000"/>
              <w:left w:val="single" w:sz="4" w:space="0" w:color="000000"/>
              <w:bottom w:val="single" w:sz="4" w:space="0" w:color="000000"/>
            </w:tcBorders>
          </w:tcPr>
          <w:p w14:paraId="4548B09D" w14:textId="6F72C51A" w:rsidR="00681000" w:rsidRDefault="00681000" w:rsidP="00681000">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w:t>
            </w:r>
            <w:r w:rsidR="00B20101">
              <w:rPr>
                <w:rFonts w:eastAsia="Times New Roman" w:cs="Arial"/>
                <w:sz w:val="20"/>
                <w:szCs w:val="20"/>
                <w:lang w:eastAsia="ar-SA"/>
              </w:rPr>
              <w:t xml:space="preserve">, </w:t>
            </w:r>
            <w:r w:rsidR="00A27000">
              <w:rPr>
                <w:rFonts w:eastAsia="Times New Roman" w:cs="Arial"/>
                <w:sz w:val="20"/>
                <w:szCs w:val="20"/>
                <w:lang w:eastAsia="ar-SA"/>
              </w:rPr>
              <w:t>members of the public, client/service users and students.</w:t>
            </w:r>
          </w:p>
          <w:p w14:paraId="10AC6376" w14:textId="77777777" w:rsidR="00681000" w:rsidRDefault="00681000" w:rsidP="00681000">
            <w:pPr>
              <w:snapToGrid w:val="0"/>
              <w:spacing w:after="0" w:line="240" w:lineRule="auto"/>
              <w:rPr>
                <w:rFonts w:eastAsia="Times New Roman" w:cs="Arial"/>
                <w:sz w:val="20"/>
                <w:szCs w:val="20"/>
                <w:lang w:eastAsia="ar-SA"/>
              </w:rPr>
            </w:pPr>
          </w:p>
          <w:p w14:paraId="2330D25E" w14:textId="7452544A" w:rsidR="002B643E" w:rsidRPr="00D50740" w:rsidRDefault="00681000" w:rsidP="004E6072">
            <w:pPr>
              <w:snapToGrid w:val="0"/>
              <w:spacing w:after="0" w:line="240" w:lineRule="auto"/>
              <w:rPr>
                <w:rFonts w:cs="Arial"/>
                <w:sz w:val="20"/>
                <w:szCs w:val="20"/>
              </w:rPr>
            </w:pPr>
            <w:r>
              <w:rPr>
                <w:rFonts w:eastAsia="Times New Roman" w:cs="Arial"/>
                <w:sz w:val="20"/>
                <w:szCs w:val="20"/>
                <w:lang w:eastAsia="ar-SA"/>
              </w:rPr>
              <w:t>Injury</w:t>
            </w:r>
            <w:r w:rsidR="00A27000">
              <w:rPr>
                <w:rFonts w:eastAsia="Times New Roman" w:cs="Arial"/>
                <w:sz w:val="20"/>
                <w:szCs w:val="20"/>
                <w:lang w:eastAsia="ar-SA"/>
              </w:rPr>
              <w:t xml:space="preserve"> or harm </w:t>
            </w:r>
            <w:r w:rsidR="004E6072">
              <w:rPr>
                <w:rFonts w:eastAsia="Times New Roman" w:cs="Arial"/>
                <w:sz w:val="20"/>
                <w:szCs w:val="20"/>
                <w:lang w:eastAsia="ar-SA"/>
              </w:rPr>
              <w:t xml:space="preserve">caused by not understanding or using safe systems of work when working at </w:t>
            </w:r>
            <w:r>
              <w:rPr>
                <w:rFonts w:eastAsia="Times New Roman" w:cs="Arial"/>
                <w:sz w:val="20"/>
                <w:szCs w:val="20"/>
                <w:lang w:eastAsia="ar-SA"/>
              </w:rPr>
              <w:t>height</w:t>
            </w:r>
            <w:r w:rsidR="004E6072">
              <w:rPr>
                <w:rFonts w:eastAsia="Times New Roman" w:cs="Arial"/>
                <w:sz w:val="20"/>
                <w:szCs w:val="20"/>
                <w:lang w:eastAsia="ar-SA"/>
              </w:rPr>
              <w:t>.</w:t>
            </w:r>
            <w:r>
              <w:rPr>
                <w:rFonts w:eastAsia="Times New Roman" w:cs="Arial"/>
                <w:sz w:val="20"/>
                <w:szCs w:val="20"/>
                <w:lang w:eastAsia="ar-SA"/>
              </w:rPr>
              <w:t xml:space="preserve"> </w:t>
            </w:r>
          </w:p>
        </w:tc>
        <w:tc>
          <w:tcPr>
            <w:tcW w:w="1134" w:type="dxa"/>
            <w:tcBorders>
              <w:top w:val="single" w:sz="4" w:space="0" w:color="000000"/>
              <w:left w:val="single" w:sz="4" w:space="0" w:color="000000"/>
              <w:bottom w:val="single" w:sz="4" w:space="0" w:color="000000"/>
            </w:tcBorders>
          </w:tcPr>
          <w:p w14:paraId="2303187F" w14:textId="77777777" w:rsidR="002B643E" w:rsidRPr="00D50740" w:rsidRDefault="002B643E" w:rsidP="002B643E">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8CF8A64" w14:textId="77777777" w:rsidR="002B643E" w:rsidRPr="00D50740" w:rsidRDefault="002B643E" w:rsidP="002B643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CFCF864" w14:textId="77777777" w:rsidR="002B643E" w:rsidRPr="00D50740" w:rsidRDefault="002B643E" w:rsidP="002B643E">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6FD1FAE7" w14:textId="77777777" w:rsidR="002B643E" w:rsidRPr="00D50740" w:rsidRDefault="002B643E" w:rsidP="002B643E">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593634E" w14:textId="77777777" w:rsidR="002B643E" w:rsidRPr="00D50740" w:rsidRDefault="002B643E" w:rsidP="002B643E">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2559D0C" w14:textId="77777777" w:rsidR="002B643E" w:rsidRPr="00D50740" w:rsidRDefault="002B643E" w:rsidP="002B643E">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76BCEA" w14:textId="77777777" w:rsidR="002B643E" w:rsidRPr="00D50740" w:rsidRDefault="002B643E" w:rsidP="002B643E">
            <w:pPr>
              <w:snapToGrid w:val="0"/>
              <w:spacing w:after="0" w:line="240" w:lineRule="auto"/>
              <w:rPr>
                <w:rFonts w:cs="Arial"/>
                <w:sz w:val="20"/>
                <w:szCs w:val="20"/>
              </w:rPr>
            </w:pPr>
          </w:p>
        </w:tc>
      </w:tr>
    </w:tbl>
    <w:p w14:paraId="145C6E07" w14:textId="77777777" w:rsidR="003032ED" w:rsidRPr="00D50740" w:rsidRDefault="003032ED">
      <w:pPr>
        <w:rPr>
          <w:rFonts w:cs="Arial"/>
          <w:sz w:val="20"/>
          <w:szCs w:val="20"/>
        </w:rPr>
      </w:pPr>
      <w:r w:rsidRPr="00D50740">
        <w:rPr>
          <w:rFonts w:cs="Arial"/>
          <w:sz w:val="20"/>
          <w:szCs w:val="20"/>
        </w:rPr>
        <w:br w:type="page"/>
      </w:r>
    </w:p>
    <w:tbl>
      <w:tblPr>
        <w:tblW w:w="16161" w:type="dxa"/>
        <w:tblInd w:w="-318" w:type="dxa"/>
        <w:tblLayout w:type="fixed"/>
        <w:tblLook w:val="0000" w:firstRow="0" w:lastRow="0" w:firstColumn="0" w:lastColumn="0" w:noHBand="0" w:noVBand="0"/>
      </w:tblPr>
      <w:tblGrid>
        <w:gridCol w:w="2553"/>
        <w:gridCol w:w="2126"/>
        <w:gridCol w:w="850"/>
        <w:gridCol w:w="2410"/>
        <w:gridCol w:w="1134"/>
        <w:gridCol w:w="2693"/>
        <w:gridCol w:w="1134"/>
        <w:gridCol w:w="1985"/>
        <w:gridCol w:w="1276"/>
      </w:tblGrid>
      <w:tr w:rsidR="00D50740" w:rsidRPr="00D50740" w14:paraId="3BF27526" w14:textId="77777777" w:rsidTr="007A3C22">
        <w:tc>
          <w:tcPr>
            <w:tcW w:w="2553" w:type="dxa"/>
            <w:tcBorders>
              <w:top w:val="single" w:sz="4" w:space="0" w:color="000000"/>
              <w:left w:val="single" w:sz="4" w:space="0" w:color="000000"/>
              <w:bottom w:val="single" w:sz="4" w:space="0" w:color="000000"/>
            </w:tcBorders>
          </w:tcPr>
          <w:p w14:paraId="2D46476C" w14:textId="3F1129A9" w:rsidR="006E7CD9" w:rsidRPr="00D50740" w:rsidRDefault="006E7CD9" w:rsidP="007A3C22">
            <w:pPr>
              <w:snapToGrid w:val="0"/>
              <w:spacing w:after="0" w:line="240" w:lineRule="auto"/>
              <w:rPr>
                <w:rFonts w:cs="Arial"/>
                <w:sz w:val="20"/>
                <w:szCs w:val="20"/>
              </w:rPr>
            </w:pPr>
            <w:r w:rsidRPr="00D50740">
              <w:rPr>
                <w:rFonts w:cs="Arial"/>
                <w:sz w:val="20"/>
                <w:szCs w:val="20"/>
              </w:rPr>
              <w:lastRenderedPageBreak/>
              <w:t>Poor condition</w:t>
            </w:r>
            <w:r w:rsidR="003032ED" w:rsidRPr="00D50740">
              <w:rPr>
                <w:rFonts w:cs="Arial"/>
                <w:sz w:val="20"/>
                <w:szCs w:val="20"/>
              </w:rPr>
              <w:t xml:space="preserve"> and maintenance</w:t>
            </w:r>
            <w:r w:rsidRPr="00D50740">
              <w:rPr>
                <w:rFonts w:cs="Arial"/>
                <w:sz w:val="20"/>
                <w:szCs w:val="20"/>
              </w:rPr>
              <w:t xml:space="preserve"> of work at height equipment used.</w:t>
            </w:r>
          </w:p>
          <w:p w14:paraId="5C2F0445" w14:textId="77777777" w:rsidR="00DD75B0" w:rsidRPr="00D50740" w:rsidRDefault="00DD75B0" w:rsidP="007A3C22">
            <w:pPr>
              <w:snapToGrid w:val="0"/>
              <w:spacing w:after="0" w:line="240" w:lineRule="auto"/>
              <w:rPr>
                <w:rFonts w:cs="Arial"/>
                <w:sz w:val="20"/>
                <w:szCs w:val="20"/>
              </w:rPr>
            </w:pPr>
          </w:p>
          <w:p w14:paraId="4A3ABF65" w14:textId="27C85366" w:rsidR="006E7CD9" w:rsidRPr="00D50740" w:rsidRDefault="006E7CD9" w:rsidP="0001579C">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3F0DC155" w14:textId="77777777" w:rsidR="00A27000" w:rsidRDefault="00A27000" w:rsidP="00A27000">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w:t>
            </w:r>
          </w:p>
          <w:p w14:paraId="2B35C3D6" w14:textId="77777777" w:rsidR="00A27000" w:rsidRDefault="00A27000" w:rsidP="00A27000">
            <w:pPr>
              <w:snapToGrid w:val="0"/>
              <w:spacing w:after="0" w:line="240" w:lineRule="auto"/>
              <w:rPr>
                <w:rFonts w:eastAsia="Times New Roman" w:cs="Arial"/>
                <w:sz w:val="20"/>
                <w:szCs w:val="20"/>
                <w:lang w:eastAsia="ar-SA"/>
              </w:rPr>
            </w:pPr>
          </w:p>
          <w:p w14:paraId="07FA034D" w14:textId="77777777" w:rsidR="006E7CD9" w:rsidRDefault="00A27000" w:rsidP="007A3C22">
            <w:pPr>
              <w:snapToGrid w:val="0"/>
              <w:spacing w:after="0" w:line="240" w:lineRule="auto"/>
              <w:rPr>
                <w:rFonts w:eastAsia="Times New Roman" w:cs="Arial"/>
                <w:sz w:val="20"/>
                <w:szCs w:val="20"/>
                <w:lang w:eastAsia="ar-SA"/>
              </w:rPr>
            </w:pPr>
            <w:r>
              <w:rPr>
                <w:rFonts w:eastAsia="Times New Roman" w:cs="Arial"/>
                <w:sz w:val="20"/>
                <w:szCs w:val="20"/>
                <w:lang w:eastAsia="ar-SA"/>
              </w:rPr>
              <w:t xml:space="preserve">Injury or harm caused by equipment not fit for purpose. </w:t>
            </w:r>
          </w:p>
          <w:p w14:paraId="4ACD6D8B" w14:textId="6CF67AF2" w:rsidR="00087B54" w:rsidRPr="00D50740" w:rsidRDefault="00087B54" w:rsidP="007A3C22">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45F03DE5" w14:textId="77777777" w:rsidR="006E7CD9" w:rsidRPr="00D50740" w:rsidRDefault="006E7CD9"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C835036" w14:textId="6544A254" w:rsidR="006E7CD9" w:rsidRPr="00D50740" w:rsidRDefault="006E7CD9"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4A8EF2C" w14:textId="77777777" w:rsidR="006E7CD9" w:rsidRPr="00D50740" w:rsidRDefault="006E7CD9"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1FEC56BC" w14:textId="77777777" w:rsidR="006E7CD9" w:rsidRPr="00D50740" w:rsidRDefault="006E7CD9"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8C8256A" w14:textId="77777777" w:rsidR="006E7CD9" w:rsidRPr="00D50740" w:rsidRDefault="006E7CD9"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1503969" w14:textId="77777777" w:rsidR="006E7CD9" w:rsidRPr="00D50740" w:rsidRDefault="006E7CD9"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B74C2F" w14:textId="77777777" w:rsidR="006E7CD9" w:rsidRPr="00D50740" w:rsidRDefault="006E7CD9" w:rsidP="007A3C22">
            <w:pPr>
              <w:snapToGrid w:val="0"/>
              <w:spacing w:after="0" w:line="240" w:lineRule="auto"/>
              <w:rPr>
                <w:rFonts w:cs="Arial"/>
                <w:sz w:val="20"/>
                <w:szCs w:val="20"/>
              </w:rPr>
            </w:pPr>
          </w:p>
        </w:tc>
      </w:tr>
      <w:tr w:rsidR="00D50740" w:rsidRPr="00D50740" w14:paraId="60B52A21" w14:textId="77777777" w:rsidTr="007A3C22">
        <w:tc>
          <w:tcPr>
            <w:tcW w:w="2553" w:type="dxa"/>
            <w:tcBorders>
              <w:top w:val="single" w:sz="4" w:space="0" w:color="000000"/>
              <w:left w:val="single" w:sz="4" w:space="0" w:color="000000"/>
              <w:bottom w:val="single" w:sz="4" w:space="0" w:color="000000"/>
            </w:tcBorders>
          </w:tcPr>
          <w:p w14:paraId="55E675F7" w14:textId="0C997DC5" w:rsidR="004C4F6E" w:rsidRPr="00D50740" w:rsidRDefault="003A1CD3" w:rsidP="007A3C22">
            <w:pPr>
              <w:snapToGrid w:val="0"/>
              <w:spacing w:after="0" w:line="240" w:lineRule="auto"/>
              <w:rPr>
                <w:rFonts w:cs="Arial"/>
                <w:sz w:val="20"/>
                <w:szCs w:val="20"/>
              </w:rPr>
            </w:pPr>
            <w:r w:rsidRPr="00D50740">
              <w:rPr>
                <w:rFonts w:cs="Arial"/>
                <w:sz w:val="20"/>
                <w:szCs w:val="20"/>
                <w:lang w:val="en-US"/>
              </w:rPr>
              <w:t>Equipment becoming unstable causing injury.</w:t>
            </w:r>
          </w:p>
          <w:p w14:paraId="05487115" w14:textId="77777777" w:rsidR="004C4F6E" w:rsidRPr="00D50740" w:rsidRDefault="004C4F6E" w:rsidP="007A3C22">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3AC2A34" w14:textId="77777777" w:rsidR="004C4F6E" w:rsidRDefault="0051665C" w:rsidP="007A3C22">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60A339FB" w14:textId="77777777" w:rsidR="0051665C" w:rsidRDefault="0051665C" w:rsidP="007A3C22">
            <w:pPr>
              <w:snapToGrid w:val="0"/>
              <w:spacing w:after="0" w:line="240" w:lineRule="auto"/>
              <w:rPr>
                <w:rFonts w:eastAsia="Times New Roman" w:cs="Arial"/>
                <w:sz w:val="20"/>
                <w:szCs w:val="20"/>
                <w:lang w:eastAsia="ar-SA"/>
              </w:rPr>
            </w:pPr>
          </w:p>
          <w:p w14:paraId="238B6E46" w14:textId="77777777" w:rsidR="0051665C" w:rsidRDefault="0051665C" w:rsidP="007A3C22">
            <w:pPr>
              <w:snapToGrid w:val="0"/>
              <w:spacing w:after="0" w:line="240" w:lineRule="auto"/>
              <w:rPr>
                <w:rFonts w:eastAsia="Times New Roman" w:cs="Arial"/>
                <w:sz w:val="20"/>
                <w:szCs w:val="20"/>
                <w:lang w:eastAsia="ar-SA"/>
              </w:rPr>
            </w:pPr>
            <w:r>
              <w:rPr>
                <w:rFonts w:eastAsia="Times New Roman" w:cs="Arial"/>
                <w:sz w:val="20"/>
                <w:szCs w:val="20"/>
                <w:lang w:eastAsia="ar-SA"/>
              </w:rPr>
              <w:t xml:space="preserve">Injury or harm caused by </w:t>
            </w:r>
            <w:r w:rsidR="00BC3D7F">
              <w:rPr>
                <w:rFonts w:eastAsia="Times New Roman" w:cs="Arial"/>
                <w:sz w:val="20"/>
                <w:szCs w:val="20"/>
                <w:lang w:eastAsia="ar-SA"/>
              </w:rPr>
              <w:t>unstable equipment e.g. falling over.</w:t>
            </w:r>
          </w:p>
          <w:p w14:paraId="4726D8C4" w14:textId="51BBC206" w:rsidR="00087B54" w:rsidRPr="00D50740" w:rsidRDefault="00087B54" w:rsidP="007A3C22">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3856C280"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3708688"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EE60E09"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1AB54836"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A00A65"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1BBA92C"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55C6B6" w14:textId="77777777" w:rsidR="004C4F6E" w:rsidRPr="00D50740" w:rsidRDefault="004C4F6E" w:rsidP="007A3C22">
            <w:pPr>
              <w:snapToGrid w:val="0"/>
              <w:spacing w:after="0" w:line="240" w:lineRule="auto"/>
              <w:rPr>
                <w:rFonts w:cs="Arial"/>
                <w:sz w:val="20"/>
                <w:szCs w:val="20"/>
              </w:rPr>
            </w:pPr>
          </w:p>
        </w:tc>
      </w:tr>
      <w:tr w:rsidR="00D50740" w:rsidRPr="00D50740" w14:paraId="02A541F4" w14:textId="77777777" w:rsidTr="007A3C22">
        <w:tc>
          <w:tcPr>
            <w:tcW w:w="2553" w:type="dxa"/>
            <w:tcBorders>
              <w:top w:val="single" w:sz="4" w:space="0" w:color="000000"/>
              <w:left w:val="single" w:sz="4" w:space="0" w:color="000000"/>
              <w:bottom w:val="single" w:sz="4" w:space="0" w:color="000000"/>
            </w:tcBorders>
          </w:tcPr>
          <w:p w14:paraId="01A2B5A1" w14:textId="4681E03D" w:rsidR="004C4F6E" w:rsidRPr="00D50740" w:rsidRDefault="00411836" w:rsidP="007A3C22">
            <w:pPr>
              <w:snapToGrid w:val="0"/>
              <w:spacing w:after="0" w:line="240" w:lineRule="auto"/>
              <w:rPr>
                <w:rFonts w:cs="Arial"/>
                <w:sz w:val="20"/>
                <w:szCs w:val="20"/>
              </w:rPr>
            </w:pPr>
            <w:r w:rsidRPr="00D50740">
              <w:rPr>
                <w:rFonts w:cs="Arial"/>
                <w:sz w:val="20"/>
                <w:szCs w:val="20"/>
              </w:rPr>
              <w:t>Person walking into equipment.</w:t>
            </w:r>
          </w:p>
          <w:p w14:paraId="5A1E9975" w14:textId="77777777" w:rsidR="004C4F6E" w:rsidRPr="00D50740" w:rsidRDefault="004C4F6E" w:rsidP="007A3C22">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364B6E3" w14:textId="77777777" w:rsidR="00BC3D7F" w:rsidRDefault="00BC3D7F" w:rsidP="00BC3D7F">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1086A253" w14:textId="77777777" w:rsidR="004C4F6E" w:rsidRDefault="004C4F6E" w:rsidP="007A3C22">
            <w:pPr>
              <w:snapToGrid w:val="0"/>
              <w:spacing w:after="0" w:line="240" w:lineRule="auto"/>
              <w:rPr>
                <w:rFonts w:cs="Arial"/>
                <w:sz w:val="20"/>
                <w:szCs w:val="20"/>
              </w:rPr>
            </w:pPr>
          </w:p>
          <w:p w14:paraId="52D7F0FF" w14:textId="77777777" w:rsidR="00950F59" w:rsidRDefault="00975A02" w:rsidP="007A3C22">
            <w:pPr>
              <w:snapToGrid w:val="0"/>
              <w:spacing w:after="0" w:line="240" w:lineRule="auto"/>
              <w:rPr>
                <w:rFonts w:cs="Arial"/>
                <w:sz w:val="20"/>
                <w:szCs w:val="20"/>
              </w:rPr>
            </w:pPr>
            <w:r>
              <w:rPr>
                <w:rFonts w:cs="Arial"/>
                <w:sz w:val="20"/>
                <w:szCs w:val="20"/>
              </w:rPr>
              <w:t>Area not cordoned off and n</w:t>
            </w:r>
            <w:r w:rsidR="00BC3D7F">
              <w:rPr>
                <w:rFonts w:cs="Arial"/>
                <w:sz w:val="20"/>
                <w:szCs w:val="20"/>
              </w:rPr>
              <w:t xml:space="preserve">o signage </w:t>
            </w:r>
            <w:r>
              <w:rPr>
                <w:rFonts w:cs="Arial"/>
                <w:sz w:val="20"/>
                <w:szCs w:val="20"/>
              </w:rPr>
              <w:t xml:space="preserve">causing </w:t>
            </w:r>
            <w:r w:rsidR="00950F59">
              <w:rPr>
                <w:rFonts w:cs="Arial"/>
                <w:sz w:val="20"/>
                <w:szCs w:val="20"/>
              </w:rPr>
              <w:t>i</w:t>
            </w:r>
            <w:r w:rsidR="00BC3D7F">
              <w:rPr>
                <w:rFonts w:cs="Arial"/>
                <w:sz w:val="20"/>
                <w:szCs w:val="20"/>
              </w:rPr>
              <w:t>njury or harm</w:t>
            </w:r>
            <w:r w:rsidR="00950F59">
              <w:rPr>
                <w:rFonts w:cs="Arial"/>
                <w:sz w:val="20"/>
                <w:szCs w:val="20"/>
              </w:rPr>
              <w:t>.</w:t>
            </w:r>
          </w:p>
          <w:p w14:paraId="62F211A4" w14:textId="564EBBD8" w:rsidR="00087B54" w:rsidRPr="00D50740" w:rsidRDefault="00087B54" w:rsidP="007A3C22">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7B9BBAB5"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056B4CE"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96310D6"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2889BEF4"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76F6EFB"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90172F2"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A366A2" w14:textId="77777777" w:rsidR="004C4F6E" w:rsidRPr="00D50740" w:rsidRDefault="004C4F6E" w:rsidP="007A3C22">
            <w:pPr>
              <w:snapToGrid w:val="0"/>
              <w:spacing w:after="0" w:line="240" w:lineRule="auto"/>
              <w:rPr>
                <w:rFonts w:cs="Arial"/>
                <w:sz w:val="20"/>
                <w:szCs w:val="20"/>
              </w:rPr>
            </w:pPr>
          </w:p>
        </w:tc>
      </w:tr>
      <w:tr w:rsidR="00D50740" w:rsidRPr="00D50740" w14:paraId="07818658" w14:textId="77777777" w:rsidTr="007A3C22">
        <w:tc>
          <w:tcPr>
            <w:tcW w:w="2553" w:type="dxa"/>
            <w:tcBorders>
              <w:top w:val="single" w:sz="4" w:space="0" w:color="000000"/>
              <w:left w:val="single" w:sz="4" w:space="0" w:color="000000"/>
              <w:bottom w:val="single" w:sz="4" w:space="0" w:color="000000"/>
            </w:tcBorders>
          </w:tcPr>
          <w:p w14:paraId="7D857E18" w14:textId="77777777" w:rsidR="004C4F6E" w:rsidRPr="00D50740" w:rsidRDefault="00F9420C" w:rsidP="007A3C22">
            <w:pPr>
              <w:snapToGrid w:val="0"/>
              <w:spacing w:after="0" w:line="240" w:lineRule="auto"/>
              <w:rPr>
                <w:rFonts w:cs="Arial"/>
                <w:sz w:val="20"/>
                <w:szCs w:val="20"/>
                <w:lang w:val="en-US"/>
              </w:rPr>
            </w:pPr>
            <w:r w:rsidRPr="00D50740">
              <w:rPr>
                <w:rFonts w:cs="Arial"/>
                <w:sz w:val="20"/>
                <w:szCs w:val="20"/>
                <w:lang w:val="en-US"/>
              </w:rPr>
              <w:t>Collapse of equipment causing injury.</w:t>
            </w:r>
          </w:p>
          <w:p w14:paraId="0761082D" w14:textId="240E4ABA" w:rsidR="00B06AAD" w:rsidRPr="00D50740" w:rsidRDefault="00B06AAD" w:rsidP="007A3C22">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1A44DA31" w14:textId="77777777" w:rsidR="004C4F6E" w:rsidRDefault="00950F59" w:rsidP="007A3C22">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09021BF0" w14:textId="77777777" w:rsidR="00950F59" w:rsidRDefault="00950F59" w:rsidP="007A3C22">
            <w:pPr>
              <w:snapToGrid w:val="0"/>
              <w:spacing w:after="0" w:line="240" w:lineRule="auto"/>
              <w:rPr>
                <w:rFonts w:eastAsia="Times New Roman" w:cs="Arial"/>
                <w:sz w:val="20"/>
                <w:szCs w:val="20"/>
                <w:lang w:eastAsia="ar-SA"/>
              </w:rPr>
            </w:pPr>
          </w:p>
          <w:p w14:paraId="06C7339E" w14:textId="77777777" w:rsidR="007E4E80" w:rsidRDefault="007E4E80" w:rsidP="007A3C22">
            <w:pPr>
              <w:snapToGrid w:val="0"/>
              <w:spacing w:after="0" w:line="240" w:lineRule="auto"/>
              <w:rPr>
                <w:rFonts w:eastAsia="Times New Roman" w:cs="Arial"/>
                <w:sz w:val="20"/>
                <w:szCs w:val="20"/>
                <w:lang w:eastAsia="ar-SA"/>
              </w:rPr>
            </w:pPr>
            <w:r>
              <w:rPr>
                <w:rFonts w:eastAsia="Times New Roman" w:cs="Arial"/>
                <w:sz w:val="20"/>
                <w:szCs w:val="20"/>
                <w:lang w:eastAsia="ar-SA"/>
              </w:rPr>
              <w:t xml:space="preserve">Equipment not erected correctly, </w:t>
            </w:r>
            <w:proofErr w:type="gramStart"/>
            <w:r>
              <w:rPr>
                <w:rFonts w:eastAsia="Times New Roman" w:cs="Arial"/>
                <w:sz w:val="20"/>
                <w:szCs w:val="20"/>
                <w:lang w:eastAsia="ar-SA"/>
              </w:rPr>
              <w:t>inspected</w:t>
            </w:r>
            <w:proofErr w:type="gramEnd"/>
            <w:r>
              <w:rPr>
                <w:rFonts w:eastAsia="Times New Roman" w:cs="Arial"/>
                <w:sz w:val="20"/>
                <w:szCs w:val="20"/>
                <w:lang w:eastAsia="ar-SA"/>
              </w:rPr>
              <w:t xml:space="preserve"> or maintained causing </w:t>
            </w:r>
            <w:r>
              <w:rPr>
                <w:rFonts w:eastAsia="Times New Roman" w:cs="Arial"/>
                <w:sz w:val="20"/>
                <w:szCs w:val="20"/>
                <w:lang w:eastAsia="ar-SA"/>
              </w:rPr>
              <w:lastRenderedPageBreak/>
              <w:t>collapse leading to injury or harm.</w:t>
            </w:r>
          </w:p>
          <w:p w14:paraId="30835255" w14:textId="42C47B9E" w:rsidR="00950F59" w:rsidRPr="00D50740" w:rsidRDefault="00950F59" w:rsidP="007A3C22">
            <w:pPr>
              <w:snapToGrid w:val="0"/>
              <w:spacing w:after="0" w:line="240" w:lineRule="auto"/>
              <w:rPr>
                <w:rFonts w:cs="Arial"/>
                <w:sz w:val="20"/>
                <w:szCs w:val="20"/>
              </w:rPr>
            </w:pPr>
            <w:r>
              <w:rPr>
                <w:rFonts w:eastAsia="Times New Roman" w:cs="Arial"/>
                <w:sz w:val="20"/>
                <w:szCs w:val="20"/>
                <w:lang w:eastAsia="ar-SA"/>
              </w:rPr>
              <w:t xml:space="preserve"> </w:t>
            </w:r>
          </w:p>
        </w:tc>
        <w:tc>
          <w:tcPr>
            <w:tcW w:w="850" w:type="dxa"/>
            <w:tcBorders>
              <w:top w:val="single" w:sz="4" w:space="0" w:color="000000"/>
              <w:left w:val="single" w:sz="4" w:space="0" w:color="000000"/>
              <w:bottom w:val="single" w:sz="4" w:space="0" w:color="000000"/>
            </w:tcBorders>
          </w:tcPr>
          <w:p w14:paraId="38FA5242"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6327D79"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048073"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69C0680F"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564EEB4"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C262E67"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FCF1C68" w14:textId="77777777" w:rsidR="004C4F6E" w:rsidRPr="00D50740" w:rsidRDefault="004C4F6E" w:rsidP="007A3C22">
            <w:pPr>
              <w:snapToGrid w:val="0"/>
              <w:spacing w:after="0" w:line="240" w:lineRule="auto"/>
              <w:rPr>
                <w:rFonts w:cs="Arial"/>
                <w:sz w:val="20"/>
                <w:szCs w:val="20"/>
              </w:rPr>
            </w:pPr>
          </w:p>
        </w:tc>
      </w:tr>
      <w:tr w:rsidR="00D50740" w:rsidRPr="00D50740" w14:paraId="3C90F6B6" w14:textId="77777777" w:rsidTr="007A3C22">
        <w:tc>
          <w:tcPr>
            <w:tcW w:w="2553" w:type="dxa"/>
            <w:tcBorders>
              <w:top w:val="single" w:sz="4" w:space="0" w:color="000000"/>
              <w:left w:val="single" w:sz="4" w:space="0" w:color="000000"/>
              <w:bottom w:val="single" w:sz="4" w:space="0" w:color="000000"/>
            </w:tcBorders>
          </w:tcPr>
          <w:p w14:paraId="4AFFA6C4" w14:textId="64EA9D57" w:rsidR="004C4F6E" w:rsidRPr="00D50740" w:rsidRDefault="005E0AB8" w:rsidP="007A3C22">
            <w:pPr>
              <w:snapToGrid w:val="0"/>
              <w:spacing w:after="0" w:line="240" w:lineRule="auto"/>
              <w:rPr>
                <w:rFonts w:cs="Arial"/>
                <w:b/>
                <w:sz w:val="20"/>
                <w:szCs w:val="20"/>
              </w:rPr>
            </w:pPr>
            <w:proofErr w:type="spellStart"/>
            <w:r w:rsidRPr="00D50740">
              <w:rPr>
                <w:rFonts w:cs="Arial"/>
                <w:sz w:val="20"/>
                <w:szCs w:val="20"/>
                <w:lang w:val="en-US"/>
              </w:rPr>
              <w:t>Unauthorised</w:t>
            </w:r>
            <w:proofErr w:type="spellEnd"/>
            <w:r w:rsidRPr="00D50740">
              <w:rPr>
                <w:rFonts w:cs="Arial"/>
                <w:sz w:val="20"/>
                <w:szCs w:val="20"/>
                <w:lang w:val="en-US"/>
              </w:rPr>
              <w:t xml:space="preserve"> </w:t>
            </w:r>
            <w:proofErr w:type="spellStart"/>
            <w:r w:rsidRPr="00D50740">
              <w:rPr>
                <w:rFonts w:cs="Arial"/>
                <w:sz w:val="20"/>
                <w:szCs w:val="20"/>
                <w:lang w:val="en-US"/>
              </w:rPr>
              <w:t>acces</w:t>
            </w:r>
            <w:proofErr w:type="spellEnd"/>
            <w:r w:rsidR="00344F74" w:rsidRPr="00D50740">
              <w:rPr>
                <w:rFonts w:cs="Arial"/>
                <w:sz w:val="20"/>
                <w:szCs w:val="20"/>
                <w:lang w:val="en-US"/>
              </w:rPr>
              <w:t xml:space="preserve"> </w:t>
            </w:r>
            <w:r w:rsidRPr="00D50740">
              <w:rPr>
                <w:rFonts w:cs="Arial"/>
                <w:sz w:val="20"/>
                <w:szCs w:val="20"/>
                <w:lang w:val="en-US"/>
              </w:rPr>
              <w:t>to a place at height</w:t>
            </w:r>
            <w:r w:rsidR="00344F74" w:rsidRPr="00D50740">
              <w:rPr>
                <w:rFonts w:cs="Arial"/>
                <w:sz w:val="20"/>
                <w:szCs w:val="20"/>
                <w:lang w:val="en-US"/>
              </w:rPr>
              <w:t xml:space="preserve"> by a 3</w:t>
            </w:r>
            <w:r w:rsidR="00344F74" w:rsidRPr="00D50740">
              <w:rPr>
                <w:rFonts w:cs="Arial"/>
                <w:sz w:val="20"/>
                <w:szCs w:val="20"/>
                <w:vertAlign w:val="superscript"/>
                <w:lang w:val="en-US"/>
              </w:rPr>
              <w:t>rd</w:t>
            </w:r>
            <w:r w:rsidR="00344F74" w:rsidRPr="00D50740">
              <w:rPr>
                <w:rFonts w:cs="Arial"/>
                <w:sz w:val="20"/>
                <w:szCs w:val="20"/>
                <w:lang w:val="en-US"/>
              </w:rPr>
              <w:t xml:space="preserve"> party e.g. by ladders or accessing a flat roof.</w:t>
            </w:r>
          </w:p>
          <w:p w14:paraId="4CAD841F" w14:textId="77777777" w:rsidR="004C4F6E" w:rsidRPr="00D50740" w:rsidRDefault="004C4F6E" w:rsidP="007A3C22">
            <w:pPr>
              <w:snapToGrid w:val="0"/>
              <w:spacing w:after="0" w:line="240" w:lineRule="auto"/>
              <w:rPr>
                <w:rFonts w:cs="Arial"/>
                <w:b/>
                <w:sz w:val="20"/>
                <w:szCs w:val="20"/>
              </w:rPr>
            </w:pPr>
          </w:p>
        </w:tc>
        <w:tc>
          <w:tcPr>
            <w:tcW w:w="2126" w:type="dxa"/>
            <w:tcBorders>
              <w:top w:val="single" w:sz="4" w:space="0" w:color="000000"/>
              <w:left w:val="single" w:sz="4" w:space="0" w:color="000000"/>
              <w:bottom w:val="single" w:sz="4" w:space="0" w:color="000000"/>
            </w:tcBorders>
          </w:tcPr>
          <w:p w14:paraId="57C041D7" w14:textId="3F455B31" w:rsidR="009875E9" w:rsidRPr="00BD0F2C" w:rsidRDefault="009875E9" w:rsidP="009875E9">
            <w:pPr>
              <w:snapToGrid w:val="0"/>
              <w:spacing w:after="0" w:line="240" w:lineRule="auto"/>
              <w:rPr>
                <w:rFonts w:eastAsia="Times New Roman" w:cs="Arial"/>
                <w:color w:val="00B050"/>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members of the </w:t>
            </w:r>
            <w:proofErr w:type="spellStart"/>
            <w:r>
              <w:rPr>
                <w:rFonts w:eastAsia="Times New Roman" w:cs="Arial"/>
                <w:sz w:val="20"/>
                <w:szCs w:val="20"/>
                <w:lang w:eastAsia="ar-SA"/>
              </w:rPr>
              <w:t>public,client</w:t>
            </w:r>
            <w:proofErr w:type="spellEnd"/>
            <w:r>
              <w:rPr>
                <w:rFonts w:eastAsia="Times New Roman" w:cs="Arial"/>
                <w:sz w:val="20"/>
                <w:szCs w:val="20"/>
                <w:lang w:eastAsia="ar-SA"/>
              </w:rPr>
              <w:t xml:space="preserve">/service </w:t>
            </w:r>
            <w:r w:rsidRPr="00BD0F2C">
              <w:rPr>
                <w:rFonts w:eastAsia="Times New Roman" w:cs="Arial"/>
                <w:color w:val="00B050"/>
                <w:sz w:val="20"/>
                <w:szCs w:val="20"/>
                <w:lang w:eastAsia="ar-SA"/>
              </w:rPr>
              <w:t xml:space="preserve">users and </w:t>
            </w:r>
            <w:proofErr w:type="gramStart"/>
            <w:r w:rsidRPr="00BD0F2C">
              <w:rPr>
                <w:rFonts w:eastAsia="Times New Roman" w:cs="Arial"/>
                <w:color w:val="00B050"/>
                <w:sz w:val="20"/>
                <w:szCs w:val="20"/>
                <w:lang w:eastAsia="ar-SA"/>
              </w:rPr>
              <w:t>students</w:t>
            </w:r>
            <w:proofErr w:type="gramEnd"/>
            <w:r w:rsidR="00F1600E" w:rsidRPr="00BD0F2C">
              <w:rPr>
                <w:rFonts w:eastAsia="Times New Roman" w:cs="Arial"/>
                <w:color w:val="00B050"/>
                <w:sz w:val="20"/>
                <w:szCs w:val="20"/>
                <w:lang w:eastAsia="ar-SA"/>
              </w:rPr>
              <w:t xml:space="preserve"> injury </w:t>
            </w:r>
            <w:r w:rsidR="00BD0F2C" w:rsidRPr="00BD0F2C">
              <w:rPr>
                <w:rFonts w:eastAsia="Times New Roman" w:cs="Arial"/>
                <w:color w:val="00B050"/>
                <w:sz w:val="20"/>
                <w:szCs w:val="20"/>
                <w:lang w:eastAsia="ar-SA"/>
              </w:rPr>
              <w:t xml:space="preserve">or harm </w:t>
            </w:r>
            <w:r w:rsidR="00F1600E" w:rsidRPr="00BD0F2C">
              <w:rPr>
                <w:rFonts w:eastAsia="Times New Roman" w:cs="Arial"/>
                <w:color w:val="00B050"/>
                <w:sz w:val="20"/>
                <w:szCs w:val="20"/>
                <w:lang w:eastAsia="ar-SA"/>
              </w:rPr>
              <w:t xml:space="preserve">caused by </w:t>
            </w:r>
            <w:r w:rsidR="00BD0F2C" w:rsidRPr="00BD0F2C">
              <w:rPr>
                <w:rFonts w:eastAsia="Times New Roman" w:cs="Arial"/>
                <w:color w:val="00B050"/>
                <w:sz w:val="20"/>
                <w:szCs w:val="20"/>
                <w:lang w:eastAsia="ar-SA"/>
              </w:rPr>
              <w:t>falling from height.</w:t>
            </w:r>
          </w:p>
          <w:p w14:paraId="37B267B6" w14:textId="39FBAF5F" w:rsidR="00087B54" w:rsidRPr="00D50740" w:rsidRDefault="00087B54" w:rsidP="008474DE">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524191C6"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8823EE8"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7B42C49"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5613DCD6"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30BE25F"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9F82E2E"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110621F" w14:textId="77777777" w:rsidR="004C4F6E" w:rsidRPr="00D50740" w:rsidRDefault="004C4F6E" w:rsidP="007A3C22">
            <w:pPr>
              <w:snapToGrid w:val="0"/>
              <w:spacing w:after="0" w:line="240" w:lineRule="auto"/>
              <w:rPr>
                <w:rFonts w:cs="Arial"/>
                <w:sz w:val="20"/>
                <w:szCs w:val="20"/>
              </w:rPr>
            </w:pPr>
          </w:p>
        </w:tc>
      </w:tr>
      <w:tr w:rsidR="00D50740" w:rsidRPr="00D50740" w14:paraId="0B039B95" w14:textId="77777777" w:rsidTr="007A3C22">
        <w:tc>
          <w:tcPr>
            <w:tcW w:w="2553" w:type="dxa"/>
            <w:tcBorders>
              <w:top w:val="single" w:sz="4" w:space="0" w:color="000000"/>
              <w:left w:val="single" w:sz="4" w:space="0" w:color="000000"/>
              <w:bottom w:val="single" w:sz="4" w:space="0" w:color="000000"/>
            </w:tcBorders>
          </w:tcPr>
          <w:p w14:paraId="3B5D94CF" w14:textId="068FFC56" w:rsidR="00675663" w:rsidRPr="00D50740" w:rsidRDefault="007D7AD7" w:rsidP="00675663">
            <w:pPr>
              <w:snapToGrid w:val="0"/>
              <w:spacing w:after="0" w:line="240" w:lineRule="auto"/>
              <w:rPr>
                <w:rFonts w:cs="Arial"/>
                <w:sz w:val="20"/>
                <w:szCs w:val="20"/>
              </w:rPr>
            </w:pPr>
            <w:r w:rsidRPr="00D50740">
              <w:rPr>
                <w:rFonts w:cs="Arial"/>
                <w:sz w:val="20"/>
                <w:szCs w:val="20"/>
              </w:rPr>
              <w:t xml:space="preserve">Poor </w:t>
            </w:r>
            <w:r w:rsidR="00675663" w:rsidRPr="00D50740">
              <w:rPr>
                <w:rFonts w:cs="Arial"/>
                <w:sz w:val="20"/>
                <w:szCs w:val="20"/>
              </w:rPr>
              <w:t>weather conditions.</w:t>
            </w:r>
          </w:p>
          <w:p w14:paraId="1022AFA1" w14:textId="77777777" w:rsidR="00675663" w:rsidRPr="00D50740" w:rsidRDefault="00675663" w:rsidP="00675663">
            <w:pPr>
              <w:snapToGrid w:val="0"/>
              <w:spacing w:after="0" w:line="240" w:lineRule="auto"/>
              <w:rPr>
                <w:rFonts w:cs="Arial"/>
                <w:sz w:val="20"/>
                <w:szCs w:val="20"/>
              </w:rPr>
            </w:pPr>
          </w:p>
          <w:p w14:paraId="5F393C09" w14:textId="77777777" w:rsidR="004C4F6E" w:rsidRPr="00D50740" w:rsidRDefault="004C4F6E" w:rsidP="00FA126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5D5B9D87" w14:textId="77777777" w:rsidR="00396297" w:rsidRDefault="00396297" w:rsidP="00396297">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207076B0" w14:textId="77777777" w:rsidR="00FA126C" w:rsidRPr="00D50740" w:rsidRDefault="00FA126C" w:rsidP="00675663">
            <w:pPr>
              <w:snapToGrid w:val="0"/>
              <w:spacing w:after="0" w:line="240" w:lineRule="auto"/>
              <w:rPr>
                <w:rFonts w:cs="Arial"/>
                <w:sz w:val="20"/>
                <w:szCs w:val="20"/>
                <w:lang w:val="en-US"/>
              </w:rPr>
            </w:pPr>
          </w:p>
          <w:p w14:paraId="0B615F89" w14:textId="6194B480" w:rsidR="00675663" w:rsidRPr="00D50740" w:rsidRDefault="00396297" w:rsidP="00675663">
            <w:pPr>
              <w:snapToGrid w:val="0"/>
              <w:spacing w:after="0" w:line="240" w:lineRule="auto"/>
              <w:rPr>
                <w:rFonts w:cs="Arial"/>
                <w:sz w:val="20"/>
                <w:szCs w:val="20"/>
                <w:lang w:val="en-US"/>
              </w:rPr>
            </w:pPr>
            <w:r>
              <w:rPr>
                <w:rFonts w:cs="Arial"/>
                <w:sz w:val="20"/>
                <w:szCs w:val="20"/>
                <w:lang w:val="en-US"/>
              </w:rPr>
              <w:t xml:space="preserve">Injury or harm caused by </w:t>
            </w:r>
            <w:r w:rsidR="00675663" w:rsidRPr="00D50740">
              <w:rPr>
                <w:rFonts w:cs="Arial"/>
                <w:sz w:val="20"/>
                <w:szCs w:val="20"/>
                <w:lang w:val="en-US"/>
              </w:rPr>
              <w:t>slip</w:t>
            </w:r>
            <w:r w:rsidR="00B63B71">
              <w:rPr>
                <w:rFonts w:cs="Arial"/>
                <w:sz w:val="20"/>
                <w:szCs w:val="20"/>
                <w:lang w:val="en-US"/>
              </w:rPr>
              <w:t xml:space="preserve">, trip, fall, </w:t>
            </w:r>
            <w:r w:rsidR="00675663" w:rsidRPr="00D50740">
              <w:rPr>
                <w:rFonts w:cs="Arial"/>
                <w:sz w:val="20"/>
                <w:szCs w:val="20"/>
                <w:lang w:val="en-US"/>
              </w:rPr>
              <w:t>falling equipment</w:t>
            </w:r>
            <w:r w:rsidR="00B63B71">
              <w:rPr>
                <w:rFonts w:cs="Arial"/>
                <w:sz w:val="20"/>
                <w:szCs w:val="20"/>
                <w:lang w:val="en-US"/>
              </w:rPr>
              <w:t xml:space="preserve"> and objects</w:t>
            </w:r>
            <w:r w:rsidR="00675663" w:rsidRPr="00D50740">
              <w:rPr>
                <w:rFonts w:cs="Arial"/>
                <w:sz w:val="20"/>
                <w:szCs w:val="20"/>
                <w:lang w:val="en-US"/>
              </w:rPr>
              <w:t xml:space="preserve"> etc.</w:t>
            </w:r>
          </w:p>
          <w:p w14:paraId="31C11C8E" w14:textId="77777777" w:rsidR="0071739F" w:rsidRPr="00D50740" w:rsidRDefault="0071739F" w:rsidP="00FA126C">
            <w:pPr>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58715404"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EB114E4"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A7B36D6"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23F37893"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E656828"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359AEAF"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28F357C" w14:textId="77777777" w:rsidR="004C4F6E" w:rsidRPr="00D50740" w:rsidRDefault="004C4F6E" w:rsidP="007A3C22">
            <w:pPr>
              <w:snapToGrid w:val="0"/>
              <w:spacing w:after="0" w:line="240" w:lineRule="auto"/>
              <w:rPr>
                <w:rFonts w:cs="Arial"/>
                <w:sz w:val="20"/>
                <w:szCs w:val="20"/>
              </w:rPr>
            </w:pPr>
          </w:p>
        </w:tc>
      </w:tr>
      <w:tr w:rsidR="00D50740" w:rsidRPr="00D50740" w14:paraId="784E7BD2" w14:textId="77777777" w:rsidTr="007A3C22">
        <w:tc>
          <w:tcPr>
            <w:tcW w:w="2553" w:type="dxa"/>
            <w:tcBorders>
              <w:top w:val="single" w:sz="4" w:space="0" w:color="000000"/>
              <w:left w:val="single" w:sz="4" w:space="0" w:color="000000"/>
              <w:bottom w:val="single" w:sz="4" w:space="0" w:color="000000"/>
            </w:tcBorders>
          </w:tcPr>
          <w:p w14:paraId="7CACD6F8" w14:textId="67585D66" w:rsidR="00996E66" w:rsidRPr="00996E66" w:rsidRDefault="004E5B45" w:rsidP="007A3C22">
            <w:pPr>
              <w:snapToGrid w:val="0"/>
              <w:spacing w:after="0" w:line="240" w:lineRule="auto"/>
              <w:rPr>
                <w:rFonts w:cs="Arial"/>
                <w:color w:val="00B050"/>
                <w:sz w:val="20"/>
                <w:szCs w:val="20"/>
                <w:lang w:val="en-US"/>
              </w:rPr>
            </w:pPr>
            <w:r w:rsidRPr="00996E66">
              <w:rPr>
                <w:rFonts w:cs="Arial"/>
                <w:color w:val="00B050"/>
                <w:sz w:val="20"/>
                <w:szCs w:val="20"/>
                <w:lang w:val="en-US"/>
              </w:rPr>
              <w:t>Lack of emergency rescue procedures</w:t>
            </w:r>
            <w:r w:rsidR="00996E66" w:rsidRPr="00996E66">
              <w:rPr>
                <w:rFonts w:cs="Arial"/>
                <w:color w:val="00B050"/>
                <w:sz w:val="20"/>
                <w:szCs w:val="20"/>
                <w:lang w:val="en-US"/>
              </w:rPr>
              <w:t xml:space="preserve">. </w:t>
            </w:r>
          </w:p>
          <w:p w14:paraId="15EC212F" w14:textId="77777777" w:rsidR="00996E66" w:rsidRDefault="00996E66" w:rsidP="007A3C22">
            <w:pPr>
              <w:snapToGrid w:val="0"/>
              <w:spacing w:after="0" w:line="240" w:lineRule="auto"/>
              <w:rPr>
                <w:rFonts w:cs="Arial"/>
                <w:sz w:val="20"/>
                <w:szCs w:val="20"/>
                <w:lang w:val="en-US"/>
              </w:rPr>
            </w:pPr>
          </w:p>
          <w:p w14:paraId="75579267" w14:textId="175116C7" w:rsidR="00643F2C" w:rsidRPr="00D50740" w:rsidRDefault="00643F2C" w:rsidP="008D36AC">
            <w:pPr>
              <w:snapToGrid w:val="0"/>
              <w:spacing w:after="0" w:line="240" w:lineRule="auto"/>
              <w:rPr>
                <w:rFonts w:cs="Arial"/>
                <w:sz w:val="20"/>
                <w:szCs w:val="20"/>
                <w:lang w:val="en-US"/>
              </w:rPr>
            </w:pPr>
          </w:p>
        </w:tc>
        <w:tc>
          <w:tcPr>
            <w:tcW w:w="2126" w:type="dxa"/>
            <w:tcBorders>
              <w:top w:val="single" w:sz="4" w:space="0" w:color="000000"/>
              <w:left w:val="single" w:sz="4" w:space="0" w:color="000000"/>
              <w:bottom w:val="single" w:sz="4" w:space="0" w:color="000000"/>
            </w:tcBorders>
          </w:tcPr>
          <w:p w14:paraId="12F22C20" w14:textId="77777777" w:rsidR="00643F2C" w:rsidRDefault="00912EC1" w:rsidP="007A3C22">
            <w:pPr>
              <w:snapToGrid w:val="0"/>
              <w:spacing w:after="0" w:line="240" w:lineRule="auto"/>
              <w:rPr>
                <w:rFonts w:cs="Arial"/>
                <w:sz w:val="20"/>
                <w:szCs w:val="20"/>
              </w:rPr>
            </w:pPr>
            <w:r>
              <w:rPr>
                <w:rFonts w:cs="Arial"/>
                <w:sz w:val="20"/>
                <w:szCs w:val="20"/>
              </w:rPr>
              <w:t>Employees</w:t>
            </w:r>
            <w:r w:rsidR="00B6695C">
              <w:rPr>
                <w:rFonts w:cs="Arial"/>
                <w:sz w:val="20"/>
                <w:szCs w:val="20"/>
              </w:rPr>
              <w:t xml:space="preserve"> or</w:t>
            </w:r>
            <w:r>
              <w:rPr>
                <w:rFonts w:cs="Arial"/>
                <w:sz w:val="20"/>
                <w:szCs w:val="20"/>
              </w:rPr>
              <w:t xml:space="preserve"> contractors</w:t>
            </w:r>
            <w:r w:rsidR="00B6695C">
              <w:rPr>
                <w:rFonts w:cs="Arial"/>
                <w:sz w:val="20"/>
                <w:szCs w:val="20"/>
              </w:rPr>
              <w:t>.</w:t>
            </w:r>
          </w:p>
          <w:p w14:paraId="06E691A2" w14:textId="77777777" w:rsidR="00B6695C" w:rsidRDefault="00B6695C" w:rsidP="007A3C22">
            <w:pPr>
              <w:snapToGrid w:val="0"/>
              <w:spacing w:after="0" w:line="240" w:lineRule="auto"/>
              <w:rPr>
                <w:rFonts w:cs="Arial"/>
                <w:sz w:val="20"/>
                <w:szCs w:val="20"/>
              </w:rPr>
            </w:pPr>
          </w:p>
          <w:p w14:paraId="3B985F79" w14:textId="39ADC7B2" w:rsidR="00B6695C" w:rsidRPr="00D50740" w:rsidRDefault="008D36AC" w:rsidP="007A3C22">
            <w:pPr>
              <w:snapToGrid w:val="0"/>
              <w:spacing w:after="0" w:line="240" w:lineRule="auto"/>
              <w:rPr>
                <w:rFonts w:cs="Arial"/>
                <w:sz w:val="20"/>
                <w:szCs w:val="20"/>
              </w:rPr>
            </w:pPr>
            <w:r w:rsidRPr="002E7059">
              <w:rPr>
                <w:rFonts w:cs="Arial"/>
                <w:color w:val="00B050"/>
                <w:sz w:val="20"/>
                <w:szCs w:val="20"/>
              </w:rPr>
              <w:t>Serious delay to treat the</w:t>
            </w:r>
            <w:r w:rsidR="00A83C72" w:rsidRPr="002E7059">
              <w:rPr>
                <w:rFonts w:cs="Arial"/>
                <w:color w:val="00B050"/>
                <w:sz w:val="20"/>
                <w:szCs w:val="20"/>
              </w:rPr>
              <w:t xml:space="preserve"> injured or unwell person who may have a significant in</w:t>
            </w:r>
            <w:r w:rsidR="00B6695C" w:rsidRPr="002E7059">
              <w:rPr>
                <w:rFonts w:cs="Arial"/>
                <w:color w:val="00B050"/>
                <w:sz w:val="20"/>
                <w:szCs w:val="20"/>
              </w:rPr>
              <w:t xml:space="preserve">jury or </w:t>
            </w:r>
            <w:r w:rsidR="002E7059" w:rsidRPr="002E7059">
              <w:rPr>
                <w:rFonts w:cs="Arial"/>
                <w:color w:val="00B050"/>
                <w:sz w:val="20"/>
                <w:szCs w:val="20"/>
              </w:rPr>
              <w:t>serious health condition.</w:t>
            </w:r>
          </w:p>
        </w:tc>
        <w:tc>
          <w:tcPr>
            <w:tcW w:w="850" w:type="dxa"/>
            <w:tcBorders>
              <w:top w:val="single" w:sz="4" w:space="0" w:color="000000"/>
              <w:left w:val="single" w:sz="4" w:space="0" w:color="000000"/>
              <w:bottom w:val="single" w:sz="4" w:space="0" w:color="000000"/>
            </w:tcBorders>
          </w:tcPr>
          <w:p w14:paraId="5F9367B7" w14:textId="77777777" w:rsidR="00643F2C" w:rsidRPr="00D50740" w:rsidRDefault="00643F2C"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4FED19D" w14:textId="77777777" w:rsidR="00643F2C" w:rsidRPr="00D50740" w:rsidRDefault="00643F2C"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EBC50B9" w14:textId="77777777" w:rsidR="00643F2C" w:rsidRPr="00D50740" w:rsidRDefault="00643F2C"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09719723" w14:textId="77777777" w:rsidR="00643F2C" w:rsidRPr="00D50740" w:rsidRDefault="00643F2C"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5BFC998" w14:textId="77777777" w:rsidR="00643F2C" w:rsidRPr="00D50740" w:rsidRDefault="00643F2C"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9A5A8AF" w14:textId="77777777" w:rsidR="00643F2C" w:rsidRPr="00D50740" w:rsidRDefault="00643F2C"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344FA99" w14:textId="77777777" w:rsidR="00643F2C" w:rsidRPr="00D50740" w:rsidRDefault="00643F2C" w:rsidP="007A3C22">
            <w:pPr>
              <w:snapToGrid w:val="0"/>
              <w:spacing w:after="0" w:line="240" w:lineRule="auto"/>
              <w:rPr>
                <w:rFonts w:cs="Arial"/>
                <w:sz w:val="20"/>
                <w:szCs w:val="20"/>
              </w:rPr>
            </w:pPr>
          </w:p>
        </w:tc>
      </w:tr>
      <w:tr w:rsidR="00D50740" w:rsidRPr="00D50740" w14:paraId="5CE4BB12" w14:textId="77777777" w:rsidTr="007A3C22">
        <w:tc>
          <w:tcPr>
            <w:tcW w:w="2553" w:type="dxa"/>
            <w:tcBorders>
              <w:top w:val="single" w:sz="4" w:space="0" w:color="000000"/>
              <w:left w:val="single" w:sz="4" w:space="0" w:color="000000"/>
              <w:bottom w:val="single" w:sz="4" w:space="0" w:color="000000"/>
            </w:tcBorders>
          </w:tcPr>
          <w:p w14:paraId="7E3E2E8D" w14:textId="10158697" w:rsidR="008E7B36" w:rsidRPr="00D50740" w:rsidRDefault="008E7B36" w:rsidP="007A3C22">
            <w:pPr>
              <w:snapToGrid w:val="0"/>
              <w:spacing w:after="0" w:line="240" w:lineRule="auto"/>
              <w:rPr>
                <w:rFonts w:cs="Arial"/>
                <w:sz w:val="20"/>
                <w:szCs w:val="20"/>
                <w:lang w:val="en-US"/>
              </w:rPr>
            </w:pPr>
            <w:r w:rsidRPr="00D50740">
              <w:rPr>
                <w:rFonts w:cs="Arial"/>
                <w:sz w:val="20"/>
                <w:szCs w:val="20"/>
                <w:lang w:val="en-US"/>
              </w:rPr>
              <w:t>Lone working when working at height</w:t>
            </w:r>
            <w:r w:rsidR="00034810">
              <w:rPr>
                <w:rFonts w:cs="Arial"/>
                <w:sz w:val="20"/>
                <w:szCs w:val="20"/>
                <w:lang w:val="en-US"/>
              </w:rPr>
              <w:t>.</w:t>
            </w:r>
          </w:p>
          <w:p w14:paraId="70543D65" w14:textId="06CF7796" w:rsidR="008E7B36" w:rsidRPr="00D50740" w:rsidRDefault="008E7B36" w:rsidP="007A3C22">
            <w:pPr>
              <w:snapToGrid w:val="0"/>
              <w:spacing w:after="0" w:line="240" w:lineRule="auto"/>
              <w:rPr>
                <w:rFonts w:cs="Arial"/>
                <w:sz w:val="20"/>
                <w:szCs w:val="20"/>
                <w:lang w:val="en-US"/>
              </w:rPr>
            </w:pPr>
          </w:p>
        </w:tc>
        <w:tc>
          <w:tcPr>
            <w:tcW w:w="2126" w:type="dxa"/>
            <w:tcBorders>
              <w:top w:val="single" w:sz="4" w:space="0" w:color="000000"/>
              <w:left w:val="single" w:sz="4" w:space="0" w:color="000000"/>
              <w:bottom w:val="single" w:sz="4" w:space="0" w:color="000000"/>
            </w:tcBorders>
          </w:tcPr>
          <w:p w14:paraId="07A2BBEF" w14:textId="77777777" w:rsidR="008D5749" w:rsidRDefault="008D5749" w:rsidP="008D5749">
            <w:pPr>
              <w:snapToGrid w:val="0"/>
              <w:spacing w:after="0" w:line="240" w:lineRule="auto"/>
              <w:rPr>
                <w:rFonts w:cs="Arial"/>
                <w:sz w:val="20"/>
                <w:szCs w:val="20"/>
              </w:rPr>
            </w:pPr>
            <w:r>
              <w:rPr>
                <w:rFonts w:cs="Arial"/>
                <w:sz w:val="20"/>
                <w:szCs w:val="20"/>
              </w:rPr>
              <w:t>Employees or contractors.</w:t>
            </w:r>
          </w:p>
          <w:p w14:paraId="091072DB" w14:textId="77777777" w:rsidR="008D5749" w:rsidRDefault="008D5749" w:rsidP="008D5749">
            <w:pPr>
              <w:snapToGrid w:val="0"/>
              <w:spacing w:after="0" w:line="240" w:lineRule="auto"/>
              <w:rPr>
                <w:rFonts w:cs="Arial"/>
                <w:sz w:val="20"/>
                <w:szCs w:val="20"/>
              </w:rPr>
            </w:pPr>
          </w:p>
          <w:p w14:paraId="74CF52EC" w14:textId="2CAC48A8" w:rsidR="008E7B36" w:rsidRPr="0010722E" w:rsidRDefault="00891259" w:rsidP="008D5749">
            <w:pPr>
              <w:snapToGrid w:val="0"/>
              <w:spacing w:after="0" w:line="240" w:lineRule="auto"/>
              <w:rPr>
                <w:rFonts w:cs="Arial"/>
                <w:color w:val="00B050"/>
                <w:sz w:val="20"/>
                <w:szCs w:val="20"/>
              </w:rPr>
            </w:pPr>
            <w:r w:rsidRPr="0010722E">
              <w:rPr>
                <w:rFonts w:cs="Arial"/>
                <w:color w:val="00B050"/>
                <w:sz w:val="20"/>
                <w:szCs w:val="20"/>
              </w:rPr>
              <w:t>The worker may not be able to summon help if they have an injury or become ill whilst workin</w:t>
            </w:r>
            <w:r w:rsidR="009F4D48" w:rsidRPr="0010722E">
              <w:rPr>
                <w:rFonts w:cs="Arial"/>
                <w:color w:val="00B050"/>
                <w:sz w:val="20"/>
                <w:szCs w:val="20"/>
              </w:rPr>
              <w:t>g alone</w:t>
            </w:r>
            <w:r w:rsidR="00043404" w:rsidRPr="0010722E">
              <w:rPr>
                <w:rFonts w:cs="Arial"/>
                <w:color w:val="00B050"/>
                <w:sz w:val="20"/>
                <w:szCs w:val="20"/>
              </w:rPr>
              <w:t xml:space="preserve">. </w:t>
            </w:r>
          </w:p>
          <w:p w14:paraId="171B8C09" w14:textId="77777777" w:rsidR="00043404" w:rsidRPr="0010722E" w:rsidRDefault="00043404" w:rsidP="008D5749">
            <w:pPr>
              <w:snapToGrid w:val="0"/>
              <w:spacing w:after="0" w:line="240" w:lineRule="auto"/>
              <w:rPr>
                <w:rFonts w:cs="Arial"/>
                <w:sz w:val="20"/>
                <w:szCs w:val="20"/>
              </w:rPr>
            </w:pPr>
          </w:p>
          <w:p w14:paraId="6AC42E72" w14:textId="5346C213" w:rsidR="00087B54" w:rsidRPr="00D50740" w:rsidRDefault="00087B54" w:rsidP="008D574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0336B4D8" w14:textId="77777777" w:rsidR="008E7B36" w:rsidRPr="00D50740" w:rsidRDefault="008E7B36"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4C46575" w14:textId="77777777" w:rsidR="008E7B36" w:rsidRPr="00D50740" w:rsidRDefault="008E7B36"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D75330A" w14:textId="77777777" w:rsidR="008E7B36" w:rsidRPr="00D50740" w:rsidRDefault="008E7B36"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7433E8F0" w14:textId="77777777" w:rsidR="008E7B36" w:rsidRPr="00D50740" w:rsidRDefault="008E7B36"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67C2505" w14:textId="77777777" w:rsidR="008E7B36" w:rsidRPr="00D50740" w:rsidRDefault="008E7B36"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A4DE99" w14:textId="77777777" w:rsidR="008E7B36" w:rsidRPr="00D50740" w:rsidRDefault="008E7B36"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FC6CBF" w14:textId="77777777" w:rsidR="008E7B36" w:rsidRPr="00D50740" w:rsidRDefault="008E7B36" w:rsidP="007A3C22">
            <w:pPr>
              <w:snapToGrid w:val="0"/>
              <w:spacing w:after="0" w:line="240" w:lineRule="auto"/>
              <w:rPr>
                <w:rFonts w:cs="Arial"/>
                <w:sz w:val="20"/>
                <w:szCs w:val="20"/>
              </w:rPr>
            </w:pPr>
          </w:p>
        </w:tc>
      </w:tr>
      <w:tr w:rsidR="00D50740" w:rsidRPr="00D50740" w14:paraId="0E93505A" w14:textId="77777777" w:rsidTr="007A3C22">
        <w:tc>
          <w:tcPr>
            <w:tcW w:w="2553" w:type="dxa"/>
            <w:tcBorders>
              <w:top w:val="single" w:sz="4" w:space="0" w:color="000000"/>
              <w:left w:val="single" w:sz="4" w:space="0" w:color="000000"/>
              <w:bottom w:val="single" w:sz="4" w:space="0" w:color="000000"/>
            </w:tcBorders>
          </w:tcPr>
          <w:p w14:paraId="20E8CA85" w14:textId="7B54BF2D" w:rsidR="00891D00" w:rsidRPr="00D50740" w:rsidRDefault="00891D00" w:rsidP="007A3C22">
            <w:pPr>
              <w:snapToGrid w:val="0"/>
              <w:spacing w:after="0" w:line="240" w:lineRule="auto"/>
              <w:rPr>
                <w:rFonts w:cs="Arial"/>
                <w:sz w:val="20"/>
                <w:szCs w:val="20"/>
              </w:rPr>
            </w:pPr>
            <w:r w:rsidRPr="00D50740">
              <w:rPr>
                <w:rFonts w:cs="Arial"/>
                <w:sz w:val="20"/>
                <w:szCs w:val="20"/>
              </w:rPr>
              <w:lastRenderedPageBreak/>
              <w:t>Drop</w:t>
            </w:r>
            <w:r w:rsidR="00B06AAD" w:rsidRPr="00D50740">
              <w:rPr>
                <w:rFonts w:cs="Arial"/>
                <w:sz w:val="20"/>
                <w:szCs w:val="20"/>
              </w:rPr>
              <w:t>p</w:t>
            </w:r>
            <w:r w:rsidR="00121495" w:rsidRPr="00D50740">
              <w:rPr>
                <w:rFonts w:cs="Arial"/>
                <w:sz w:val="20"/>
                <w:szCs w:val="20"/>
              </w:rPr>
              <w:t>ed</w:t>
            </w:r>
            <w:r w:rsidRPr="00D50740">
              <w:rPr>
                <w:rFonts w:cs="Arial"/>
                <w:sz w:val="20"/>
                <w:szCs w:val="20"/>
              </w:rPr>
              <w:t xml:space="preserve"> equipment</w:t>
            </w:r>
            <w:r w:rsidR="006C0F4F" w:rsidRPr="00D50740">
              <w:rPr>
                <w:rFonts w:cs="Arial"/>
                <w:sz w:val="20"/>
                <w:szCs w:val="20"/>
              </w:rPr>
              <w:t xml:space="preserve"> or objects </w:t>
            </w:r>
            <w:r w:rsidRPr="00D50740">
              <w:rPr>
                <w:rFonts w:cs="Arial"/>
                <w:sz w:val="20"/>
                <w:szCs w:val="20"/>
              </w:rPr>
              <w:t>when working at height.</w:t>
            </w:r>
          </w:p>
          <w:p w14:paraId="5F8F3DC8" w14:textId="3F4A3434" w:rsidR="00891D00" w:rsidRPr="00D50740" w:rsidRDefault="00891D00" w:rsidP="00A65D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92F2B66" w14:textId="77777777" w:rsidR="008D5749" w:rsidRDefault="008D5749" w:rsidP="008D5749">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11A0BD40" w14:textId="77777777" w:rsidR="008D5749" w:rsidRPr="00D50740" w:rsidRDefault="008D5749" w:rsidP="008D5749">
            <w:pPr>
              <w:snapToGrid w:val="0"/>
              <w:spacing w:after="0" w:line="240" w:lineRule="auto"/>
              <w:rPr>
                <w:rFonts w:cs="Arial"/>
                <w:sz w:val="20"/>
                <w:szCs w:val="20"/>
                <w:lang w:val="en-US"/>
              </w:rPr>
            </w:pPr>
          </w:p>
          <w:p w14:paraId="7850AA5B" w14:textId="6A4403A5" w:rsidR="00E4135F" w:rsidRPr="00D50740" w:rsidRDefault="00E4135F" w:rsidP="00E4135F">
            <w:pPr>
              <w:snapToGrid w:val="0"/>
              <w:spacing w:after="0" w:line="240" w:lineRule="auto"/>
              <w:rPr>
                <w:rFonts w:cs="Arial"/>
                <w:sz w:val="20"/>
                <w:szCs w:val="20"/>
                <w:lang w:val="en-US"/>
              </w:rPr>
            </w:pPr>
            <w:r>
              <w:rPr>
                <w:rFonts w:cs="Arial"/>
                <w:sz w:val="20"/>
                <w:szCs w:val="20"/>
                <w:lang w:val="en-US"/>
              </w:rPr>
              <w:t>F</w:t>
            </w:r>
            <w:r w:rsidRPr="00D50740">
              <w:rPr>
                <w:rFonts w:cs="Arial"/>
                <w:sz w:val="20"/>
                <w:szCs w:val="20"/>
                <w:lang w:val="en-US"/>
              </w:rPr>
              <w:t>alling equipment</w:t>
            </w:r>
            <w:r>
              <w:rPr>
                <w:rFonts w:cs="Arial"/>
                <w:sz w:val="20"/>
                <w:szCs w:val="20"/>
                <w:lang w:val="en-US"/>
              </w:rPr>
              <w:t xml:space="preserve"> and objects</w:t>
            </w:r>
            <w:r w:rsidRPr="00D50740">
              <w:rPr>
                <w:rFonts w:cs="Arial"/>
                <w:sz w:val="20"/>
                <w:szCs w:val="20"/>
                <w:lang w:val="en-US"/>
              </w:rPr>
              <w:t xml:space="preserve"> etc.</w:t>
            </w:r>
            <w:r>
              <w:rPr>
                <w:rFonts w:cs="Arial"/>
                <w:sz w:val="20"/>
                <w:szCs w:val="20"/>
                <w:lang w:val="en-US"/>
              </w:rPr>
              <w:t xml:space="preserve"> causing a struck by </w:t>
            </w:r>
          </w:p>
          <w:p w14:paraId="1A8F1A38" w14:textId="77777777" w:rsidR="00891D00" w:rsidRDefault="008D5749" w:rsidP="00E4135F">
            <w:pPr>
              <w:snapToGrid w:val="0"/>
              <w:spacing w:after="0" w:line="240" w:lineRule="auto"/>
              <w:rPr>
                <w:rFonts w:cs="Arial"/>
                <w:sz w:val="20"/>
                <w:szCs w:val="20"/>
                <w:lang w:val="en-US"/>
              </w:rPr>
            </w:pPr>
            <w:r>
              <w:rPr>
                <w:rFonts w:cs="Arial"/>
                <w:sz w:val="20"/>
                <w:szCs w:val="20"/>
                <w:lang w:val="en-US"/>
              </w:rPr>
              <w:t>Injury</w:t>
            </w:r>
            <w:r w:rsidR="00E4135F">
              <w:rPr>
                <w:rFonts w:cs="Arial"/>
                <w:sz w:val="20"/>
                <w:szCs w:val="20"/>
                <w:lang w:val="en-US"/>
              </w:rPr>
              <w:t xml:space="preserve">, </w:t>
            </w:r>
            <w:r>
              <w:rPr>
                <w:rFonts w:cs="Arial"/>
                <w:sz w:val="20"/>
                <w:szCs w:val="20"/>
                <w:lang w:val="en-US"/>
              </w:rPr>
              <w:t>har</w:t>
            </w:r>
            <w:r w:rsidR="00E4135F">
              <w:rPr>
                <w:rFonts w:cs="Arial"/>
                <w:sz w:val="20"/>
                <w:szCs w:val="20"/>
                <w:lang w:val="en-US"/>
              </w:rPr>
              <w:t>m or near miss.</w:t>
            </w:r>
          </w:p>
          <w:p w14:paraId="154209E2" w14:textId="63249CB6" w:rsidR="00087B54" w:rsidRPr="00D50740" w:rsidRDefault="00087B54" w:rsidP="00E4135F">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2181EFFB" w14:textId="77777777" w:rsidR="00891D00" w:rsidRPr="00D50740" w:rsidRDefault="00891D00"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0E03199" w14:textId="77777777" w:rsidR="00891D00" w:rsidRPr="00D50740" w:rsidRDefault="00891D00"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DB8404" w14:textId="77777777" w:rsidR="00891D00" w:rsidRPr="00D50740" w:rsidRDefault="00891D00"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1764413B" w14:textId="77777777" w:rsidR="00891D00" w:rsidRPr="00D50740" w:rsidRDefault="00891D00"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C273B9D" w14:textId="77777777" w:rsidR="00891D00" w:rsidRPr="00D50740" w:rsidRDefault="00891D00"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826E54F" w14:textId="77777777" w:rsidR="00891D00" w:rsidRPr="00D50740" w:rsidRDefault="00891D00"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737B122" w14:textId="77777777" w:rsidR="00891D00" w:rsidRPr="00D50740" w:rsidRDefault="00891D00" w:rsidP="007A3C22">
            <w:pPr>
              <w:snapToGrid w:val="0"/>
              <w:spacing w:after="0" w:line="240" w:lineRule="auto"/>
              <w:rPr>
                <w:rFonts w:cs="Arial"/>
                <w:sz w:val="20"/>
                <w:szCs w:val="20"/>
              </w:rPr>
            </w:pPr>
          </w:p>
        </w:tc>
      </w:tr>
      <w:tr w:rsidR="00D50740" w:rsidRPr="00D50740" w14:paraId="1458A421" w14:textId="77777777" w:rsidTr="007A3C22">
        <w:tc>
          <w:tcPr>
            <w:tcW w:w="2553" w:type="dxa"/>
            <w:tcBorders>
              <w:top w:val="single" w:sz="4" w:space="0" w:color="000000"/>
              <w:left w:val="single" w:sz="4" w:space="0" w:color="000000"/>
              <w:bottom w:val="single" w:sz="4" w:space="0" w:color="000000"/>
            </w:tcBorders>
          </w:tcPr>
          <w:p w14:paraId="0CF91C16" w14:textId="751DC930" w:rsidR="004C4F6E" w:rsidRPr="00D50740" w:rsidRDefault="00951EC5" w:rsidP="00482121">
            <w:pPr>
              <w:snapToGrid w:val="0"/>
              <w:spacing w:after="0" w:line="240" w:lineRule="auto"/>
              <w:rPr>
                <w:rFonts w:cs="Arial"/>
                <w:sz w:val="20"/>
                <w:szCs w:val="20"/>
              </w:rPr>
            </w:pPr>
            <w:r w:rsidRPr="00D50740">
              <w:rPr>
                <w:rFonts w:cs="Arial"/>
                <w:sz w:val="20"/>
                <w:szCs w:val="20"/>
              </w:rPr>
              <w:t>Unguarded openings</w:t>
            </w:r>
            <w:r w:rsidR="002B4716" w:rsidRPr="00D50740">
              <w:rPr>
                <w:rFonts w:cs="Arial"/>
                <w:sz w:val="20"/>
                <w:szCs w:val="20"/>
              </w:rPr>
              <w:t>,</w:t>
            </w:r>
            <w:r w:rsidR="00351064" w:rsidRPr="00D50740">
              <w:rPr>
                <w:rFonts w:cs="Arial"/>
                <w:sz w:val="20"/>
                <w:szCs w:val="20"/>
              </w:rPr>
              <w:t xml:space="preserve"> </w:t>
            </w:r>
            <w:proofErr w:type="gramStart"/>
            <w:r w:rsidR="00351064" w:rsidRPr="00D50740">
              <w:rPr>
                <w:rFonts w:cs="Arial"/>
                <w:sz w:val="20"/>
                <w:szCs w:val="20"/>
              </w:rPr>
              <w:t>gaps</w:t>
            </w:r>
            <w:proofErr w:type="gramEnd"/>
            <w:r w:rsidR="00351064" w:rsidRPr="00D50740">
              <w:rPr>
                <w:rFonts w:cs="Arial"/>
                <w:sz w:val="20"/>
                <w:szCs w:val="20"/>
              </w:rPr>
              <w:t xml:space="preserve"> </w:t>
            </w:r>
            <w:r w:rsidR="00482121" w:rsidRPr="00D50740">
              <w:rPr>
                <w:rFonts w:cs="Arial"/>
                <w:sz w:val="20"/>
                <w:szCs w:val="20"/>
              </w:rPr>
              <w:t xml:space="preserve">or poor edge protection </w:t>
            </w:r>
            <w:r w:rsidR="00D221A6" w:rsidRPr="00D50740">
              <w:rPr>
                <w:rFonts w:cs="Arial"/>
                <w:sz w:val="20"/>
                <w:szCs w:val="20"/>
              </w:rPr>
              <w:t>e.g.</w:t>
            </w:r>
            <w:r w:rsidR="00EF3A98" w:rsidRPr="00D50740">
              <w:rPr>
                <w:rFonts w:cs="Arial"/>
                <w:sz w:val="20"/>
                <w:szCs w:val="20"/>
              </w:rPr>
              <w:t xml:space="preserve"> on platforms, or </w:t>
            </w:r>
            <w:r w:rsidR="00351064" w:rsidRPr="00D50740">
              <w:rPr>
                <w:rFonts w:cs="Arial"/>
                <w:sz w:val="20"/>
                <w:szCs w:val="20"/>
              </w:rPr>
              <w:t>scaffolding when working at height</w:t>
            </w:r>
            <w:r w:rsidR="00C9551B" w:rsidRPr="00D50740">
              <w:rPr>
                <w:rFonts w:cs="Arial"/>
                <w:sz w:val="20"/>
                <w:szCs w:val="20"/>
              </w:rPr>
              <w:t>.</w:t>
            </w:r>
          </w:p>
        </w:tc>
        <w:tc>
          <w:tcPr>
            <w:tcW w:w="2126" w:type="dxa"/>
            <w:tcBorders>
              <w:top w:val="single" w:sz="4" w:space="0" w:color="000000"/>
              <w:left w:val="single" w:sz="4" w:space="0" w:color="000000"/>
              <w:bottom w:val="single" w:sz="4" w:space="0" w:color="000000"/>
            </w:tcBorders>
          </w:tcPr>
          <w:p w14:paraId="08D97668" w14:textId="77777777" w:rsidR="00E4135F" w:rsidRDefault="00E4135F" w:rsidP="00E4135F">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19A017AD" w14:textId="77777777" w:rsidR="00E4135F" w:rsidRPr="00D50740" w:rsidRDefault="00E4135F" w:rsidP="00E4135F">
            <w:pPr>
              <w:snapToGrid w:val="0"/>
              <w:spacing w:after="0" w:line="240" w:lineRule="auto"/>
              <w:rPr>
                <w:rFonts w:cs="Arial"/>
                <w:sz w:val="20"/>
                <w:szCs w:val="20"/>
                <w:lang w:val="en-US"/>
              </w:rPr>
            </w:pPr>
          </w:p>
          <w:p w14:paraId="799C3128" w14:textId="77777777" w:rsidR="00FE4B20" w:rsidRDefault="0023103B" w:rsidP="00FE4B20">
            <w:pPr>
              <w:snapToGrid w:val="0"/>
              <w:spacing w:after="0" w:line="240" w:lineRule="auto"/>
              <w:rPr>
                <w:rFonts w:cs="Arial"/>
                <w:sz w:val="20"/>
                <w:szCs w:val="20"/>
                <w:lang w:val="en-US"/>
              </w:rPr>
            </w:pPr>
            <w:r>
              <w:rPr>
                <w:rFonts w:cs="Arial"/>
                <w:sz w:val="20"/>
                <w:szCs w:val="20"/>
                <w:lang w:val="en-US"/>
              </w:rPr>
              <w:t>Injury</w:t>
            </w:r>
            <w:r w:rsidR="00D731B2">
              <w:rPr>
                <w:rFonts w:cs="Arial"/>
                <w:sz w:val="20"/>
                <w:szCs w:val="20"/>
                <w:lang w:val="en-US"/>
              </w:rPr>
              <w:t xml:space="preserve">, </w:t>
            </w:r>
            <w:r>
              <w:rPr>
                <w:rFonts w:cs="Arial"/>
                <w:sz w:val="20"/>
                <w:szCs w:val="20"/>
                <w:lang w:val="en-US"/>
              </w:rPr>
              <w:t xml:space="preserve">harm </w:t>
            </w:r>
            <w:r w:rsidR="00D731B2">
              <w:rPr>
                <w:rFonts w:cs="Arial"/>
                <w:sz w:val="20"/>
                <w:szCs w:val="20"/>
                <w:lang w:val="en-US"/>
              </w:rPr>
              <w:t xml:space="preserve">or near miss </w:t>
            </w:r>
            <w:r>
              <w:rPr>
                <w:rFonts w:cs="Arial"/>
                <w:sz w:val="20"/>
                <w:szCs w:val="20"/>
                <w:lang w:val="en-US"/>
              </w:rPr>
              <w:t>caused by r</w:t>
            </w:r>
            <w:r w:rsidR="00E4135F">
              <w:rPr>
                <w:rFonts w:cs="Arial"/>
                <w:sz w:val="20"/>
                <w:szCs w:val="20"/>
                <w:lang w:val="en-US"/>
              </w:rPr>
              <w:t xml:space="preserve">isk of </w:t>
            </w:r>
            <w:r>
              <w:rPr>
                <w:rFonts w:cs="Arial"/>
                <w:sz w:val="20"/>
                <w:szCs w:val="20"/>
                <w:lang w:val="en-US"/>
              </w:rPr>
              <w:t xml:space="preserve">objects, equipment or persons </w:t>
            </w:r>
            <w:r w:rsidR="00E4135F">
              <w:rPr>
                <w:rFonts w:cs="Arial"/>
                <w:sz w:val="20"/>
                <w:szCs w:val="20"/>
                <w:lang w:val="en-US"/>
              </w:rPr>
              <w:t>falling</w:t>
            </w:r>
            <w:r w:rsidR="00FE4B20">
              <w:rPr>
                <w:rFonts w:cs="Arial"/>
                <w:sz w:val="20"/>
                <w:szCs w:val="20"/>
                <w:lang w:val="en-US"/>
              </w:rPr>
              <w:t>.</w:t>
            </w:r>
          </w:p>
          <w:p w14:paraId="4BB73F06" w14:textId="4078AF3A" w:rsidR="00087B54" w:rsidRPr="00FE4B20" w:rsidRDefault="00087B54" w:rsidP="00FE4B20">
            <w:pPr>
              <w:snapToGrid w:val="0"/>
              <w:spacing w:after="0" w:line="240" w:lineRule="auto"/>
              <w:rPr>
                <w:rFonts w:cs="Arial"/>
                <w:sz w:val="20"/>
                <w:szCs w:val="20"/>
                <w:lang w:val="en-US"/>
              </w:rPr>
            </w:pPr>
          </w:p>
        </w:tc>
        <w:tc>
          <w:tcPr>
            <w:tcW w:w="850" w:type="dxa"/>
            <w:tcBorders>
              <w:top w:val="single" w:sz="4" w:space="0" w:color="000000"/>
              <w:left w:val="single" w:sz="4" w:space="0" w:color="000000"/>
              <w:bottom w:val="single" w:sz="4" w:space="0" w:color="000000"/>
            </w:tcBorders>
          </w:tcPr>
          <w:p w14:paraId="4FF9AA83" w14:textId="77777777" w:rsidR="004C4F6E" w:rsidRPr="00D50740" w:rsidRDefault="004C4F6E" w:rsidP="007A3C22">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80F3B8E"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B6C99DE" w14:textId="77777777" w:rsidR="004C4F6E" w:rsidRPr="00D50740" w:rsidRDefault="004C4F6E" w:rsidP="007A3C22">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5057A6F9" w14:textId="77777777" w:rsidR="004C4F6E" w:rsidRPr="00D50740" w:rsidRDefault="004C4F6E" w:rsidP="007A3C22">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DAD89AE" w14:textId="77777777" w:rsidR="004C4F6E" w:rsidRPr="00D50740" w:rsidRDefault="004C4F6E" w:rsidP="007A3C22">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87AF48" w14:textId="77777777" w:rsidR="004C4F6E" w:rsidRPr="00D50740" w:rsidRDefault="004C4F6E" w:rsidP="007A3C22">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15C132F" w14:textId="77777777" w:rsidR="004C4F6E" w:rsidRPr="00D50740" w:rsidRDefault="004C4F6E" w:rsidP="007A3C22">
            <w:pPr>
              <w:snapToGrid w:val="0"/>
              <w:spacing w:after="0" w:line="240" w:lineRule="auto"/>
              <w:rPr>
                <w:rFonts w:cs="Arial"/>
                <w:sz w:val="20"/>
                <w:szCs w:val="20"/>
              </w:rPr>
            </w:pPr>
          </w:p>
        </w:tc>
      </w:tr>
      <w:tr w:rsidR="007731D9" w:rsidRPr="00D50740" w14:paraId="63FB4972" w14:textId="77777777" w:rsidTr="007A3C22">
        <w:tc>
          <w:tcPr>
            <w:tcW w:w="2553" w:type="dxa"/>
            <w:tcBorders>
              <w:top w:val="single" w:sz="4" w:space="0" w:color="000000"/>
              <w:left w:val="single" w:sz="4" w:space="0" w:color="000000"/>
              <w:bottom w:val="single" w:sz="4" w:space="0" w:color="000000"/>
            </w:tcBorders>
          </w:tcPr>
          <w:p w14:paraId="6DF04F39" w14:textId="3C4488AA" w:rsidR="007731D9" w:rsidRPr="00D50740" w:rsidRDefault="007731D9" w:rsidP="007731D9">
            <w:pPr>
              <w:snapToGrid w:val="0"/>
              <w:spacing w:after="0" w:line="240" w:lineRule="auto"/>
              <w:rPr>
                <w:rFonts w:cs="Arial"/>
                <w:sz w:val="20"/>
                <w:szCs w:val="20"/>
              </w:rPr>
            </w:pPr>
            <w:r w:rsidRPr="00D50740">
              <w:rPr>
                <w:rFonts w:cs="Arial"/>
                <w:sz w:val="20"/>
                <w:szCs w:val="20"/>
              </w:rPr>
              <w:t>Scaffolding Incorrectly erected.</w:t>
            </w:r>
          </w:p>
          <w:p w14:paraId="271BF6C2" w14:textId="337CD0D7" w:rsidR="007731D9" w:rsidRPr="00D50740" w:rsidRDefault="007731D9" w:rsidP="007731D9">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0910A0E" w14:textId="77777777" w:rsidR="007731D9" w:rsidRDefault="007731D9" w:rsidP="007731D9">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773B8E7A" w14:textId="77777777" w:rsidR="007731D9" w:rsidRPr="00D50740" w:rsidRDefault="007731D9" w:rsidP="007731D9">
            <w:pPr>
              <w:snapToGrid w:val="0"/>
              <w:spacing w:after="0" w:line="240" w:lineRule="auto"/>
              <w:rPr>
                <w:rFonts w:cs="Arial"/>
                <w:sz w:val="20"/>
                <w:szCs w:val="20"/>
                <w:lang w:val="en-US"/>
              </w:rPr>
            </w:pPr>
          </w:p>
          <w:p w14:paraId="1C848934" w14:textId="77777777" w:rsidR="007731D9" w:rsidRDefault="007731D9" w:rsidP="007731D9">
            <w:pPr>
              <w:snapToGrid w:val="0"/>
              <w:spacing w:after="0" w:line="240" w:lineRule="auto"/>
              <w:rPr>
                <w:rFonts w:cs="Arial"/>
                <w:sz w:val="20"/>
                <w:szCs w:val="20"/>
                <w:lang w:val="en-US"/>
              </w:rPr>
            </w:pPr>
            <w:r>
              <w:rPr>
                <w:rFonts w:cs="Arial"/>
                <w:sz w:val="20"/>
                <w:szCs w:val="20"/>
                <w:lang w:val="en-US"/>
              </w:rPr>
              <w:t>Injury, harm or near miss caused by risk of objects, equipment, persons falling, collapse of scaffolding, pedestrians unable to safely pass.</w:t>
            </w:r>
          </w:p>
          <w:p w14:paraId="76D6455E" w14:textId="474CA9A8" w:rsidR="00087B54" w:rsidRPr="00D50740" w:rsidRDefault="00087B54" w:rsidP="007731D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15301FA3"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23A66AF"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58249CD"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32560BA0"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A08BDE9"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C6A63BF"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8815089" w14:textId="77777777" w:rsidR="007731D9" w:rsidRPr="00D50740" w:rsidRDefault="007731D9" w:rsidP="007731D9">
            <w:pPr>
              <w:snapToGrid w:val="0"/>
              <w:spacing w:after="0" w:line="240" w:lineRule="auto"/>
              <w:rPr>
                <w:rFonts w:cs="Arial"/>
                <w:sz w:val="20"/>
                <w:szCs w:val="20"/>
              </w:rPr>
            </w:pPr>
          </w:p>
        </w:tc>
      </w:tr>
      <w:tr w:rsidR="007731D9" w:rsidRPr="00D50740" w14:paraId="66DAE183" w14:textId="77777777" w:rsidTr="007A3C22">
        <w:tc>
          <w:tcPr>
            <w:tcW w:w="2553" w:type="dxa"/>
            <w:tcBorders>
              <w:top w:val="single" w:sz="4" w:space="0" w:color="000000"/>
              <w:left w:val="single" w:sz="4" w:space="0" w:color="000000"/>
              <w:bottom w:val="single" w:sz="4" w:space="0" w:color="000000"/>
            </w:tcBorders>
          </w:tcPr>
          <w:p w14:paraId="5871B518" w14:textId="5483E31E" w:rsidR="007731D9" w:rsidRPr="00D50740" w:rsidRDefault="007731D9" w:rsidP="007731D9">
            <w:pPr>
              <w:snapToGrid w:val="0"/>
              <w:spacing w:after="0" w:line="240" w:lineRule="auto"/>
              <w:rPr>
                <w:rFonts w:eastAsia="Times New Roman" w:cs="Arial"/>
                <w:sz w:val="20"/>
                <w:szCs w:val="20"/>
                <w:lang w:val="en-US" w:eastAsia="en-GB"/>
              </w:rPr>
            </w:pPr>
            <w:r w:rsidRPr="00D50740">
              <w:rPr>
                <w:rFonts w:eastAsia="Times New Roman" w:cs="Arial"/>
                <w:sz w:val="20"/>
                <w:szCs w:val="20"/>
                <w:lang w:val="en-US" w:eastAsia="en-GB"/>
              </w:rPr>
              <w:t>Inappropriate use of tower scaffold.</w:t>
            </w:r>
          </w:p>
          <w:p w14:paraId="5381DD7F" w14:textId="77777777" w:rsidR="007731D9" w:rsidRPr="00D50740" w:rsidRDefault="007731D9" w:rsidP="007731D9">
            <w:pPr>
              <w:snapToGrid w:val="0"/>
              <w:spacing w:after="0" w:line="240" w:lineRule="auto"/>
              <w:rPr>
                <w:rFonts w:eastAsia="Times New Roman" w:cs="Arial"/>
                <w:sz w:val="20"/>
                <w:szCs w:val="20"/>
                <w:lang w:val="en-US" w:eastAsia="en-GB"/>
              </w:rPr>
            </w:pPr>
          </w:p>
          <w:p w14:paraId="177B18EB" w14:textId="77777777" w:rsidR="007731D9" w:rsidRPr="00D50740" w:rsidRDefault="007731D9" w:rsidP="007731D9">
            <w:pPr>
              <w:spacing w:after="0" w:line="240" w:lineRule="auto"/>
              <w:rPr>
                <w:rFonts w:eastAsia="Times New Roman" w:cs="Arial"/>
                <w:i/>
                <w:iCs/>
                <w:sz w:val="20"/>
                <w:szCs w:val="20"/>
                <w:lang w:val="en-US" w:eastAsia="en-GB"/>
              </w:rPr>
            </w:pPr>
            <w:r w:rsidRPr="00D50740">
              <w:rPr>
                <w:rFonts w:eastAsia="Times New Roman" w:cs="Arial"/>
                <w:i/>
                <w:iCs/>
                <w:sz w:val="20"/>
                <w:szCs w:val="20"/>
                <w:lang w:val="en-US" w:eastAsia="en-GB"/>
              </w:rPr>
              <w:t>Staff who use tower scaffolds to be PASMA trained.</w:t>
            </w:r>
            <w:r w:rsidRPr="00D50740">
              <w:rPr>
                <w:rFonts w:eastAsia="Times New Roman" w:cs="Arial"/>
                <w:sz w:val="20"/>
                <w:szCs w:val="20"/>
                <w:lang w:val="en-US" w:eastAsia="en-GB"/>
              </w:rPr>
              <w:t xml:space="preserve">  </w:t>
            </w:r>
          </w:p>
          <w:p w14:paraId="0536D442" w14:textId="760A51E7" w:rsidR="007731D9" w:rsidRPr="00D50740" w:rsidRDefault="007731D9" w:rsidP="007731D9">
            <w:pPr>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1A5437A" w14:textId="77777777" w:rsidR="002B2906" w:rsidRDefault="002B2906" w:rsidP="002B2906">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lastRenderedPageBreak/>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Pr>
                <w:rFonts w:eastAsia="Times New Roman" w:cs="Arial"/>
                <w:sz w:val="20"/>
                <w:szCs w:val="20"/>
                <w:lang w:eastAsia="ar-SA"/>
              </w:rPr>
              <w:lastRenderedPageBreak/>
              <w:t>contractors, members of the public, client/service users and students.</w:t>
            </w:r>
          </w:p>
          <w:p w14:paraId="4ECF4C0C" w14:textId="77777777" w:rsidR="002B2906" w:rsidRDefault="002B2906" w:rsidP="007731D9">
            <w:pPr>
              <w:snapToGrid w:val="0"/>
              <w:spacing w:after="0" w:line="240" w:lineRule="auto"/>
              <w:rPr>
                <w:rFonts w:eastAsia="Times New Roman" w:cs="Arial"/>
                <w:sz w:val="20"/>
                <w:szCs w:val="20"/>
                <w:lang w:val="en-US" w:eastAsia="en-GB"/>
              </w:rPr>
            </w:pPr>
          </w:p>
          <w:p w14:paraId="3BC00BA0" w14:textId="103CEC8E" w:rsidR="007731D9" w:rsidRPr="00D50740" w:rsidRDefault="00C916EA" w:rsidP="007731D9">
            <w:pPr>
              <w:snapToGrid w:val="0"/>
              <w:spacing w:after="0" w:line="240" w:lineRule="auto"/>
              <w:rPr>
                <w:rFonts w:eastAsia="Times New Roman" w:cs="Arial"/>
                <w:sz w:val="20"/>
                <w:szCs w:val="20"/>
                <w:lang w:val="en-US" w:eastAsia="en-GB"/>
              </w:rPr>
            </w:pPr>
            <w:r>
              <w:rPr>
                <w:rFonts w:eastAsia="Times New Roman" w:cs="Arial"/>
                <w:sz w:val="20"/>
                <w:szCs w:val="20"/>
                <w:lang w:val="en-US" w:eastAsia="en-GB"/>
              </w:rPr>
              <w:t xml:space="preserve">Injury, harm or near miss </w:t>
            </w:r>
            <w:r w:rsidR="007731D9" w:rsidRPr="00D50740">
              <w:rPr>
                <w:rFonts w:eastAsia="Times New Roman" w:cs="Arial"/>
                <w:sz w:val="20"/>
                <w:szCs w:val="20"/>
                <w:lang w:val="en-US" w:eastAsia="en-GB"/>
              </w:rPr>
              <w:t>caus</w:t>
            </w:r>
            <w:r>
              <w:rPr>
                <w:rFonts w:eastAsia="Times New Roman" w:cs="Arial"/>
                <w:sz w:val="20"/>
                <w:szCs w:val="20"/>
                <w:lang w:val="en-US" w:eastAsia="en-GB"/>
              </w:rPr>
              <w:t>ed by incorrect use of equipment.</w:t>
            </w:r>
          </w:p>
          <w:p w14:paraId="2379AA5D" w14:textId="77777777" w:rsidR="007731D9" w:rsidRPr="00D50740" w:rsidRDefault="007731D9" w:rsidP="007731D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0D898914"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05C8F31"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9EE3D38"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33AF4EE8"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772F1A5"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FAD3F34"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45E75D2" w14:textId="77777777" w:rsidR="007731D9" w:rsidRPr="00D50740" w:rsidRDefault="007731D9" w:rsidP="007731D9">
            <w:pPr>
              <w:snapToGrid w:val="0"/>
              <w:spacing w:after="0" w:line="240" w:lineRule="auto"/>
              <w:rPr>
                <w:rFonts w:cs="Arial"/>
                <w:sz w:val="20"/>
                <w:szCs w:val="20"/>
              </w:rPr>
            </w:pPr>
          </w:p>
        </w:tc>
      </w:tr>
      <w:tr w:rsidR="007731D9" w:rsidRPr="00D50740" w14:paraId="01BBA413" w14:textId="77777777" w:rsidTr="007A3C22">
        <w:tc>
          <w:tcPr>
            <w:tcW w:w="2553" w:type="dxa"/>
            <w:tcBorders>
              <w:top w:val="single" w:sz="4" w:space="0" w:color="000000"/>
              <w:left w:val="single" w:sz="4" w:space="0" w:color="000000"/>
              <w:bottom w:val="single" w:sz="4" w:space="0" w:color="000000"/>
            </w:tcBorders>
          </w:tcPr>
          <w:p w14:paraId="579623D4" w14:textId="77777777" w:rsidR="007731D9" w:rsidRPr="00D50740" w:rsidRDefault="007731D9" w:rsidP="007731D9">
            <w:pPr>
              <w:spacing w:after="0" w:line="240" w:lineRule="auto"/>
              <w:rPr>
                <w:rFonts w:eastAsia="Times New Roman" w:cs="Arial"/>
                <w:sz w:val="20"/>
                <w:szCs w:val="20"/>
                <w:lang w:val="en-US" w:eastAsia="en-GB"/>
              </w:rPr>
            </w:pPr>
            <w:r w:rsidRPr="00D50740">
              <w:rPr>
                <w:rFonts w:eastAsia="Times New Roman" w:cs="Arial"/>
                <w:sz w:val="20"/>
                <w:szCs w:val="20"/>
                <w:lang w:val="en-US" w:eastAsia="en-GB"/>
              </w:rPr>
              <w:t>Inappropriate use of ladders/stepladders.</w:t>
            </w:r>
          </w:p>
          <w:p w14:paraId="29A2AFBE" w14:textId="77777777" w:rsidR="007731D9" w:rsidRPr="00D50740" w:rsidRDefault="007731D9" w:rsidP="007731D9">
            <w:pPr>
              <w:snapToGrid w:val="0"/>
              <w:spacing w:after="0" w:line="240" w:lineRule="auto"/>
              <w:rPr>
                <w:rFonts w:eastAsia="Times New Roman" w:cs="Arial"/>
                <w:sz w:val="20"/>
                <w:szCs w:val="20"/>
                <w:lang w:val="en-US" w:eastAsia="en-GB"/>
              </w:rPr>
            </w:pPr>
          </w:p>
        </w:tc>
        <w:tc>
          <w:tcPr>
            <w:tcW w:w="2126" w:type="dxa"/>
            <w:tcBorders>
              <w:top w:val="single" w:sz="4" w:space="0" w:color="000000"/>
              <w:left w:val="single" w:sz="4" w:space="0" w:color="000000"/>
              <w:bottom w:val="single" w:sz="4" w:space="0" w:color="000000"/>
            </w:tcBorders>
          </w:tcPr>
          <w:p w14:paraId="2EC911B9" w14:textId="77777777" w:rsidR="00C916EA" w:rsidRDefault="00C916EA" w:rsidP="00C916EA">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72B9C4B0" w14:textId="77777777" w:rsidR="00C916EA" w:rsidRDefault="00C916EA" w:rsidP="00C916EA">
            <w:pPr>
              <w:snapToGrid w:val="0"/>
              <w:spacing w:after="0" w:line="240" w:lineRule="auto"/>
              <w:rPr>
                <w:rFonts w:eastAsia="Times New Roman" w:cs="Arial"/>
                <w:sz w:val="20"/>
                <w:szCs w:val="20"/>
                <w:lang w:val="en-US" w:eastAsia="en-GB"/>
              </w:rPr>
            </w:pPr>
          </w:p>
          <w:p w14:paraId="5BBB9603" w14:textId="77777777" w:rsidR="00C916EA" w:rsidRPr="00D50740" w:rsidRDefault="00C916EA" w:rsidP="00C916EA">
            <w:pPr>
              <w:snapToGrid w:val="0"/>
              <w:spacing w:after="0" w:line="240" w:lineRule="auto"/>
              <w:rPr>
                <w:rFonts w:eastAsia="Times New Roman" w:cs="Arial"/>
                <w:sz w:val="20"/>
                <w:szCs w:val="20"/>
                <w:lang w:val="en-US" w:eastAsia="en-GB"/>
              </w:rPr>
            </w:pPr>
            <w:r>
              <w:rPr>
                <w:rFonts w:eastAsia="Times New Roman" w:cs="Arial"/>
                <w:sz w:val="20"/>
                <w:szCs w:val="20"/>
                <w:lang w:val="en-US" w:eastAsia="en-GB"/>
              </w:rPr>
              <w:t xml:space="preserve">Injury, harm or near miss </w:t>
            </w:r>
            <w:r w:rsidRPr="00D50740">
              <w:rPr>
                <w:rFonts w:eastAsia="Times New Roman" w:cs="Arial"/>
                <w:sz w:val="20"/>
                <w:szCs w:val="20"/>
                <w:lang w:val="en-US" w:eastAsia="en-GB"/>
              </w:rPr>
              <w:t>caus</w:t>
            </w:r>
            <w:r>
              <w:rPr>
                <w:rFonts w:eastAsia="Times New Roman" w:cs="Arial"/>
                <w:sz w:val="20"/>
                <w:szCs w:val="20"/>
                <w:lang w:val="en-US" w:eastAsia="en-GB"/>
              </w:rPr>
              <w:t>ed by incorrect use of equipment.</w:t>
            </w:r>
          </w:p>
          <w:p w14:paraId="613CD9B9" w14:textId="77777777" w:rsidR="007731D9" w:rsidRPr="00D50740" w:rsidRDefault="007731D9" w:rsidP="007731D9">
            <w:pPr>
              <w:spacing w:after="0" w:line="240" w:lineRule="auto"/>
              <w:rPr>
                <w:rFonts w:eastAsia="Times New Roman" w:cs="Arial"/>
                <w:sz w:val="20"/>
                <w:szCs w:val="20"/>
                <w:lang w:val="en-US" w:eastAsia="en-GB"/>
              </w:rPr>
            </w:pPr>
          </w:p>
        </w:tc>
        <w:tc>
          <w:tcPr>
            <w:tcW w:w="850" w:type="dxa"/>
            <w:tcBorders>
              <w:top w:val="single" w:sz="4" w:space="0" w:color="000000"/>
              <w:left w:val="single" w:sz="4" w:space="0" w:color="000000"/>
              <w:bottom w:val="single" w:sz="4" w:space="0" w:color="000000"/>
            </w:tcBorders>
          </w:tcPr>
          <w:p w14:paraId="767975E8"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CAD2E1C"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CEA026"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33E27938"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25121A7"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D84C202"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913A55C" w14:textId="77777777" w:rsidR="007731D9" w:rsidRPr="00D50740" w:rsidRDefault="007731D9" w:rsidP="007731D9">
            <w:pPr>
              <w:snapToGrid w:val="0"/>
              <w:spacing w:after="0" w:line="240" w:lineRule="auto"/>
              <w:rPr>
                <w:rFonts w:cs="Arial"/>
                <w:sz w:val="20"/>
                <w:szCs w:val="20"/>
              </w:rPr>
            </w:pPr>
          </w:p>
        </w:tc>
      </w:tr>
      <w:tr w:rsidR="007731D9" w:rsidRPr="00D50740" w14:paraId="547C291F" w14:textId="77777777" w:rsidTr="007A3C22">
        <w:tc>
          <w:tcPr>
            <w:tcW w:w="2553" w:type="dxa"/>
            <w:tcBorders>
              <w:top w:val="single" w:sz="4" w:space="0" w:color="000000"/>
              <w:left w:val="single" w:sz="4" w:space="0" w:color="000000"/>
              <w:bottom w:val="single" w:sz="4" w:space="0" w:color="000000"/>
            </w:tcBorders>
          </w:tcPr>
          <w:p w14:paraId="4DCBAB80" w14:textId="31166BC2" w:rsidR="007731D9" w:rsidRPr="00D50740" w:rsidRDefault="007731D9" w:rsidP="00FF48BE">
            <w:pPr>
              <w:snapToGrid w:val="0"/>
              <w:spacing w:after="0" w:line="240" w:lineRule="auto"/>
              <w:rPr>
                <w:rFonts w:cs="Arial"/>
                <w:sz w:val="20"/>
                <w:szCs w:val="20"/>
              </w:rPr>
            </w:pPr>
            <w:r w:rsidRPr="00D50740">
              <w:rPr>
                <w:rFonts w:cs="Arial"/>
                <w:sz w:val="20"/>
                <w:szCs w:val="20"/>
              </w:rPr>
              <w:t>Working on fragile roofs</w:t>
            </w:r>
            <w:r w:rsidR="00FF48BE">
              <w:rPr>
                <w:rFonts w:cs="Arial"/>
                <w:sz w:val="20"/>
                <w:szCs w:val="20"/>
              </w:rPr>
              <w:t>.</w:t>
            </w:r>
          </w:p>
        </w:tc>
        <w:tc>
          <w:tcPr>
            <w:tcW w:w="2126" w:type="dxa"/>
            <w:tcBorders>
              <w:top w:val="single" w:sz="4" w:space="0" w:color="000000"/>
              <w:left w:val="single" w:sz="4" w:space="0" w:color="000000"/>
              <w:bottom w:val="single" w:sz="4" w:space="0" w:color="000000"/>
            </w:tcBorders>
          </w:tcPr>
          <w:p w14:paraId="36478F76" w14:textId="77777777" w:rsidR="00C916EA" w:rsidRDefault="00C916EA" w:rsidP="00C916EA">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22681276" w14:textId="77777777" w:rsidR="007731D9" w:rsidRDefault="007731D9" w:rsidP="007731D9">
            <w:pPr>
              <w:spacing w:after="0" w:line="240" w:lineRule="auto"/>
              <w:rPr>
                <w:rFonts w:cs="Arial"/>
                <w:sz w:val="20"/>
                <w:szCs w:val="20"/>
              </w:rPr>
            </w:pPr>
          </w:p>
          <w:p w14:paraId="197F35CE" w14:textId="5DAB726A" w:rsidR="00C916EA" w:rsidRPr="00D50740" w:rsidRDefault="00D7362C" w:rsidP="007731D9">
            <w:pPr>
              <w:spacing w:after="0" w:line="240" w:lineRule="auto"/>
              <w:rPr>
                <w:rFonts w:cs="Arial"/>
                <w:sz w:val="20"/>
                <w:szCs w:val="20"/>
              </w:rPr>
            </w:pPr>
            <w:r>
              <w:rPr>
                <w:rFonts w:cs="Arial"/>
                <w:sz w:val="20"/>
                <w:szCs w:val="20"/>
              </w:rPr>
              <w:t xml:space="preserve">Injury, </w:t>
            </w:r>
            <w:proofErr w:type="gramStart"/>
            <w:r>
              <w:rPr>
                <w:rFonts w:cs="Arial"/>
                <w:sz w:val="20"/>
                <w:szCs w:val="20"/>
              </w:rPr>
              <w:t>harm</w:t>
            </w:r>
            <w:proofErr w:type="gramEnd"/>
            <w:r>
              <w:rPr>
                <w:rFonts w:cs="Arial"/>
                <w:sz w:val="20"/>
                <w:szCs w:val="20"/>
              </w:rPr>
              <w:t xml:space="preserve"> or stress caused by collapse of fragile roof</w:t>
            </w:r>
            <w:r w:rsidR="00AC1FA6">
              <w:rPr>
                <w:rFonts w:cs="Arial"/>
                <w:sz w:val="20"/>
                <w:szCs w:val="20"/>
              </w:rPr>
              <w:t xml:space="preserve"> e.g. fall from height.</w:t>
            </w:r>
          </w:p>
        </w:tc>
        <w:tc>
          <w:tcPr>
            <w:tcW w:w="850" w:type="dxa"/>
            <w:tcBorders>
              <w:top w:val="single" w:sz="4" w:space="0" w:color="000000"/>
              <w:left w:val="single" w:sz="4" w:space="0" w:color="000000"/>
              <w:bottom w:val="single" w:sz="4" w:space="0" w:color="000000"/>
            </w:tcBorders>
          </w:tcPr>
          <w:p w14:paraId="403FCD51"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AB48014"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9A26F6F"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5799CBF1"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231B57E"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80C6D8E"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FD39EB3" w14:textId="77777777" w:rsidR="007731D9" w:rsidRPr="00D50740" w:rsidRDefault="007731D9" w:rsidP="007731D9">
            <w:pPr>
              <w:snapToGrid w:val="0"/>
              <w:spacing w:after="0" w:line="240" w:lineRule="auto"/>
              <w:rPr>
                <w:rFonts w:cs="Arial"/>
                <w:sz w:val="20"/>
                <w:szCs w:val="20"/>
              </w:rPr>
            </w:pPr>
          </w:p>
        </w:tc>
      </w:tr>
      <w:tr w:rsidR="007731D9" w:rsidRPr="00D50740" w14:paraId="026EE56A" w14:textId="77777777" w:rsidTr="007A3C22">
        <w:tc>
          <w:tcPr>
            <w:tcW w:w="2553" w:type="dxa"/>
            <w:tcBorders>
              <w:top w:val="single" w:sz="4" w:space="0" w:color="000000"/>
              <w:left w:val="single" w:sz="4" w:space="0" w:color="000000"/>
              <w:bottom w:val="single" w:sz="4" w:space="0" w:color="000000"/>
            </w:tcBorders>
          </w:tcPr>
          <w:p w14:paraId="7B12D5DB" w14:textId="77777777" w:rsidR="007731D9" w:rsidRPr="00D50740" w:rsidRDefault="007731D9" w:rsidP="007731D9">
            <w:pPr>
              <w:spacing w:after="0" w:line="240" w:lineRule="auto"/>
              <w:rPr>
                <w:rFonts w:eastAsia="Times New Roman" w:cs="Arial"/>
                <w:sz w:val="20"/>
                <w:szCs w:val="20"/>
                <w:lang w:val="en-US" w:eastAsia="en-GB"/>
              </w:rPr>
            </w:pPr>
            <w:r w:rsidRPr="00D50740">
              <w:rPr>
                <w:rFonts w:eastAsia="Times New Roman" w:cs="Arial"/>
                <w:sz w:val="20"/>
                <w:szCs w:val="20"/>
                <w:lang w:val="en-US" w:eastAsia="en-GB"/>
              </w:rPr>
              <w:t>Carrying materials.</w:t>
            </w:r>
          </w:p>
          <w:p w14:paraId="3D3EC437" w14:textId="77777777" w:rsidR="007731D9" w:rsidRPr="00D50740" w:rsidRDefault="007731D9" w:rsidP="007731D9">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402AE568" w14:textId="77777777" w:rsidR="00FF7601" w:rsidRDefault="00FF7601" w:rsidP="00FF7601">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48AF90E3" w14:textId="77777777" w:rsidR="00FF7601" w:rsidRPr="00D50740" w:rsidRDefault="00FF7601" w:rsidP="00FF7601">
            <w:pPr>
              <w:snapToGrid w:val="0"/>
              <w:spacing w:after="0" w:line="240" w:lineRule="auto"/>
              <w:rPr>
                <w:rFonts w:cs="Arial"/>
                <w:sz w:val="20"/>
                <w:szCs w:val="20"/>
                <w:lang w:val="en-US"/>
              </w:rPr>
            </w:pPr>
          </w:p>
          <w:p w14:paraId="12562098" w14:textId="400C63BD" w:rsidR="00FF7601" w:rsidRPr="00D50740" w:rsidRDefault="008F68D3" w:rsidP="00FF7601">
            <w:pPr>
              <w:snapToGrid w:val="0"/>
              <w:spacing w:after="0" w:line="240" w:lineRule="auto"/>
              <w:rPr>
                <w:rFonts w:cs="Arial"/>
                <w:sz w:val="20"/>
                <w:szCs w:val="20"/>
                <w:lang w:val="en-US"/>
              </w:rPr>
            </w:pPr>
            <w:r>
              <w:rPr>
                <w:rFonts w:cs="Arial"/>
                <w:sz w:val="20"/>
                <w:szCs w:val="20"/>
                <w:lang w:val="en-US"/>
              </w:rPr>
              <w:t xml:space="preserve">Person slipping, </w:t>
            </w:r>
            <w:proofErr w:type="gramStart"/>
            <w:r>
              <w:rPr>
                <w:rFonts w:cs="Arial"/>
                <w:sz w:val="20"/>
                <w:szCs w:val="20"/>
                <w:lang w:val="en-US"/>
              </w:rPr>
              <w:t>tripping</w:t>
            </w:r>
            <w:proofErr w:type="gramEnd"/>
            <w:r>
              <w:rPr>
                <w:rFonts w:cs="Arial"/>
                <w:sz w:val="20"/>
                <w:szCs w:val="20"/>
                <w:lang w:val="en-US"/>
              </w:rPr>
              <w:t xml:space="preserve"> or falling.  F</w:t>
            </w:r>
            <w:r w:rsidR="00FF7601" w:rsidRPr="00D50740">
              <w:rPr>
                <w:rFonts w:cs="Arial"/>
                <w:sz w:val="20"/>
                <w:szCs w:val="20"/>
                <w:lang w:val="en-US"/>
              </w:rPr>
              <w:t>alling equipment</w:t>
            </w:r>
            <w:r w:rsidR="00FF7601">
              <w:rPr>
                <w:rFonts w:cs="Arial"/>
                <w:sz w:val="20"/>
                <w:szCs w:val="20"/>
                <w:lang w:val="en-US"/>
              </w:rPr>
              <w:t xml:space="preserve"> </w:t>
            </w:r>
            <w:r w:rsidR="00FF7601">
              <w:rPr>
                <w:rFonts w:cs="Arial"/>
                <w:sz w:val="20"/>
                <w:szCs w:val="20"/>
                <w:lang w:val="en-US"/>
              </w:rPr>
              <w:lastRenderedPageBreak/>
              <w:t>and objects</w:t>
            </w:r>
            <w:r w:rsidR="00FF7601" w:rsidRPr="00D50740">
              <w:rPr>
                <w:rFonts w:cs="Arial"/>
                <w:sz w:val="20"/>
                <w:szCs w:val="20"/>
                <w:lang w:val="en-US"/>
              </w:rPr>
              <w:t xml:space="preserve"> etc.</w:t>
            </w:r>
            <w:r w:rsidR="00FF7601">
              <w:rPr>
                <w:rFonts w:cs="Arial"/>
                <w:sz w:val="20"/>
                <w:szCs w:val="20"/>
                <w:lang w:val="en-US"/>
              </w:rPr>
              <w:t xml:space="preserve"> causing a struck by </w:t>
            </w:r>
          </w:p>
          <w:p w14:paraId="7201ECF8" w14:textId="77777777" w:rsidR="007731D9" w:rsidRDefault="00FF7601" w:rsidP="00FF7601">
            <w:pPr>
              <w:spacing w:after="0" w:line="240" w:lineRule="auto"/>
              <w:rPr>
                <w:rFonts w:cs="Arial"/>
                <w:sz w:val="20"/>
                <w:szCs w:val="20"/>
                <w:lang w:val="en-US"/>
              </w:rPr>
            </w:pPr>
            <w:r>
              <w:rPr>
                <w:rFonts w:cs="Arial"/>
                <w:sz w:val="20"/>
                <w:szCs w:val="20"/>
                <w:lang w:val="en-US"/>
              </w:rPr>
              <w:t>Injury, harm or near miss.</w:t>
            </w:r>
          </w:p>
          <w:p w14:paraId="2BFA3A10" w14:textId="0D2D2FAE" w:rsidR="00087B54" w:rsidRPr="00D50740" w:rsidRDefault="00087B54" w:rsidP="00FF7601">
            <w:pPr>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3992479D"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BD216AC"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5BC86A6"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2C8650B1"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D26D98"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EC32B26"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05B1CDB" w14:textId="77777777" w:rsidR="007731D9" w:rsidRPr="00D50740" w:rsidRDefault="007731D9" w:rsidP="007731D9">
            <w:pPr>
              <w:snapToGrid w:val="0"/>
              <w:spacing w:after="0" w:line="240" w:lineRule="auto"/>
              <w:rPr>
                <w:rFonts w:cs="Arial"/>
                <w:sz w:val="20"/>
                <w:szCs w:val="20"/>
              </w:rPr>
            </w:pPr>
          </w:p>
        </w:tc>
      </w:tr>
      <w:tr w:rsidR="007731D9" w:rsidRPr="00D50740" w14:paraId="69C8DB38" w14:textId="77777777" w:rsidTr="007A3C22">
        <w:tc>
          <w:tcPr>
            <w:tcW w:w="2553" w:type="dxa"/>
            <w:tcBorders>
              <w:top w:val="single" w:sz="4" w:space="0" w:color="000000"/>
              <w:left w:val="single" w:sz="4" w:space="0" w:color="000000"/>
              <w:bottom w:val="single" w:sz="4" w:space="0" w:color="000000"/>
            </w:tcBorders>
          </w:tcPr>
          <w:p w14:paraId="489BF69B" w14:textId="77777777" w:rsidR="007731D9" w:rsidRPr="00D50740" w:rsidRDefault="007731D9" w:rsidP="007731D9">
            <w:pPr>
              <w:spacing w:after="0" w:line="240" w:lineRule="auto"/>
              <w:rPr>
                <w:rFonts w:eastAsia="Times New Roman" w:cs="Arial"/>
                <w:sz w:val="20"/>
                <w:szCs w:val="20"/>
                <w:lang w:val="en-US" w:eastAsia="en-GB"/>
              </w:rPr>
            </w:pPr>
            <w:r w:rsidRPr="00D50740">
              <w:rPr>
                <w:rFonts w:eastAsia="Times New Roman" w:cs="Arial"/>
                <w:sz w:val="20"/>
                <w:szCs w:val="20"/>
                <w:lang w:val="en-US" w:eastAsia="en-GB"/>
              </w:rPr>
              <w:t>Risk of electrocution.</w:t>
            </w:r>
          </w:p>
          <w:p w14:paraId="7F587A7F" w14:textId="77777777" w:rsidR="007731D9" w:rsidRPr="00D50740" w:rsidRDefault="007731D9" w:rsidP="007731D9">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673A5CA1" w14:textId="68F106FF" w:rsidR="007731D9" w:rsidRDefault="0034362B" w:rsidP="00087B54">
            <w:pPr>
              <w:snapToGrid w:val="0"/>
              <w:spacing w:after="0" w:line="240" w:lineRule="auto"/>
              <w:rPr>
                <w:rFonts w:cs="Arial"/>
                <w:sz w:val="20"/>
                <w:szCs w:val="20"/>
              </w:rPr>
            </w:pPr>
            <w:r>
              <w:rPr>
                <w:rFonts w:cs="Arial"/>
                <w:sz w:val="20"/>
                <w:szCs w:val="20"/>
              </w:rPr>
              <w:t>Employees or c</w:t>
            </w:r>
            <w:r w:rsidR="008F68D3">
              <w:rPr>
                <w:rFonts w:cs="Arial"/>
                <w:sz w:val="20"/>
                <w:szCs w:val="20"/>
              </w:rPr>
              <w:t>ontractors</w:t>
            </w:r>
            <w:r>
              <w:rPr>
                <w:rFonts w:cs="Arial"/>
                <w:sz w:val="20"/>
                <w:szCs w:val="20"/>
              </w:rPr>
              <w:t xml:space="preserve"> - injury, harm or stress caused by electric shock.</w:t>
            </w:r>
          </w:p>
          <w:p w14:paraId="006047C3" w14:textId="613F797D" w:rsidR="0034362B" w:rsidRPr="00D50740" w:rsidRDefault="0034362B" w:rsidP="007731D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08ADAD6E"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9E3012C"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4B0BD47"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6B5A489A"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1A01FE7"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6F4A061"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1B9A3AD" w14:textId="77777777" w:rsidR="007731D9" w:rsidRPr="00D50740" w:rsidRDefault="007731D9" w:rsidP="007731D9">
            <w:pPr>
              <w:snapToGrid w:val="0"/>
              <w:spacing w:after="0" w:line="240" w:lineRule="auto"/>
              <w:rPr>
                <w:rFonts w:cs="Arial"/>
                <w:sz w:val="20"/>
                <w:szCs w:val="20"/>
              </w:rPr>
            </w:pPr>
          </w:p>
        </w:tc>
      </w:tr>
      <w:tr w:rsidR="007731D9" w:rsidRPr="00D50740" w14:paraId="39BA01D8" w14:textId="77777777" w:rsidTr="007A3C22">
        <w:tc>
          <w:tcPr>
            <w:tcW w:w="2553" w:type="dxa"/>
            <w:tcBorders>
              <w:top w:val="single" w:sz="4" w:space="0" w:color="000000"/>
              <w:left w:val="single" w:sz="4" w:space="0" w:color="000000"/>
              <w:bottom w:val="single" w:sz="4" w:space="0" w:color="000000"/>
            </w:tcBorders>
          </w:tcPr>
          <w:p w14:paraId="562A549B" w14:textId="5B8D037C" w:rsidR="007731D9" w:rsidRPr="00D50740" w:rsidRDefault="007731D9" w:rsidP="007731D9">
            <w:pPr>
              <w:snapToGrid w:val="0"/>
              <w:spacing w:after="0" w:line="240" w:lineRule="auto"/>
              <w:rPr>
                <w:rFonts w:cs="Arial"/>
                <w:sz w:val="20"/>
                <w:szCs w:val="20"/>
              </w:rPr>
            </w:pPr>
            <w:r w:rsidRPr="00D50740">
              <w:rPr>
                <w:rFonts w:cs="Arial"/>
                <w:sz w:val="20"/>
                <w:szCs w:val="20"/>
              </w:rPr>
              <w:t>Insufficient personal protective equipment (PPE).</w:t>
            </w:r>
          </w:p>
          <w:p w14:paraId="644156F7" w14:textId="0F4ADE07" w:rsidR="007731D9" w:rsidRPr="00D50740" w:rsidRDefault="007731D9" w:rsidP="007731D9">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BB9FB98" w14:textId="77777777" w:rsidR="007731D9" w:rsidRDefault="0034362B" w:rsidP="007731D9">
            <w:pPr>
              <w:snapToGrid w:val="0"/>
              <w:spacing w:after="0" w:line="240" w:lineRule="auto"/>
              <w:rPr>
                <w:rFonts w:cs="Arial"/>
                <w:sz w:val="20"/>
                <w:szCs w:val="20"/>
              </w:rPr>
            </w:pPr>
            <w:r>
              <w:rPr>
                <w:rFonts w:cs="Arial"/>
                <w:sz w:val="20"/>
                <w:szCs w:val="20"/>
              </w:rPr>
              <w:t>Employees or contractors - injur</w:t>
            </w:r>
            <w:r w:rsidR="001E3905">
              <w:rPr>
                <w:rFonts w:cs="Arial"/>
                <w:sz w:val="20"/>
                <w:szCs w:val="20"/>
              </w:rPr>
              <w:t>y</w:t>
            </w:r>
            <w:r>
              <w:rPr>
                <w:rFonts w:cs="Arial"/>
                <w:sz w:val="20"/>
                <w:szCs w:val="20"/>
              </w:rPr>
              <w:t xml:space="preserve"> or </w:t>
            </w:r>
            <w:r w:rsidR="00B90CC7">
              <w:rPr>
                <w:rFonts w:cs="Arial"/>
                <w:sz w:val="20"/>
                <w:szCs w:val="20"/>
              </w:rPr>
              <w:t xml:space="preserve">harm caused by not wearing sufficient protection against falling objects, </w:t>
            </w:r>
            <w:r w:rsidR="002A2299">
              <w:rPr>
                <w:rFonts w:cs="Arial"/>
                <w:sz w:val="20"/>
                <w:szCs w:val="20"/>
              </w:rPr>
              <w:t>falls</w:t>
            </w:r>
            <w:r w:rsidR="00414C4B">
              <w:rPr>
                <w:rFonts w:cs="Arial"/>
                <w:sz w:val="20"/>
                <w:szCs w:val="20"/>
              </w:rPr>
              <w:t xml:space="preserve"> etc.</w:t>
            </w:r>
          </w:p>
          <w:p w14:paraId="39B23E30" w14:textId="69D48281" w:rsidR="00087B54" w:rsidRPr="00D50740" w:rsidRDefault="00087B54" w:rsidP="007731D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060885F7"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00815FF"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1409322"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45593B5E"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B4771F3"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EEB20DD"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5890DC" w14:textId="77777777" w:rsidR="007731D9" w:rsidRPr="00D50740" w:rsidRDefault="007731D9" w:rsidP="007731D9">
            <w:pPr>
              <w:snapToGrid w:val="0"/>
              <w:spacing w:after="0" w:line="240" w:lineRule="auto"/>
              <w:rPr>
                <w:rFonts w:cs="Arial"/>
                <w:sz w:val="20"/>
                <w:szCs w:val="20"/>
              </w:rPr>
            </w:pPr>
          </w:p>
        </w:tc>
      </w:tr>
      <w:tr w:rsidR="007731D9" w:rsidRPr="00D50740" w14:paraId="50D8B31F" w14:textId="77777777" w:rsidTr="007A3C22">
        <w:tc>
          <w:tcPr>
            <w:tcW w:w="2553" w:type="dxa"/>
            <w:tcBorders>
              <w:top w:val="single" w:sz="4" w:space="0" w:color="000000"/>
              <w:left w:val="single" w:sz="4" w:space="0" w:color="000000"/>
              <w:bottom w:val="single" w:sz="4" w:space="0" w:color="000000"/>
            </w:tcBorders>
          </w:tcPr>
          <w:p w14:paraId="009FF457" w14:textId="77777777" w:rsidR="007731D9" w:rsidRPr="00D50740" w:rsidRDefault="007731D9" w:rsidP="007731D9">
            <w:pPr>
              <w:snapToGrid w:val="0"/>
              <w:spacing w:after="0" w:line="240" w:lineRule="auto"/>
              <w:rPr>
                <w:rFonts w:cs="Arial"/>
                <w:sz w:val="20"/>
                <w:szCs w:val="20"/>
              </w:rPr>
            </w:pPr>
            <w:r w:rsidRPr="00D50740">
              <w:rPr>
                <w:rFonts w:cs="Arial"/>
                <w:sz w:val="20"/>
                <w:szCs w:val="20"/>
              </w:rPr>
              <w:t>Poorly stored equipment.</w:t>
            </w:r>
          </w:p>
          <w:p w14:paraId="22DAB5F8" w14:textId="77777777" w:rsidR="007731D9" w:rsidRPr="00D50740" w:rsidRDefault="007731D9" w:rsidP="007731D9">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EE4B425" w14:textId="77777777" w:rsidR="00414C4B" w:rsidRDefault="00414C4B" w:rsidP="00414C4B">
            <w:pPr>
              <w:snapToGrid w:val="0"/>
              <w:spacing w:after="0" w:line="240" w:lineRule="auto"/>
              <w:rPr>
                <w:rFonts w:eastAsia="Times New Roman" w:cs="Arial"/>
                <w:sz w:val="20"/>
                <w:szCs w:val="20"/>
                <w:lang w:eastAsia="ar-SA"/>
              </w:rPr>
            </w:pPr>
            <w:r w:rsidRPr="00BA7F77">
              <w:rPr>
                <w:rFonts w:eastAsia="Times New Roman" w:cs="Arial"/>
                <w:sz w:val="20"/>
                <w:szCs w:val="20"/>
                <w:lang w:eastAsia="ar-SA"/>
              </w:rPr>
              <w:t xml:space="preserve">Employees, </w:t>
            </w:r>
            <w:r>
              <w:rPr>
                <w:rFonts w:eastAsia="Times New Roman" w:cs="Arial"/>
                <w:sz w:val="20"/>
                <w:szCs w:val="20"/>
                <w:lang w:eastAsia="ar-SA"/>
              </w:rPr>
              <w:t>3</w:t>
            </w:r>
            <w:r w:rsidRPr="00095513">
              <w:rPr>
                <w:rFonts w:eastAsia="Times New Roman" w:cs="Arial"/>
                <w:sz w:val="20"/>
                <w:szCs w:val="20"/>
                <w:vertAlign w:val="superscript"/>
                <w:lang w:eastAsia="ar-SA"/>
              </w:rPr>
              <w:t>rd</w:t>
            </w:r>
            <w:r>
              <w:rPr>
                <w:rFonts w:eastAsia="Times New Roman" w:cs="Arial"/>
                <w:sz w:val="20"/>
                <w:szCs w:val="20"/>
                <w:lang w:eastAsia="ar-SA"/>
              </w:rPr>
              <w:t xml:space="preserve"> parties including contractors, members of the public, client/service users and students.</w:t>
            </w:r>
          </w:p>
          <w:p w14:paraId="0FE69B9A" w14:textId="77777777" w:rsidR="007731D9" w:rsidRDefault="007731D9" w:rsidP="007731D9">
            <w:pPr>
              <w:snapToGrid w:val="0"/>
              <w:spacing w:after="0" w:line="240" w:lineRule="auto"/>
              <w:rPr>
                <w:rFonts w:cs="Arial"/>
                <w:sz w:val="20"/>
                <w:szCs w:val="20"/>
              </w:rPr>
            </w:pPr>
          </w:p>
          <w:p w14:paraId="5E3B7DC5" w14:textId="77777777" w:rsidR="00414C4B" w:rsidRDefault="00414C4B" w:rsidP="007731D9">
            <w:pPr>
              <w:snapToGrid w:val="0"/>
              <w:spacing w:after="0" w:line="240" w:lineRule="auto"/>
              <w:rPr>
                <w:rFonts w:cs="Arial"/>
                <w:sz w:val="20"/>
                <w:szCs w:val="20"/>
              </w:rPr>
            </w:pPr>
            <w:r>
              <w:rPr>
                <w:rFonts w:cs="Arial"/>
                <w:sz w:val="20"/>
                <w:szCs w:val="20"/>
              </w:rPr>
              <w:t xml:space="preserve">Injury, harm or near miss caused by falling equipment, unauthorised access, </w:t>
            </w:r>
            <w:r w:rsidR="00E25258">
              <w:rPr>
                <w:rFonts w:cs="Arial"/>
                <w:sz w:val="20"/>
                <w:szCs w:val="20"/>
              </w:rPr>
              <w:t>tripping over equipment etc.</w:t>
            </w:r>
          </w:p>
          <w:p w14:paraId="3B83B772" w14:textId="4E0AB9C0" w:rsidR="00E25258" w:rsidRPr="00D50740" w:rsidRDefault="00E25258" w:rsidP="007731D9">
            <w:pPr>
              <w:snapToGrid w:val="0"/>
              <w:spacing w:after="0" w:line="240" w:lineRule="auto"/>
              <w:rPr>
                <w:rFonts w:cs="Arial"/>
                <w:sz w:val="20"/>
                <w:szCs w:val="20"/>
              </w:rPr>
            </w:pPr>
          </w:p>
        </w:tc>
        <w:tc>
          <w:tcPr>
            <w:tcW w:w="850" w:type="dxa"/>
            <w:tcBorders>
              <w:top w:val="single" w:sz="4" w:space="0" w:color="000000"/>
              <w:left w:val="single" w:sz="4" w:space="0" w:color="000000"/>
              <w:bottom w:val="single" w:sz="4" w:space="0" w:color="000000"/>
            </w:tcBorders>
          </w:tcPr>
          <w:p w14:paraId="47216DC6" w14:textId="77777777" w:rsidR="007731D9" w:rsidRPr="00D50740" w:rsidRDefault="007731D9" w:rsidP="007731D9">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87D2B34"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4EF67C6" w14:textId="77777777" w:rsidR="007731D9" w:rsidRPr="00D50740" w:rsidRDefault="007731D9" w:rsidP="007731D9">
            <w:pPr>
              <w:snapToGrid w:val="0"/>
              <w:spacing w:after="0" w:line="240" w:lineRule="auto"/>
              <w:rPr>
                <w:rFonts w:cs="Arial"/>
                <w:sz w:val="20"/>
                <w:szCs w:val="20"/>
              </w:rPr>
            </w:pPr>
          </w:p>
        </w:tc>
        <w:tc>
          <w:tcPr>
            <w:tcW w:w="2693" w:type="dxa"/>
            <w:tcBorders>
              <w:top w:val="single" w:sz="4" w:space="0" w:color="000000"/>
              <w:left w:val="single" w:sz="4" w:space="0" w:color="000000"/>
              <w:bottom w:val="single" w:sz="4" w:space="0" w:color="000000"/>
            </w:tcBorders>
          </w:tcPr>
          <w:p w14:paraId="0F6CD067" w14:textId="77777777" w:rsidR="007731D9" w:rsidRPr="00D50740" w:rsidRDefault="007731D9" w:rsidP="007731D9">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C83BF1B" w14:textId="77777777" w:rsidR="007731D9" w:rsidRPr="00D50740" w:rsidRDefault="007731D9" w:rsidP="007731D9">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54757C8" w14:textId="77777777" w:rsidR="007731D9" w:rsidRPr="00D50740" w:rsidRDefault="007731D9" w:rsidP="007731D9">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FF7FDA" w14:textId="77777777" w:rsidR="007731D9" w:rsidRPr="00D50740" w:rsidRDefault="007731D9" w:rsidP="007731D9">
            <w:pPr>
              <w:snapToGrid w:val="0"/>
              <w:spacing w:after="0" w:line="240" w:lineRule="auto"/>
              <w:rPr>
                <w:rFonts w:cs="Arial"/>
                <w:sz w:val="20"/>
                <w:szCs w:val="20"/>
              </w:rPr>
            </w:pPr>
          </w:p>
        </w:tc>
      </w:tr>
    </w:tbl>
    <w:p w14:paraId="4C4E56F7" w14:textId="6FAD5546" w:rsidR="004C4F6E" w:rsidRPr="00D50740" w:rsidRDefault="004C4F6E">
      <w:pPr>
        <w:spacing w:after="0" w:line="240" w:lineRule="auto"/>
        <w:rPr>
          <w:rFonts w:eastAsia="Times New Roman" w:cs="Arial"/>
          <w:sz w:val="20"/>
          <w:szCs w:val="20"/>
          <w:lang w:val="en-US" w:eastAsia="en-GB"/>
        </w:rPr>
      </w:pPr>
    </w:p>
    <w:p w14:paraId="05C620C9" w14:textId="77777777" w:rsidR="00A65D98" w:rsidRPr="00D50740" w:rsidRDefault="00A65D98" w:rsidP="00703097">
      <w:pPr>
        <w:spacing w:after="0" w:line="240" w:lineRule="auto"/>
        <w:rPr>
          <w:rFonts w:cs="Arial"/>
          <w:b/>
          <w:bCs/>
          <w:sz w:val="20"/>
          <w:szCs w:val="20"/>
        </w:rPr>
      </w:pPr>
    </w:p>
    <w:p w14:paraId="5195814A" w14:textId="5150A63C" w:rsidR="00FE4CB8" w:rsidRPr="00D50740" w:rsidRDefault="00FE4CB8" w:rsidP="00703097">
      <w:pPr>
        <w:spacing w:after="0" w:line="240" w:lineRule="auto"/>
        <w:rPr>
          <w:rFonts w:cs="Arial"/>
          <w:b/>
          <w:bCs/>
          <w:sz w:val="20"/>
          <w:szCs w:val="20"/>
        </w:rPr>
      </w:pPr>
      <w:r w:rsidRPr="00D50740">
        <w:rPr>
          <w:rFonts w:cs="Arial"/>
          <w:b/>
          <w:bCs/>
          <w:sz w:val="20"/>
          <w:szCs w:val="20"/>
        </w:rPr>
        <w:t xml:space="preserve">Suggested </w:t>
      </w:r>
      <w:r w:rsidR="00087B54">
        <w:rPr>
          <w:rFonts w:cs="Arial"/>
          <w:b/>
          <w:bCs/>
          <w:sz w:val="20"/>
          <w:szCs w:val="20"/>
        </w:rPr>
        <w:t xml:space="preserve">guidance, </w:t>
      </w:r>
      <w:r w:rsidRPr="00D50740">
        <w:rPr>
          <w:rFonts w:cs="Arial"/>
          <w:b/>
          <w:bCs/>
          <w:sz w:val="20"/>
          <w:szCs w:val="20"/>
        </w:rPr>
        <w:t xml:space="preserve">actions / control measures for </w:t>
      </w:r>
      <w:r w:rsidR="00703097" w:rsidRPr="00D50740">
        <w:rPr>
          <w:rFonts w:cs="Arial"/>
          <w:b/>
          <w:bCs/>
          <w:sz w:val="20"/>
          <w:szCs w:val="20"/>
        </w:rPr>
        <w:t>some of t</w:t>
      </w:r>
      <w:r w:rsidRPr="00D50740">
        <w:rPr>
          <w:rFonts w:cs="Arial"/>
          <w:b/>
          <w:bCs/>
          <w:sz w:val="20"/>
          <w:szCs w:val="20"/>
        </w:rPr>
        <w:t>he hazards identified:</w:t>
      </w:r>
    </w:p>
    <w:p w14:paraId="024E4A14" w14:textId="77777777" w:rsidR="00703097" w:rsidRPr="00D50740" w:rsidRDefault="00703097" w:rsidP="00703097">
      <w:pPr>
        <w:spacing w:after="0" w:line="240" w:lineRule="auto"/>
        <w:rPr>
          <w:rFonts w:cs="Arial"/>
          <w:b/>
          <w:bCs/>
          <w:sz w:val="20"/>
          <w:szCs w:val="20"/>
        </w:rPr>
      </w:pPr>
    </w:p>
    <w:tbl>
      <w:tblPr>
        <w:tblStyle w:val="TableGrid"/>
        <w:tblW w:w="16132" w:type="dxa"/>
        <w:tblInd w:w="-289" w:type="dxa"/>
        <w:tblLook w:val="04A0" w:firstRow="1" w:lastRow="0" w:firstColumn="1" w:lastColumn="0" w:noHBand="0" w:noVBand="1"/>
      </w:tblPr>
      <w:tblGrid>
        <w:gridCol w:w="4395"/>
        <w:gridCol w:w="11737"/>
      </w:tblGrid>
      <w:tr w:rsidR="00D50740" w:rsidRPr="00D50740" w14:paraId="67F11181" w14:textId="77777777" w:rsidTr="0044319F">
        <w:tc>
          <w:tcPr>
            <w:tcW w:w="4395" w:type="dxa"/>
          </w:tcPr>
          <w:p w14:paraId="5AF99529" w14:textId="77777777" w:rsidR="006A6599" w:rsidRPr="00D50740" w:rsidRDefault="006A6599" w:rsidP="00135F9F">
            <w:pPr>
              <w:spacing w:after="0" w:line="240" w:lineRule="auto"/>
              <w:rPr>
                <w:rFonts w:cs="Arial"/>
                <w:sz w:val="20"/>
                <w:szCs w:val="20"/>
                <w:u w:val="none"/>
              </w:rPr>
            </w:pPr>
          </w:p>
          <w:p w14:paraId="33DC3C6F" w14:textId="77777777" w:rsidR="006A6599" w:rsidRPr="00D50740" w:rsidRDefault="006A6599" w:rsidP="00135F9F">
            <w:pPr>
              <w:spacing w:after="0" w:line="240" w:lineRule="auto"/>
              <w:rPr>
                <w:rFonts w:cs="Arial"/>
                <w:sz w:val="20"/>
                <w:szCs w:val="20"/>
                <w:u w:val="none"/>
              </w:rPr>
            </w:pPr>
            <w:r w:rsidRPr="00D50740">
              <w:rPr>
                <w:rFonts w:cs="Arial"/>
                <w:sz w:val="20"/>
                <w:szCs w:val="20"/>
                <w:u w:val="none"/>
              </w:rPr>
              <w:t>Hazards:</w:t>
            </w:r>
          </w:p>
        </w:tc>
        <w:tc>
          <w:tcPr>
            <w:tcW w:w="11737" w:type="dxa"/>
          </w:tcPr>
          <w:p w14:paraId="23072F70" w14:textId="77777777" w:rsidR="006A6599" w:rsidRPr="00D50740" w:rsidRDefault="006A6599" w:rsidP="00135F9F">
            <w:pPr>
              <w:spacing w:after="0" w:line="240" w:lineRule="auto"/>
              <w:rPr>
                <w:rFonts w:eastAsia="Times New Roman" w:cs="Arial"/>
                <w:sz w:val="20"/>
                <w:szCs w:val="20"/>
                <w:u w:val="none"/>
                <w:lang w:val="en-US" w:eastAsia="en-GB"/>
              </w:rPr>
            </w:pPr>
          </w:p>
          <w:p w14:paraId="65B3AF9B" w14:textId="77777777" w:rsidR="006A6599" w:rsidRPr="00D50740" w:rsidRDefault="006A6599" w:rsidP="00135F9F">
            <w:pPr>
              <w:spacing w:after="0" w:line="240" w:lineRule="auto"/>
              <w:rPr>
                <w:rFonts w:eastAsia="Times New Roman" w:cs="Arial"/>
                <w:sz w:val="20"/>
                <w:szCs w:val="20"/>
                <w:u w:val="none"/>
                <w:lang w:val="en-US" w:eastAsia="en-GB"/>
              </w:rPr>
            </w:pPr>
            <w:r w:rsidRPr="00D50740">
              <w:rPr>
                <w:rFonts w:eastAsia="Times New Roman" w:cs="Arial"/>
                <w:sz w:val="20"/>
                <w:szCs w:val="20"/>
                <w:u w:val="none"/>
                <w:lang w:val="en-US" w:eastAsia="en-GB"/>
              </w:rPr>
              <w:t>Suggested guidance, actions / control measures (this list is not exhaustive):</w:t>
            </w:r>
          </w:p>
          <w:p w14:paraId="3964B7EF" w14:textId="77777777" w:rsidR="006A6599" w:rsidRPr="00D50740" w:rsidRDefault="006A6599" w:rsidP="00135F9F">
            <w:pPr>
              <w:spacing w:after="0" w:line="240" w:lineRule="auto"/>
              <w:rPr>
                <w:rFonts w:cs="Arial"/>
                <w:sz w:val="20"/>
                <w:szCs w:val="20"/>
              </w:rPr>
            </w:pPr>
          </w:p>
        </w:tc>
      </w:tr>
      <w:tr w:rsidR="00D50740" w:rsidRPr="00D50740" w14:paraId="3FD4E8DD" w14:textId="77777777" w:rsidTr="0044319F">
        <w:tc>
          <w:tcPr>
            <w:tcW w:w="4395" w:type="dxa"/>
          </w:tcPr>
          <w:p w14:paraId="26397F38" w14:textId="77777777" w:rsidR="006A6599" w:rsidRPr="00D50740" w:rsidRDefault="006A6599" w:rsidP="00135F9F">
            <w:pPr>
              <w:snapToGrid w:val="0"/>
              <w:spacing w:after="0" w:line="240" w:lineRule="auto"/>
              <w:rPr>
                <w:rFonts w:cs="Arial"/>
                <w:b w:val="0"/>
                <w:bCs/>
                <w:sz w:val="20"/>
                <w:szCs w:val="20"/>
                <w:u w:val="none"/>
              </w:rPr>
            </w:pPr>
            <w:r w:rsidRPr="00D50740">
              <w:rPr>
                <w:rFonts w:cs="Arial"/>
                <w:b w:val="0"/>
                <w:bCs/>
                <w:sz w:val="20"/>
                <w:szCs w:val="20"/>
                <w:u w:val="none"/>
                <w:lang w:val="en-US"/>
              </w:rPr>
              <w:t xml:space="preserve">Slip, </w:t>
            </w:r>
            <w:proofErr w:type="gramStart"/>
            <w:r w:rsidRPr="00D50740">
              <w:rPr>
                <w:rFonts w:cs="Arial"/>
                <w:b w:val="0"/>
                <w:bCs/>
                <w:sz w:val="20"/>
                <w:szCs w:val="20"/>
                <w:u w:val="none"/>
                <w:lang w:val="en-US"/>
              </w:rPr>
              <w:t>trip</w:t>
            </w:r>
            <w:proofErr w:type="gramEnd"/>
            <w:r w:rsidRPr="00D50740">
              <w:rPr>
                <w:rFonts w:cs="Arial"/>
                <w:b w:val="0"/>
                <w:bCs/>
                <w:sz w:val="20"/>
                <w:szCs w:val="20"/>
                <w:u w:val="none"/>
                <w:lang w:val="en-US"/>
              </w:rPr>
              <w:t xml:space="preserve"> or fall whilst working at height.</w:t>
            </w:r>
          </w:p>
          <w:p w14:paraId="06D25CC4" w14:textId="77777777" w:rsidR="006A6599" w:rsidRPr="00D50740" w:rsidRDefault="006A6599" w:rsidP="00135F9F">
            <w:pPr>
              <w:spacing w:after="0" w:line="240" w:lineRule="auto"/>
              <w:rPr>
                <w:rFonts w:cs="Arial"/>
                <w:b w:val="0"/>
                <w:bCs/>
                <w:sz w:val="20"/>
                <w:szCs w:val="20"/>
                <w:u w:val="none"/>
              </w:rPr>
            </w:pPr>
          </w:p>
        </w:tc>
        <w:tc>
          <w:tcPr>
            <w:tcW w:w="11737" w:type="dxa"/>
          </w:tcPr>
          <w:p w14:paraId="4F3D8160"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 xml:space="preserve">Consider other alternatives to working at height e.g. use contractors, use of extended handled poles </w:t>
            </w:r>
            <w:proofErr w:type="spellStart"/>
            <w:r w:rsidRPr="00D50740">
              <w:rPr>
                <w:rFonts w:eastAsia="Times New Roman" w:cs="Arial"/>
                <w:b w:val="0"/>
                <w:sz w:val="20"/>
                <w:szCs w:val="20"/>
                <w:u w:val="none"/>
                <w:lang w:val="en-US" w:eastAsia="en-GB"/>
              </w:rPr>
              <w:t>fo</w:t>
            </w:r>
            <w:proofErr w:type="spellEnd"/>
            <w:r w:rsidRPr="00D50740">
              <w:rPr>
                <w:rFonts w:eastAsia="Times New Roman" w:cs="Arial"/>
                <w:b w:val="0"/>
                <w:sz w:val="20"/>
                <w:szCs w:val="20"/>
                <w:u w:val="none"/>
                <w:lang w:val="en-US" w:eastAsia="en-GB"/>
              </w:rPr>
              <w:t xml:space="preserve"> reach (window cleaning, gutter clearing).</w:t>
            </w:r>
          </w:p>
          <w:p w14:paraId="0599263B"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 xml:space="preserve">No working at height tasks to be undertaken unless staff are appropriately trained to do so (see ‘Not trained to work at height’ </w:t>
            </w:r>
            <w:r w:rsidRPr="00D50740">
              <w:rPr>
                <w:rFonts w:eastAsia="Times New Roman" w:cs="Arial"/>
                <w:b w:val="0"/>
                <w:sz w:val="20"/>
                <w:szCs w:val="20"/>
                <w:u w:val="none"/>
                <w:lang w:val="en-US" w:eastAsia="en-GB"/>
              </w:rPr>
              <w:lastRenderedPageBreak/>
              <w:t>below).</w:t>
            </w:r>
          </w:p>
          <w:p w14:paraId="5F5C5D8E"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Specific work at height risk assessment(s) to be undertaken prior to all potentially dangerous activities e.g. working on the roof.</w:t>
            </w:r>
          </w:p>
          <w:p w14:paraId="757DEC4C"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Suitable equipment must be used for all tasks.</w:t>
            </w:r>
          </w:p>
          <w:p w14:paraId="7ADF0608" w14:textId="77777777" w:rsidR="006A6599"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 xml:space="preserve">Wear personal protective equipment (PPE) e.g. hard hats, hi-vis, steel toed shoes/boots, harnesses, </w:t>
            </w:r>
            <w:proofErr w:type="gramStart"/>
            <w:r w:rsidRPr="00D50740">
              <w:rPr>
                <w:rFonts w:eastAsia="Times New Roman" w:cs="Arial"/>
                <w:b w:val="0"/>
                <w:sz w:val="20"/>
                <w:szCs w:val="20"/>
                <w:u w:val="none"/>
                <w:lang w:val="en-US" w:eastAsia="en-GB"/>
              </w:rPr>
              <w:t>ropes</w:t>
            </w:r>
            <w:proofErr w:type="gramEnd"/>
            <w:r w:rsidRPr="00D50740">
              <w:rPr>
                <w:rFonts w:eastAsia="Times New Roman" w:cs="Arial"/>
                <w:b w:val="0"/>
                <w:sz w:val="20"/>
                <w:szCs w:val="20"/>
                <w:u w:val="none"/>
                <w:lang w:val="en-US" w:eastAsia="en-GB"/>
              </w:rPr>
              <w:t xml:space="preserve"> and other equipment to reduce the severity of injury.</w:t>
            </w:r>
          </w:p>
          <w:p w14:paraId="7A46538C" w14:textId="77777777" w:rsidR="00D50740" w:rsidRPr="00D50740" w:rsidRDefault="00D50740" w:rsidP="00D50740">
            <w:pPr>
              <w:pStyle w:val="ListParagraph"/>
              <w:spacing w:after="0" w:line="240" w:lineRule="auto"/>
              <w:ind w:left="360"/>
              <w:rPr>
                <w:rFonts w:eastAsia="Times New Roman" w:cs="Arial"/>
                <w:b w:val="0"/>
                <w:sz w:val="20"/>
                <w:szCs w:val="20"/>
                <w:u w:val="none"/>
                <w:lang w:val="en-US" w:eastAsia="en-GB"/>
              </w:rPr>
            </w:pPr>
          </w:p>
          <w:p w14:paraId="58F76CCC"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Staff not to use furniture or other inappropriate fixed/mobile structures for working at height.</w:t>
            </w:r>
          </w:p>
          <w:p w14:paraId="2715ACBF"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Adequate and appropriate signs must be in place to warn of hazards below work area.</w:t>
            </w:r>
          </w:p>
          <w:p w14:paraId="0590DEAD"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Work should be scheduled to take place when persons/others are not in the immediate area.</w:t>
            </w:r>
          </w:p>
          <w:p w14:paraId="21BB4AAC"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 xml:space="preserve">Consider use of fall arrest systems depending on nature of task, </w:t>
            </w:r>
            <w:proofErr w:type="gramStart"/>
            <w:r w:rsidRPr="00D50740">
              <w:rPr>
                <w:rFonts w:eastAsia="Times New Roman" w:cs="Arial"/>
                <w:b w:val="0"/>
                <w:sz w:val="20"/>
                <w:szCs w:val="20"/>
                <w:u w:val="none"/>
                <w:lang w:val="en-US" w:eastAsia="en-GB"/>
              </w:rPr>
              <w:t>equipment</w:t>
            </w:r>
            <w:proofErr w:type="gramEnd"/>
            <w:r w:rsidRPr="00D50740">
              <w:rPr>
                <w:rFonts w:eastAsia="Times New Roman" w:cs="Arial"/>
                <w:b w:val="0"/>
                <w:sz w:val="20"/>
                <w:szCs w:val="20"/>
                <w:u w:val="none"/>
                <w:lang w:val="en-US" w:eastAsia="en-GB"/>
              </w:rPr>
              <w:t xml:space="preserve"> and duration.</w:t>
            </w:r>
          </w:p>
          <w:p w14:paraId="292C6853"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Ensure that the opening of any windows cannot interfere with the ladder.</w:t>
            </w:r>
          </w:p>
          <w:p w14:paraId="27AB08B4" w14:textId="77777777" w:rsidR="006A6599" w:rsidRPr="00D50740" w:rsidRDefault="006A6599" w:rsidP="006A6599">
            <w:pPr>
              <w:pStyle w:val="ListParagraph"/>
              <w:numPr>
                <w:ilvl w:val="0"/>
                <w:numId w:val="28"/>
              </w:numPr>
              <w:spacing w:after="0" w:line="240" w:lineRule="auto"/>
              <w:ind w:left="360"/>
              <w:rPr>
                <w:rFonts w:eastAsia="Times New Roman" w:cs="Arial"/>
                <w:b w:val="0"/>
                <w:sz w:val="20"/>
                <w:szCs w:val="20"/>
                <w:u w:val="none"/>
                <w:lang w:val="en-US" w:eastAsia="en-GB"/>
              </w:rPr>
            </w:pPr>
            <w:r w:rsidRPr="00D50740">
              <w:rPr>
                <w:rFonts w:eastAsia="Times New Roman" w:cs="Arial"/>
                <w:b w:val="0"/>
                <w:sz w:val="20"/>
                <w:szCs w:val="20"/>
                <w:u w:val="none"/>
                <w:lang w:val="en-US" w:eastAsia="en-GB"/>
              </w:rPr>
              <w:t>KCC’s accident/incident or near miss reporting form to be completed.</w:t>
            </w:r>
          </w:p>
          <w:p w14:paraId="67799EFB" w14:textId="77777777" w:rsidR="006A6599" w:rsidRPr="00D50740" w:rsidRDefault="006A6599" w:rsidP="00135F9F">
            <w:pPr>
              <w:pStyle w:val="ListParagraph"/>
              <w:spacing w:after="0" w:line="240" w:lineRule="auto"/>
              <w:ind w:left="360"/>
              <w:rPr>
                <w:rFonts w:eastAsia="Times New Roman" w:cs="Arial"/>
                <w:bCs/>
                <w:sz w:val="20"/>
                <w:szCs w:val="20"/>
                <w:lang w:val="en-US" w:eastAsia="en-GB"/>
              </w:rPr>
            </w:pPr>
          </w:p>
        </w:tc>
      </w:tr>
      <w:tr w:rsidR="00A65D98" w:rsidRPr="00A65D98" w14:paraId="7165EFEB" w14:textId="77777777" w:rsidTr="0044319F">
        <w:tc>
          <w:tcPr>
            <w:tcW w:w="4395" w:type="dxa"/>
          </w:tcPr>
          <w:p w14:paraId="65F62C6B" w14:textId="77777777" w:rsidR="006A6599" w:rsidRPr="00A65D98" w:rsidRDefault="006A6599" w:rsidP="00135F9F">
            <w:pPr>
              <w:snapToGrid w:val="0"/>
              <w:spacing w:after="0" w:line="240" w:lineRule="auto"/>
              <w:rPr>
                <w:rFonts w:cs="Arial"/>
                <w:b w:val="0"/>
                <w:bCs/>
                <w:sz w:val="20"/>
                <w:szCs w:val="20"/>
                <w:u w:val="none"/>
              </w:rPr>
            </w:pPr>
            <w:r w:rsidRPr="00A65D98">
              <w:rPr>
                <w:rFonts w:cs="Arial"/>
                <w:b w:val="0"/>
                <w:bCs/>
                <w:sz w:val="20"/>
                <w:szCs w:val="20"/>
                <w:u w:val="none"/>
              </w:rPr>
              <w:lastRenderedPageBreak/>
              <w:t>Not trained to co-ordinate or undertake work at height activities.</w:t>
            </w:r>
          </w:p>
          <w:p w14:paraId="3012DF50" w14:textId="77777777" w:rsidR="006A6599" w:rsidRPr="00A65D98" w:rsidRDefault="006A6599" w:rsidP="00135F9F">
            <w:pPr>
              <w:snapToGrid w:val="0"/>
              <w:spacing w:after="0" w:line="240" w:lineRule="auto"/>
              <w:rPr>
                <w:rFonts w:cs="Arial"/>
                <w:b w:val="0"/>
                <w:bCs/>
                <w:sz w:val="20"/>
                <w:szCs w:val="20"/>
                <w:u w:val="none"/>
              </w:rPr>
            </w:pPr>
          </w:p>
          <w:p w14:paraId="5F0DBCC1" w14:textId="77777777" w:rsidR="006A6599" w:rsidRPr="00A65D98" w:rsidRDefault="006A6599" w:rsidP="00135F9F">
            <w:pPr>
              <w:spacing w:after="0" w:line="240" w:lineRule="auto"/>
              <w:rPr>
                <w:rFonts w:cs="Arial"/>
                <w:b w:val="0"/>
                <w:bCs/>
                <w:i/>
                <w:iCs/>
                <w:sz w:val="20"/>
                <w:szCs w:val="20"/>
                <w:u w:val="none"/>
              </w:rPr>
            </w:pPr>
          </w:p>
          <w:p w14:paraId="2D0F16E6" w14:textId="77777777" w:rsidR="006A6599" w:rsidRPr="00A65D98" w:rsidRDefault="006A6599" w:rsidP="00135F9F">
            <w:pPr>
              <w:spacing w:after="0" w:line="240" w:lineRule="auto"/>
              <w:rPr>
                <w:rFonts w:cs="Arial"/>
                <w:b w:val="0"/>
                <w:bCs/>
                <w:sz w:val="20"/>
                <w:szCs w:val="20"/>
                <w:u w:val="none"/>
              </w:rPr>
            </w:pPr>
          </w:p>
        </w:tc>
        <w:tc>
          <w:tcPr>
            <w:tcW w:w="11737" w:type="dxa"/>
          </w:tcPr>
          <w:p w14:paraId="36EE46C7"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 xml:space="preserve">All staff who are involved with working at height need to be trained and be competent. This includes involvement in </w:t>
            </w:r>
            <w:proofErr w:type="spellStart"/>
            <w:r w:rsidRPr="00A65D98">
              <w:rPr>
                <w:rFonts w:eastAsia="Times New Roman" w:cs="Arial"/>
                <w:b w:val="0"/>
                <w:bCs/>
                <w:sz w:val="20"/>
                <w:szCs w:val="20"/>
                <w:u w:val="none"/>
                <w:lang w:val="en-US" w:eastAsia="en-GB"/>
              </w:rPr>
              <w:t>organisation</w:t>
            </w:r>
            <w:proofErr w:type="spellEnd"/>
            <w:r w:rsidRPr="00A65D98">
              <w:rPr>
                <w:rFonts w:eastAsia="Times New Roman" w:cs="Arial"/>
                <w:b w:val="0"/>
                <w:bCs/>
                <w:sz w:val="20"/>
                <w:szCs w:val="20"/>
                <w:u w:val="none"/>
                <w:lang w:val="en-US" w:eastAsia="en-GB"/>
              </w:rPr>
              <w:t>, planning, supervision and the supply and maintenance of equipment.</w:t>
            </w:r>
          </w:p>
          <w:p w14:paraId="6E1E163C" w14:textId="77777777" w:rsidR="006A6599" w:rsidRPr="00A65D98" w:rsidRDefault="006A6599" w:rsidP="00135F9F">
            <w:pPr>
              <w:snapToGrid w:val="0"/>
              <w:spacing w:after="0" w:line="240" w:lineRule="auto"/>
              <w:rPr>
                <w:rFonts w:cs="Arial"/>
                <w:b w:val="0"/>
                <w:bCs/>
                <w:sz w:val="20"/>
                <w:szCs w:val="20"/>
                <w:u w:val="none"/>
              </w:rPr>
            </w:pPr>
          </w:p>
          <w:p w14:paraId="1347E2C0" w14:textId="77777777" w:rsidR="006A6599" w:rsidRPr="00A65D98" w:rsidRDefault="006A6599" w:rsidP="00135F9F">
            <w:pPr>
              <w:snapToGrid w:val="0"/>
              <w:spacing w:after="0" w:line="240" w:lineRule="auto"/>
              <w:rPr>
                <w:rFonts w:cs="Arial"/>
                <w:b w:val="0"/>
                <w:bCs/>
                <w:sz w:val="20"/>
                <w:szCs w:val="20"/>
                <w:u w:val="none"/>
              </w:rPr>
            </w:pPr>
            <w:r w:rsidRPr="00A65D98">
              <w:rPr>
                <w:rFonts w:cs="Arial"/>
                <w:b w:val="0"/>
                <w:bCs/>
                <w:sz w:val="20"/>
                <w:szCs w:val="20"/>
                <w:u w:val="none"/>
              </w:rPr>
              <w:t>Training is required every 3 years and a certificate of completion kept on file:</w:t>
            </w:r>
          </w:p>
          <w:p w14:paraId="47D2A968" w14:textId="77777777" w:rsidR="006A6599" w:rsidRPr="00A65D98" w:rsidRDefault="006A6599" w:rsidP="00135F9F">
            <w:pPr>
              <w:spacing w:after="0" w:line="240" w:lineRule="auto"/>
              <w:rPr>
                <w:rFonts w:cs="Arial"/>
                <w:b w:val="0"/>
                <w:bCs/>
                <w:sz w:val="20"/>
                <w:szCs w:val="20"/>
                <w:u w:val="none"/>
              </w:rPr>
            </w:pPr>
          </w:p>
          <w:p w14:paraId="77B9C375" w14:textId="77777777" w:rsidR="006A6599" w:rsidRPr="00A65D98" w:rsidRDefault="006A6599" w:rsidP="006A6599">
            <w:pPr>
              <w:pStyle w:val="ListParagraph"/>
              <w:numPr>
                <w:ilvl w:val="0"/>
                <w:numId w:val="27"/>
              </w:numPr>
              <w:snapToGrid w:val="0"/>
              <w:spacing w:after="0" w:line="240" w:lineRule="auto"/>
              <w:rPr>
                <w:rFonts w:cs="Arial"/>
                <w:b w:val="0"/>
                <w:bCs/>
                <w:sz w:val="20"/>
                <w:szCs w:val="20"/>
                <w:u w:val="none"/>
              </w:rPr>
            </w:pPr>
            <w:r w:rsidRPr="00A65D98">
              <w:rPr>
                <w:rFonts w:cs="Arial"/>
                <w:b w:val="0"/>
                <w:bCs/>
                <w:sz w:val="20"/>
                <w:szCs w:val="20"/>
                <w:u w:val="none"/>
              </w:rPr>
              <w:t>For the use of stepladders below 4 steps, an online training course must be undertaken or receive a toolbox talk from a competent person.</w:t>
            </w:r>
          </w:p>
          <w:p w14:paraId="2C8C670D" w14:textId="77777777" w:rsidR="006A6599" w:rsidRPr="00A65D98" w:rsidRDefault="006A6599" w:rsidP="006A6599">
            <w:pPr>
              <w:pStyle w:val="ListParagraph"/>
              <w:numPr>
                <w:ilvl w:val="0"/>
                <w:numId w:val="27"/>
              </w:numPr>
              <w:snapToGrid w:val="0"/>
              <w:spacing w:after="0" w:line="240" w:lineRule="auto"/>
              <w:rPr>
                <w:rFonts w:cs="Arial"/>
                <w:b w:val="0"/>
                <w:bCs/>
                <w:sz w:val="20"/>
                <w:szCs w:val="20"/>
                <w:u w:val="none"/>
              </w:rPr>
            </w:pPr>
            <w:r w:rsidRPr="00A65D98">
              <w:rPr>
                <w:rFonts w:cs="Arial"/>
                <w:b w:val="0"/>
                <w:bCs/>
                <w:sz w:val="20"/>
                <w:szCs w:val="20"/>
                <w:u w:val="none"/>
              </w:rPr>
              <w:t>For the use of ladders or stepladders above 4 steps a face-to-face training course with a practical element of instruction must be undertaken.</w:t>
            </w:r>
          </w:p>
          <w:p w14:paraId="215A27D4" w14:textId="77777777" w:rsidR="006A6599" w:rsidRPr="00A65D98" w:rsidRDefault="006A6599" w:rsidP="006A6599">
            <w:pPr>
              <w:pStyle w:val="ListParagraph"/>
              <w:numPr>
                <w:ilvl w:val="0"/>
                <w:numId w:val="27"/>
              </w:numPr>
              <w:snapToGrid w:val="0"/>
              <w:spacing w:after="0" w:line="240" w:lineRule="auto"/>
              <w:rPr>
                <w:rFonts w:cs="Arial"/>
                <w:b w:val="0"/>
                <w:sz w:val="20"/>
                <w:szCs w:val="20"/>
                <w:u w:val="none"/>
              </w:rPr>
            </w:pPr>
            <w:r w:rsidRPr="00A65D98">
              <w:rPr>
                <w:rFonts w:cs="Arial"/>
                <w:b w:val="0"/>
                <w:bCs/>
                <w:sz w:val="20"/>
                <w:szCs w:val="20"/>
                <w:u w:val="none"/>
              </w:rPr>
              <w:t>A PASMA training course must be undertaken before using tower scaffolds.</w:t>
            </w:r>
          </w:p>
          <w:p w14:paraId="6F5C9FE5" w14:textId="559F04FD" w:rsidR="006A6599" w:rsidRPr="00087B54" w:rsidRDefault="006A6599" w:rsidP="00135F9F">
            <w:pPr>
              <w:pStyle w:val="ListParagraph"/>
              <w:numPr>
                <w:ilvl w:val="0"/>
                <w:numId w:val="27"/>
              </w:numPr>
              <w:snapToGrid w:val="0"/>
              <w:spacing w:after="0" w:line="240" w:lineRule="auto"/>
              <w:rPr>
                <w:rFonts w:cs="Arial"/>
                <w:b w:val="0"/>
                <w:sz w:val="20"/>
                <w:szCs w:val="20"/>
                <w:u w:val="none"/>
              </w:rPr>
            </w:pPr>
            <w:r w:rsidRPr="00A65D98">
              <w:rPr>
                <w:rFonts w:cs="Arial"/>
                <w:b w:val="0"/>
                <w:sz w:val="20"/>
                <w:szCs w:val="20"/>
                <w:u w:val="none"/>
              </w:rPr>
              <w:t>Mobile elevated work platforms (MEWPs) specialist training must be undertaken before operatives use equipment.</w:t>
            </w:r>
          </w:p>
          <w:p w14:paraId="4F6F06D5" w14:textId="77777777" w:rsidR="006A6599" w:rsidRPr="00A65D98" w:rsidRDefault="006A6599" w:rsidP="00135F9F">
            <w:pPr>
              <w:spacing w:after="0" w:line="240" w:lineRule="auto"/>
              <w:rPr>
                <w:rFonts w:eastAsia="Times New Roman" w:cs="Arial"/>
                <w:b w:val="0"/>
                <w:bCs/>
                <w:sz w:val="20"/>
                <w:szCs w:val="20"/>
                <w:u w:val="none"/>
                <w:lang w:val="en-US" w:eastAsia="en-GB"/>
              </w:rPr>
            </w:pPr>
          </w:p>
        </w:tc>
      </w:tr>
      <w:tr w:rsidR="00A65D98" w:rsidRPr="00A65D98" w14:paraId="62170D90" w14:textId="77777777" w:rsidTr="0044319F">
        <w:tc>
          <w:tcPr>
            <w:tcW w:w="4395" w:type="dxa"/>
          </w:tcPr>
          <w:p w14:paraId="6EB202B4" w14:textId="77777777" w:rsidR="006A6599" w:rsidRPr="00A65D98" w:rsidRDefault="006A6599" w:rsidP="00135F9F">
            <w:pPr>
              <w:snapToGrid w:val="0"/>
              <w:spacing w:after="0" w:line="240" w:lineRule="auto"/>
              <w:rPr>
                <w:rFonts w:cs="Arial"/>
                <w:b w:val="0"/>
                <w:bCs/>
                <w:sz w:val="20"/>
                <w:szCs w:val="20"/>
                <w:u w:val="none"/>
              </w:rPr>
            </w:pPr>
            <w:r w:rsidRPr="00A65D98">
              <w:rPr>
                <w:rFonts w:cs="Arial"/>
                <w:b w:val="0"/>
                <w:bCs/>
                <w:sz w:val="20"/>
                <w:szCs w:val="20"/>
                <w:u w:val="none"/>
              </w:rPr>
              <w:t>Poor condition and maintenance of work at height equipment used.</w:t>
            </w:r>
          </w:p>
          <w:p w14:paraId="3E1EA8CE" w14:textId="77777777" w:rsidR="006A6599" w:rsidRPr="00A65D98" w:rsidRDefault="006A6599" w:rsidP="00135F9F">
            <w:pPr>
              <w:rPr>
                <w:rFonts w:cs="Arial"/>
                <w:b w:val="0"/>
                <w:bCs/>
                <w:sz w:val="20"/>
                <w:szCs w:val="20"/>
                <w:u w:val="none"/>
              </w:rPr>
            </w:pPr>
          </w:p>
        </w:tc>
        <w:tc>
          <w:tcPr>
            <w:tcW w:w="11737" w:type="dxa"/>
          </w:tcPr>
          <w:p w14:paraId="393EB297" w14:textId="77777777" w:rsidR="006A6599" w:rsidRPr="00A65D98" w:rsidRDefault="006A6599" w:rsidP="006A6599">
            <w:pPr>
              <w:pStyle w:val="ListParagraph"/>
              <w:numPr>
                <w:ilvl w:val="0"/>
                <w:numId w:val="29"/>
              </w:numPr>
              <w:spacing w:after="0" w:line="240" w:lineRule="auto"/>
              <w:ind w:left="360"/>
              <w:rPr>
                <w:rFonts w:cs="Arial"/>
                <w:b w:val="0"/>
                <w:bCs/>
                <w:sz w:val="20"/>
                <w:szCs w:val="20"/>
                <w:u w:val="none"/>
              </w:rPr>
            </w:pPr>
            <w:r w:rsidRPr="00A65D98">
              <w:rPr>
                <w:rFonts w:eastAsia="Times New Roman" w:cs="Arial"/>
                <w:b w:val="0"/>
                <w:sz w:val="20"/>
                <w:szCs w:val="20"/>
                <w:u w:val="none"/>
                <w:lang w:val="en-US" w:eastAsia="en-GB"/>
              </w:rPr>
              <w:t xml:space="preserve">Undertake visual Inspections of equipment before every use. </w:t>
            </w:r>
          </w:p>
          <w:p w14:paraId="355616D5" w14:textId="77777777" w:rsidR="006A6599" w:rsidRPr="00A65D98" w:rsidRDefault="006A6599" w:rsidP="006A6599">
            <w:pPr>
              <w:pStyle w:val="ListParagraph"/>
              <w:numPr>
                <w:ilvl w:val="0"/>
                <w:numId w:val="29"/>
              </w:numPr>
              <w:snapToGrid w:val="0"/>
              <w:spacing w:after="0" w:line="240" w:lineRule="auto"/>
              <w:ind w:left="360"/>
              <w:rPr>
                <w:rFonts w:eastAsia="Times New Roman" w:cs="Arial"/>
                <w:b w:val="0"/>
                <w:bCs/>
                <w:sz w:val="20"/>
                <w:szCs w:val="20"/>
                <w:u w:val="none"/>
                <w:lang w:val="en-US"/>
              </w:rPr>
            </w:pPr>
            <w:r w:rsidRPr="00A65D98">
              <w:rPr>
                <w:rFonts w:cs="Arial"/>
                <w:b w:val="0"/>
                <w:bCs/>
                <w:sz w:val="20"/>
                <w:szCs w:val="20"/>
                <w:u w:val="none"/>
              </w:rPr>
              <w:t>Regular recorded inspections of all working at height equipment to be carried out by a competent person trained in working at height.</w:t>
            </w:r>
          </w:p>
          <w:p w14:paraId="42B6CA43" w14:textId="77777777" w:rsidR="006A6599" w:rsidRPr="00A65D98" w:rsidRDefault="006A6599" w:rsidP="006A6599">
            <w:pPr>
              <w:pStyle w:val="ListParagraph"/>
              <w:numPr>
                <w:ilvl w:val="0"/>
                <w:numId w:val="29"/>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Defective equipment to be clearly labelled ‘do not use’ and reported to the responsible person with record kept. Equipment must be secured in a lockable room and fixed or disposed of appropriately.</w:t>
            </w:r>
          </w:p>
          <w:p w14:paraId="797A40DB" w14:textId="77777777" w:rsidR="006A6599" w:rsidRPr="00A65D98" w:rsidRDefault="006A6599" w:rsidP="00135F9F">
            <w:pPr>
              <w:pStyle w:val="ListParagraph"/>
              <w:snapToGrid w:val="0"/>
              <w:spacing w:after="0" w:line="240" w:lineRule="auto"/>
              <w:ind w:left="360"/>
              <w:rPr>
                <w:rFonts w:cs="Arial"/>
                <w:bCs/>
                <w:sz w:val="20"/>
                <w:szCs w:val="20"/>
              </w:rPr>
            </w:pPr>
          </w:p>
        </w:tc>
      </w:tr>
      <w:tr w:rsidR="00A65D98" w:rsidRPr="00A65D98" w14:paraId="638ECF23" w14:textId="77777777" w:rsidTr="0044319F">
        <w:tc>
          <w:tcPr>
            <w:tcW w:w="4395" w:type="dxa"/>
          </w:tcPr>
          <w:p w14:paraId="29703ED5" w14:textId="77777777" w:rsidR="006A6599" w:rsidRPr="00A65D98" w:rsidRDefault="006A6599" w:rsidP="00135F9F">
            <w:pPr>
              <w:snapToGrid w:val="0"/>
              <w:spacing w:after="0" w:line="240" w:lineRule="auto"/>
              <w:rPr>
                <w:rFonts w:cs="Arial"/>
                <w:b w:val="0"/>
                <w:bCs/>
                <w:sz w:val="20"/>
                <w:szCs w:val="20"/>
                <w:u w:val="none"/>
              </w:rPr>
            </w:pPr>
            <w:r w:rsidRPr="00A65D98">
              <w:rPr>
                <w:rFonts w:cs="Arial"/>
                <w:b w:val="0"/>
                <w:bCs/>
                <w:sz w:val="20"/>
                <w:szCs w:val="20"/>
                <w:u w:val="none"/>
              </w:rPr>
              <w:t>Poor weather conditions.</w:t>
            </w:r>
          </w:p>
          <w:p w14:paraId="52272BF9" w14:textId="77777777" w:rsidR="006A6599" w:rsidRPr="00A65D98" w:rsidRDefault="006A6599" w:rsidP="00135F9F">
            <w:pPr>
              <w:rPr>
                <w:rFonts w:cs="Arial"/>
                <w:b w:val="0"/>
                <w:bCs/>
                <w:sz w:val="20"/>
                <w:szCs w:val="20"/>
                <w:u w:val="none"/>
              </w:rPr>
            </w:pPr>
          </w:p>
        </w:tc>
        <w:tc>
          <w:tcPr>
            <w:tcW w:w="11737" w:type="dxa"/>
          </w:tcPr>
          <w:p w14:paraId="43CECAF2" w14:textId="77777777" w:rsidR="006A6599" w:rsidRPr="00A65D98" w:rsidRDefault="006A6599" w:rsidP="00135F9F">
            <w:pPr>
              <w:snapToGrid w:val="0"/>
              <w:spacing w:after="0" w:line="240" w:lineRule="auto"/>
              <w:rPr>
                <w:rFonts w:cs="Arial"/>
                <w:b w:val="0"/>
                <w:bCs/>
                <w:sz w:val="20"/>
                <w:szCs w:val="20"/>
                <w:u w:val="none"/>
              </w:rPr>
            </w:pPr>
            <w:r w:rsidRPr="00A65D98">
              <w:rPr>
                <w:rFonts w:eastAsia="Times New Roman" w:cs="Arial"/>
                <w:b w:val="0"/>
                <w:bCs/>
                <w:sz w:val="20"/>
                <w:szCs w:val="20"/>
                <w:u w:val="none"/>
                <w:lang w:val="en-US" w:eastAsia="en-GB"/>
              </w:rPr>
              <w:t xml:space="preserve">No work at height to be conducted outside in adverse weather.  Weather </w:t>
            </w:r>
            <w:r w:rsidRPr="00A65D98">
              <w:rPr>
                <w:rFonts w:cs="Arial"/>
                <w:b w:val="0"/>
                <w:bCs/>
                <w:sz w:val="20"/>
                <w:szCs w:val="20"/>
                <w:u w:val="none"/>
              </w:rPr>
              <w:t>conditions must be continually assessed e.g. if windy avoid working at height as wind may increase the likelihood of hazards such as falls and dropping items.</w:t>
            </w:r>
          </w:p>
          <w:p w14:paraId="6F4C776F" w14:textId="77777777" w:rsidR="006A6599" w:rsidRPr="00A65D98" w:rsidRDefault="006A6599" w:rsidP="00135F9F">
            <w:pPr>
              <w:spacing w:after="0" w:line="240" w:lineRule="auto"/>
              <w:rPr>
                <w:rFonts w:cs="Arial"/>
                <w:b w:val="0"/>
                <w:bCs/>
                <w:sz w:val="20"/>
                <w:szCs w:val="20"/>
                <w:u w:val="none"/>
              </w:rPr>
            </w:pPr>
          </w:p>
        </w:tc>
      </w:tr>
      <w:tr w:rsidR="00A65D98" w:rsidRPr="00A65D98" w14:paraId="1357948E" w14:textId="77777777" w:rsidTr="0044319F">
        <w:tc>
          <w:tcPr>
            <w:tcW w:w="4395" w:type="dxa"/>
          </w:tcPr>
          <w:p w14:paraId="78AD6E9E" w14:textId="536DF57A" w:rsidR="006A6599" w:rsidRPr="006D4CF4" w:rsidRDefault="006A6599" w:rsidP="00135F9F">
            <w:pPr>
              <w:snapToGrid w:val="0"/>
              <w:spacing w:after="0" w:line="240" w:lineRule="auto"/>
              <w:rPr>
                <w:rFonts w:eastAsia="Times New Roman" w:cs="Arial"/>
                <w:b w:val="0"/>
                <w:bCs/>
                <w:color w:val="00B050"/>
                <w:sz w:val="20"/>
                <w:szCs w:val="20"/>
                <w:u w:val="none"/>
                <w:lang w:val="en-US" w:eastAsia="en-GB"/>
              </w:rPr>
            </w:pPr>
            <w:r w:rsidRPr="006D4CF4">
              <w:rPr>
                <w:rFonts w:eastAsia="Times New Roman" w:cs="Arial"/>
                <w:b w:val="0"/>
                <w:bCs/>
                <w:color w:val="00B050"/>
                <w:sz w:val="20"/>
                <w:szCs w:val="20"/>
                <w:u w:val="none"/>
                <w:lang w:val="en-US" w:eastAsia="en-GB"/>
              </w:rPr>
              <w:t xml:space="preserve">Inappropriate use of </w:t>
            </w:r>
            <w:r w:rsidR="00FA6B53" w:rsidRPr="006D4CF4">
              <w:rPr>
                <w:rFonts w:eastAsia="Times New Roman" w:cs="Arial"/>
                <w:b w:val="0"/>
                <w:bCs/>
                <w:color w:val="00B050"/>
                <w:sz w:val="20"/>
                <w:szCs w:val="20"/>
                <w:u w:val="none"/>
                <w:lang w:val="en-US" w:eastAsia="en-GB"/>
              </w:rPr>
              <w:t xml:space="preserve">mobile towers </w:t>
            </w:r>
            <w:r w:rsidR="006D4CF4" w:rsidRPr="006D4CF4">
              <w:rPr>
                <w:rFonts w:eastAsia="Times New Roman" w:cs="Arial"/>
                <w:b w:val="0"/>
                <w:bCs/>
                <w:color w:val="00B050"/>
                <w:sz w:val="20"/>
                <w:szCs w:val="20"/>
                <w:u w:val="none"/>
                <w:lang w:val="en-US" w:eastAsia="en-GB"/>
              </w:rPr>
              <w:t>or platforms.</w:t>
            </w:r>
          </w:p>
          <w:p w14:paraId="30799BBC" w14:textId="77777777" w:rsidR="006A6599" w:rsidRPr="00A65D98" w:rsidRDefault="006A6599" w:rsidP="00135F9F">
            <w:pPr>
              <w:rPr>
                <w:rFonts w:cs="Arial"/>
                <w:b w:val="0"/>
                <w:bCs/>
                <w:sz w:val="20"/>
                <w:szCs w:val="20"/>
                <w:u w:val="none"/>
              </w:rPr>
            </w:pPr>
          </w:p>
        </w:tc>
        <w:tc>
          <w:tcPr>
            <w:tcW w:w="11737" w:type="dxa"/>
          </w:tcPr>
          <w:p w14:paraId="44584A59"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 xml:space="preserve">Staff who use tower scaffolds must be PASMA trained.  </w:t>
            </w:r>
          </w:p>
          <w:p w14:paraId="0A290403" w14:textId="77777777" w:rsidR="006A6599" w:rsidRPr="00A65D98" w:rsidRDefault="006A6599" w:rsidP="00135F9F">
            <w:pPr>
              <w:spacing w:after="0" w:line="240" w:lineRule="auto"/>
              <w:rPr>
                <w:rFonts w:eastAsia="Times New Roman" w:cs="Arial"/>
                <w:b w:val="0"/>
                <w:bCs/>
                <w:sz w:val="20"/>
                <w:szCs w:val="20"/>
                <w:u w:val="none"/>
                <w:lang w:val="en-US" w:eastAsia="en-GB"/>
              </w:rPr>
            </w:pPr>
          </w:p>
          <w:p w14:paraId="628BAC19" w14:textId="77777777" w:rsidR="006A6599" w:rsidRPr="00A65D98" w:rsidRDefault="006A6599" w:rsidP="006A6599">
            <w:pPr>
              <w:pStyle w:val="ListParagraph"/>
              <w:numPr>
                <w:ilvl w:val="0"/>
                <w:numId w:val="30"/>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All equipment to be visually inspected before use and records kept.</w:t>
            </w:r>
          </w:p>
          <w:p w14:paraId="23562016" w14:textId="77777777" w:rsidR="006A6599" w:rsidRPr="00A65D98" w:rsidRDefault="006A6599" w:rsidP="006A6599">
            <w:pPr>
              <w:pStyle w:val="ListParagraph"/>
              <w:numPr>
                <w:ilvl w:val="0"/>
                <w:numId w:val="30"/>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Equipment to be used only where there is a firm, level surface.</w:t>
            </w:r>
          </w:p>
          <w:p w14:paraId="3A19C023" w14:textId="77777777" w:rsidR="006A6599" w:rsidRDefault="006A6599" w:rsidP="006A6599">
            <w:pPr>
              <w:pStyle w:val="ListParagraph"/>
              <w:numPr>
                <w:ilvl w:val="0"/>
                <w:numId w:val="30"/>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Appropriate footwear to be worn.</w:t>
            </w:r>
          </w:p>
          <w:p w14:paraId="0E936E58" w14:textId="1B5B72DF" w:rsidR="006D4CF4" w:rsidRPr="006D4CF4" w:rsidRDefault="006D4CF4" w:rsidP="006A6599">
            <w:pPr>
              <w:pStyle w:val="ListParagraph"/>
              <w:numPr>
                <w:ilvl w:val="0"/>
                <w:numId w:val="30"/>
              </w:numPr>
              <w:spacing w:after="0" w:line="240" w:lineRule="auto"/>
              <w:ind w:left="360"/>
              <w:rPr>
                <w:rFonts w:eastAsia="Times New Roman" w:cs="Arial"/>
                <w:b w:val="0"/>
                <w:color w:val="00B050"/>
                <w:sz w:val="20"/>
                <w:szCs w:val="20"/>
                <w:u w:val="none"/>
                <w:lang w:val="en-US" w:eastAsia="en-GB"/>
              </w:rPr>
            </w:pPr>
            <w:r w:rsidRPr="006D4CF4">
              <w:rPr>
                <w:rFonts w:eastAsia="Times New Roman" w:cs="Arial"/>
                <w:b w:val="0"/>
                <w:color w:val="00B050"/>
                <w:sz w:val="20"/>
                <w:szCs w:val="20"/>
                <w:u w:val="none"/>
                <w:lang w:val="en-US" w:eastAsia="en-GB"/>
              </w:rPr>
              <w:t>Correct use of outriggers.</w:t>
            </w:r>
          </w:p>
          <w:p w14:paraId="08ECD7E2" w14:textId="77777777" w:rsidR="006A6599" w:rsidRPr="00A65D98" w:rsidRDefault="006A6599" w:rsidP="006A6599">
            <w:pPr>
              <w:pStyle w:val="ListParagraph"/>
              <w:numPr>
                <w:ilvl w:val="0"/>
                <w:numId w:val="30"/>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Safe system of work must be in place for work involving tower scaffolds. </w:t>
            </w:r>
          </w:p>
          <w:p w14:paraId="0122B26D" w14:textId="77777777" w:rsidR="006A6599" w:rsidRPr="00A65D98" w:rsidRDefault="006A6599" w:rsidP="006A6599">
            <w:pPr>
              <w:pStyle w:val="ListParagraph"/>
              <w:numPr>
                <w:ilvl w:val="0"/>
                <w:numId w:val="30"/>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lastRenderedPageBreak/>
              <w:t>Equipment must be suitably stored after use.</w:t>
            </w:r>
          </w:p>
          <w:p w14:paraId="2B23B15A" w14:textId="77777777" w:rsidR="006A6599" w:rsidRPr="00A65D98" w:rsidRDefault="006A6599" w:rsidP="00135F9F">
            <w:pPr>
              <w:snapToGrid w:val="0"/>
              <w:spacing w:after="0" w:line="240" w:lineRule="auto"/>
              <w:rPr>
                <w:rFonts w:cs="Arial"/>
                <w:b w:val="0"/>
                <w:bCs/>
                <w:sz w:val="20"/>
                <w:szCs w:val="20"/>
                <w:u w:val="none"/>
              </w:rPr>
            </w:pPr>
          </w:p>
        </w:tc>
      </w:tr>
      <w:tr w:rsidR="006A6599" w:rsidRPr="00A65D98" w14:paraId="20F87AD2" w14:textId="77777777" w:rsidTr="0044319F">
        <w:tc>
          <w:tcPr>
            <w:tcW w:w="4395" w:type="dxa"/>
          </w:tcPr>
          <w:p w14:paraId="21EAB5CF"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lastRenderedPageBreak/>
              <w:t>Inappropriate use of ladders/stepladders.</w:t>
            </w:r>
          </w:p>
          <w:p w14:paraId="444D9A75" w14:textId="77777777" w:rsidR="006A6599" w:rsidRPr="00A65D98" w:rsidRDefault="006A6599" w:rsidP="00135F9F">
            <w:pPr>
              <w:rPr>
                <w:rFonts w:cs="Arial"/>
                <w:b w:val="0"/>
                <w:bCs/>
                <w:sz w:val="20"/>
                <w:szCs w:val="20"/>
                <w:u w:val="none"/>
              </w:rPr>
            </w:pPr>
          </w:p>
        </w:tc>
        <w:tc>
          <w:tcPr>
            <w:tcW w:w="11737" w:type="dxa"/>
          </w:tcPr>
          <w:p w14:paraId="702B4AF0"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Work at height training to be undertaken as stated above.</w:t>
            </w:r>
          </w:p>
          <w:p w14:paraId="47E6C5D5"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Ladders and stepladders are only to be used for </w:t>
            </w:r>
            <w:proofErr w:type="gramStart"/>
            <w:r w:rsidRPr="00A65D98">
              <w:rPr>
                <w:rFonts w:eastAsia="Times New Roman" w:cs="Arial"/>
                <w:b w:val="0"/>
                <w:sz w:val="20"/>
                <w:szCs w:val="20"/>
                <w:u w:val="none"/>
                <w:lang w:val="en-US" w:eastAsia="en-GB"/>
              </w:rPr>
              <w:t>low risk</w:t>
            </w:r>
            <w:proofErr w:type="gramEnd"/>
            <w:r w:rsidRPr="00A65D98">
              <w:rPr>
                <w:rFonts w:eastAsia="Times New Roman" w:cs="Arial"/>
                <w:b w:val="0"/>
                <w:sz w:val="20"/>
                <w:szCs w:val="20"/>
                <w:u w:val="none"/>
                <w:lang w:val="en-US" w:eastAsia="en-GB"/>
              </w:rPr>
              <w:t xml:space="preserve"> work and a short duration of time. If any longer than 30 minutes, alternatives should be considered.</w:t>
            </w:r>
          </w:p>
          <w:p w14:paraId="7B4064E7"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Ladders to be made secure by tying or footed by a person at the base of the ladder.</w:t>
            </w:r>
          </w:p>
          <w:p w14:paraId="706BDAAA"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Ladder should be placed on a suitable clear, firm and level base and consider the use of a stability device. </w:t>
            </w:r>
          </w:p>
          <w:p w14:paraId="74B0A98F"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Safe procedures e.g. three points of contact to be </w:t>
            </w:r>
            <w:proofErr w:type="gramStart"/>
            <w:r w:rsidRPr="00A65D98">
              <w:rPr>
                <w:rFonts w:eastAsia="Times New Roman" w:cs="Arial"/>
                <w:b w:val="0"/>
                <w:sz w:val="20"/>
                <w:szCs w:val="20"/>
                <w:u w:val="none"/>
                <w:lang w:val="en-US" w:eastAsia="en-GB"/>
              </w:rPr>
              <w:t>maintained at all times</w:t>
            </w:r>
            <w:proofErr w:type="gramEnd"/>
            <w:r w:rsidRPr="00A65D98">
              <w:rPr>
                <w:rFonts w:eastAsia="Times New Roman" w:cs="Arial"/>
                <w:b w:val="0"/>
                <w:sz w:val="20"/>
                <w:szCs w:val="20"/>
                <w:u w:val="none"/>
                <w:lang w:val="en-US" w:eastAsia="en-GB"/>
              </w:rPr>
              <w:t xml:space="preserve"> when working to avoid overreaching.</w:t>
            </w:r>
          </w:p>
          <w:p w14:paraId="3865D241" w14:textId="77777777" w:rsidR="006A6599" w:rsidRPr="00A65D98" w:rsidRDefault="006A6599" w:rsidP="006A6599">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Appropriate footwear to be worn.</w:t>
            </w:r>
          </w:p>
          <w:p w14:paraId="391071B8" w14:textId="6EE56123" w:rsidR="008474DE" w:rsidRPr="008474DE" w:rsidRDefault="006A6599" w:rsidP="008474DE">
            <w:pPr>
              <w:pStyle w:val="ListParagraph"/>
              <w:numPr>
                <w:ilvl w:val="0"/>
                <w:numId w:val="31"/>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Equipment should be suitably stored after use.</w:t>
            </w:r>
          </w:p>
          <w:p w14:paraId="6C7A0AAD" w14:textId="77777777" w:rsidR="006A6599" w:rsidRPr="00A65D98" w:rsidRDefault="006A6599" w:rsidP="00135F9F">
            <w:pPr>
              <w:snapToGrid w:val="0"/>
              <w:spacing w:after="0" w:line="240" w:lineRule="auto"/>
              <w:rPr>
                <w:rFonts w:cs="Arial"/>
                <w:b w:val="0"/>
                <w:bCs/>
                <w:sz w:val="20"/>
                <w:szCs w:val="20"/>
                <w:u w:val="none"/>
              </w:rPr>
            </w:pPr>
          </w:p>
        </w:tc>
      </w:tr>
      <w:tr w:rsidR="00A65D98" w:rsidRPr="00A65D98" w14:paraId="0AD13495" w14:textId="77777777" w:rsidTr="0044319F">
        <w:tc>
          <w:tcPr>
            <w:tcW w:w="4395" w:type="dxa"/>
          </w:tcPr>
          <w:p w14:paraId="778C9A62" w14:textId="4430C58C" w:rsidR="006A6599" w:rsidRPr="00A65D98" w:rsidRDefault="006A6599" w:rsidP="00135F9F">
            <w:pPr>
              <w:snapToGrid w:val="0"/>
              <w:spacing w:after="0" w:line="240" w:lineRule="auto"/>
              <w:rPr>
                <w:rFonts w:cs="Arial"/>
                <w:b w:val="0"/>
                <w:bCs/>
                <w:sz w:val="20"/>
                <w:szCs w:val="20"/>
                <w:u w:val="none"/>
              </w:rPr>
            </w:pPr>
            <w:r w:rsidRPr="00A65D98">
              <w:rPr>
                <w:rFonts w:cs="Arial"/>
                <w:b w:val="0"/>
                <w:bCs/>
                <w:sz w:val="20"/>
                <w:szCs w:val="20"/>
                <w:u w:val="none"/>
              </w:rPr>
              <w:t>Working on fragile roofs.</w:t>
            </w:r>
          </w:p>
          <w:p w14:paraId="680BA878" w14:textId="77777777" w:rsidR="006A6599" w:rsidRPr="00A65D98" w:rsidRDefault="006A6599" w:rsidP="00135F9F">
            <w:pPr>
              <w:rPr>
                <w:rFonts w:cs="Arial"/>
                <w:b w:val="0"/>
                <w:bCs/>
                <w:sz w:val="20"/>
                <w:szCs w:val="20"/>
                <w:u w:val="none"/>
              </w:rPr>
            </w:pPr>
          </w:p>
          <w:p w14:paraId="224B0200" w14:textId="77777777" w:rsidR="006A6599" w:rsidRPr="00A65D98" w:rsidRDefault="006A6599" w:rsidP="00135F9F">
            <w:pPr>
              <w:rPr>
                <w:rFonts w:cs="Arial"/>
                <w:b w:val="0"/>
                <w:bCs/>
                <w:sz w:val="20"/>
                <w:szCs w:val="20"/>
                <w:u w:val="none"/>
              </w:rPr>
            </w:pPr>
          </w:p>
          <w:p w14:paraId="32987DE3" w14:textId="77777777" w:rsidR="006A6599" w:rsidRPr="00A65D98" w:rsidRDefault="006A6599" w:rsidP="00135F9F">
            <w:pPr>
              <w:rPr>
                <w:rFonts w:cs="Arial"/>
                <w:b w:val="0"/>
                <w:bCs/>
                <w:sz w:val="20"/>
                <w:szCs w:val="20"/>
                <w:u w:val="none"/>
              </w:rPr>
            </w:pPr>
          </w:p>
        </w:tc>
        <w:tc>
          <w:tcPr>
            <w:tcW w:w="11737" w:type="dxa"/>
          </w:tcPr>
          <w:p w14:paraId="1F2236AC"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 xml:space="preserve">Refer to the Health and Safety Executive’s guidance on ‘Fragile roofs – safe working </w:t>
            </w:r>
            <w:proofErr w:type="gramStart"/>
            <w:r w:rsidRPr="00A65D98">
              <w:rPr>
                <w:rFonts w:eastAsia="Times New Roman" w:cs="Arial"/>
                <w:b w:val="0"/>
                <w:bCs/>
                <w:sz w:val="20"/>
                <w:szCs w:val="20"/>
                <w:u w:val="none"/>
                <w:lang w:val="en-US" w:eastAsia="en-GB"/>
              </w:rPr>
              <w:t>practices’</w:t>
            </w:r>
            <w:proofErr w:type="gramEnd"/>
            <w:r w:rsidRPr="00A65D98">
              <w:rPr>
                <w:rFonts w:eastAsia="Times New Roman" w:cs="Arial"/>
                <w:b w:val="0"/>
                <w:bCs/>
                <w:sz w:val="20"/>
                <w:szCs w:val="20"/>
                <w:u w:val="none"/>
                <w:lang w:val="en-US" w:eastAsia="en-GB"/>
              </w:rPr>
              <w:t>.</w:t>
            </w:r>
          </w:p>
          <w:p w14:paraId="7E9829B7" w14:textId="77777777" w:rsidR="006A6599" w:rsidRPr="00A65D98" w:rsidRDefault="006A6599" w:rsidP="00135F9F">
            <w:pPr>
              <w:spacing w:after="0" w:line="240" w:lineRule="auto"/>
              <w:rPr>
                <w:rFonts w:eastAsia="Times New Roman" w:cs="Arial"/>
                <w:b w:val="0"/>
                <w:bCs/>
                <w:sz w:val="20"/>
                <w:szCs w:val="20"/>
                <w:u w:val="none"/>
                <w:lang w:val="en-US" w:eastAsia="en-GB"/>
              </w:rPr>
            </w:pPr>
          </w:p>
          <w:p w14:paraId="2E854B64" w14:textId="77777777" w:rsidR="006A6599" w:rsidRPr="00A65D98" w:rsidRDefault="006A6599" w:rsidP="006A6599">
            <w:pPr>
              <w:pStyle w:val="ListParagraph"/>
              <w:numPr>
                <w:ilvl w:val="0"/>
                <w:numId w:val="32"/>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No access to fragile surface e.g. cement roof sheets or other unknown materials allowed except by </w:t>
            </w:r>
            <w:proofErr w:type="spellStart"/>
            <w:r w:rsidRPr="00A65D98">
              <w:rPr>
                <w:rFonts w:eastAsia="Times New Roman" w:cs="Arial"/>
                <w:b w:val="0"/>
                <w:sz w:val="20"/>
                <w:szCs w:val="20"/>
                <w:u w:val="none"/>
                <w:lang w:val="en-US" w:eastAsia="en-GB"/>
              </w:rPr>
              <w:t>authorised</w:t>
            </w:r>
            <w:proofErr w:type="spellEnd"/>
            <w:r w:rsidRPr="00A65D98">
              <w:rPr>
                <w:rFonts w:eastAsia="Times New Roman" w:cs="Arial"/>
                <w:b w:val="0"/>
                <w:sz w:val="20"/>
                <w:szCs w:val="20"/>
                <w:u w:val="none"/>
                <w:lang w:val="en-US" w:eastAsia="en-GB"/>
              </w:rPr>
              <w:t xml:space="preserve"> persons or specialist contractors using appropriate equipment.</w:t>
            </w:r>
          </w:p>
          <w:p w14:paraId="4AAA032F" w14:textId="77777777" w:rsidR="006A6599" w:rsidRPr="00A65D98" w:rsidRDefault="006A6599" w:rsidP="006A6599">
            <w:pPr>
              <w:pStyle w:val="ListParagraph"/>
              <w:numPr>
                <w:ilvl w:val="0"/>
                <w:numId w:val="32"/>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Avoid the need to work on/near/pass across a fragile surface e.g. repairing a skylight from underneath using a tower scaffold.</w:t>
            </w:r>
          </w:p>
          <w:p w14:paraId="77490354" w14:textId="77777777" w:rsidR="006A6599" w:rsidRPr="00A65D98" w:rsidRDefault="006A6599" w:rsidP="006A6599">
            <w:pPr>
              <w:pStyle w:val="ListParagraph"/>
              <w:numPr>
                <w:ilvl w:val="0"/>
                <w:numId w:val="32"/>
              </w:numPr>
              <w:spacing w:after="0" w:line="240" w:lineRule="auto"/>
              <w:ind w:left="360"/>
              <w:rPr>
                <w:rFonts w:eastAsia="Times New Roman" w:cs="Arial"/>
                <w:b w:val="0"/>
                <w:sz w:val="20"/>
                <w:szCs w:val="20"/>
                <w:u w:val="none"/>
                <w:lang w:val="en-US" w:eastAsia="en-GB"/>
              </w:rPr>
            </w:pPr>
            <w:proofErr w:type="spellStart"/>
            <w:r w:rsidRPr="00A65D98">
              <w:rPr>
                <w:rFonts w:eastAsia="Times New Roman" w:cs="Arial"/>
                <w:b w:val="0"/>
                <w:sz w:val="20"/>
                <w:szCs w:val="20"/>
                <w:u w:val="none"/>
                <w:lang w:val="en-US" w:eastAsia="en-GB"/>
              </w:rPr>
              <w:t>Authorised</w:t>
            </w:r>
            <w:proofErr w:type="spellEnd"/>
            <w:r w:rsidRPr="00A65D98">
              <w:rPr>
                <w:rFonts w:eastAsia="Times New Roman" w:cs="Arial"/>
                <w:b w:val="0"/>
                <w:sz w:val="20"/>
                <w:szCs w:val="20"/>
                <w:u w:val="none"/>
                <w:lang w:val="en-US" w:eastAsia="en-GB"/>
              </w:rPr>
              <w:t xml:space="preserve"> persons or specialist contractors to use suitable fixed access e.g. stairs/ladders rather than temporary equipment where possible.</w:t>
            </w:r>
          </w:p>
          <w:p w14:paraId="4711A4E0" w14:textId="77777777" w:rsidR="006A6599" w:rsidRPr="00A65D98" w:rsidRDefault="006A6599" w:rsidP="006A6599">
            <w:pPr>
              <w:pStyle w:val="ListParagraph"/>
              <w:numPr>
                <w:ilvl w:val="0"/>
                <w:numId w:val="32"/>
              </w:numPr>
              <w:spacing w:after="0" w:line="240" w:lineRule="auto"/>
              <w:ind w:left="360"/>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Fragile surfaces must be identified with suitable and prominent signage.</w:t>
            </w:r>
          </w:p>
          <w:p w14:paraId="0AEF0CDB" w14:textId="77777777" w:rsidR="006A6599" w:rsidRPr="00A65D98" w:rsidRDefault="006A6599" w:rsidP="006A6599">
            <w:pPr>
              <w:pStyle w:val="ListParagraph"/>
              <w:numPr>
                <w:ilvl w:val="0"/>
                <w:numId w:val="32"/>
              </w:numPr>
              <w:snapToGrid w:val="0"/>
              <w:spacing w:after="0" w:line="240" w:lineRule="auto"/>
              <w:ind w:left="360"/>
              <w:rPr>
                <w:rFonts w:eastAsia="Times New Roman" w:cs="Arial"/>
                <w:b w:val="0"/>
                <w:sz w:val="20"/>
                <w:szCs w:val="20"/>
                <w:u w:val="none"/>
                <w:lang w:val="en-US" w:eastAsia="en-GB"/>
              </w:rPr>
            </w:pPr>
            <w:proofErr w:type="spellStart"/>
            <w:r w:rsidRPr="00A65D98">
              <w:rPr>
                <w:rFonts w:eastAsia="Times New Roman" w:cs="Arial"/>
                <w:b w:val="0"/>
                <w:sz w:val="20"/>
                <w:szCs w:val="20"/>
                <w:u w:val="none"/>
                <w:lang w:val="en-US" w:eastAsia="en-GB"/>
              </w:rPr>
              <w:t>Authorised</w:t>
            </w:r>
            <w:proofErr w:type="spellEnd"/>
            <w:r w:rsidRPr="00A65D98">
              <w:rPr>
                <w:rFonts w:eastAsia="Times New Roman" w:cs="Arial"/>
                <w:b w:val="0"/>
                <w:sz w:val="20"/>
                <w:szCs w:val="20"/>
                <w:u w:val="none"/>
                <w:lang w:val="en-US" w:eastAsia="en-GB"/>
              </w:rPr>
              <w:t xml:space="preserve"> persons or specialist contractors to </w:t>
            </w:r>
            <w:proofErr w:type="gramStart"/>
            <w:r w:rsidRPr="00A65D98">
              <w:rPr>
                <w:rFonts w:eastAsia="Times New Roman" w:cs="Arial"/>
                <w:b w:val="0"/>
                <w:sz w:val="20"/>
                <w:szCs w:val="20"/>
                <w:u w:val="none"/>
                <w:lang w:val="en-US" w:eastAsia="en-GB"/>
              </w:rPr>
              <w:t>use  suitable</w:t>
            </w:r>
            <w:proofErr w:type="gramEnd"/>
            <w:r w:rsidRPr="00A65D98">
              <w:rPr>
                <w:rFonts w:eastAsia="Times New Roman" w:cs="Arial"/>
                <w:b w:val="0"/>
                <w:sz w:val="20"/>
                <w:szCs w:val="20"/>
                <w:u w:val="none"/>
                <w:lang w:val="en-US" w:eastAsia="en-GB"/>
              </w:rPr>
              <w:t xml:space="preserve"> working platforms with guard rails during work on or near a fragile surface. Skylights will normally be classed as a fragile surface.</w:t>
            </w:r>
          </w:p>
          <w:p w14:paraId="0FCCDB1E" w14:textId="77777777" w:rsidR="006A6599" w:rsidRPr="00A65D98" w:rsidRDefault="006A6599" w:rsidP="006A6599">
            <w:pPr>
              <w:pStyle w:val="ListParagraph"/>
              <w:numPr>
                <w:ilvl w:val="0"/>
                <w:numId w:val="32"/>
              </w:numPr>
              <w:spacing w:after="0" w:line="240" w:lineRule="auto"/>
              <w:ind w:left="360"/>
              <w:rPr>
                <w:rFonts w:cs="Arial"/>
                <w:b w:val="0"/>
                <w:bCs/>
                <w:sz w:val="20"/>
                <w:szCs w:val="20"/>
                <w:u w:val="none"/>
              </w:rPr>
            </w:pPr>
            <w:r w:rsidRPr="00A65D98">
              <w:rPr>
                <w:rFonts w:eastAsia="Times New Roman" w:cs="Arial"/>
                <w:b w:val="0"/>
                <w:sz w:val="20"/>
                <w:szCs w:val="20"/>
                <w:u w:val="none"/>
                <w:lang w:val="en-US" w:eastAsia="en-GB"/>
              </w:rPr>
              <w:t>Use of suitable personal protective equipment (PPE).</w:t>
            </w:r>
          </w:p>
          <w:p w14:paraId="40FED229" w14:textId="77777777" w:rsidR="006A6599" w:rsidRPr="00A65D98" w:rsidRDefault="006A6599" w:rsidP="00135F9F">
            <w:pPr>
              <w:pStyle w:val="ListParagraph"/>
              <w:spacing w:after="0" w:line="240" w:lineRule="auto"/>
              <w:ind w:left="360"/>
              <w:rPr>
                <w:rFonts w:cs="Arial"/>
                <w:b w:val="0"/>
                <w:bCs/>
                <w:sz w:val="20"/>
                <w:szCs w:val="20"/>
                <w:u w:val="none"/>
              </w:rPr>
            </w:pPr>
          </w:p>
        </w:tc>
      </w:tr>
      <w:tr w:rsidR="00A65D98" w:rsidRPr="00A65D98" w14:paraId="0A39F90F" w14:textId="77777777" w:rsidTr="0044319F">
        <w:tc>
          <w:tcPr>
            <w:tcW w:w="4395" w:type="dxa"/>
          </w:tcPr>
          <w:p w14:paraId="16DAE8C3"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Carrying materials.</w:t>
            </w:r>
          </w:p>
          <w:p w14:paraId="67202FE5" w14:textId="77777777" w:rsidR="006A6599" w:rsidRPr="00A65D98" w:rsidRDefault="006A6599" w:rsidP="00135F9F">
            <w:pPr>
              <w:rPr>
                <w:rFonts w:cs="Arial"/>
                <w:b w:val="0"/>
                <w:bCs/>
                <w:sz w:val="20"/>
                <w:szCs w:val="20"/>
                <w:u w:val="none"/>
              </w:rPr>
            </w:pPr>
          </w:p>
        </w:tc>
        <w:tc>
          <w:tcPr>
            <w:tcW w:w="11737" w:type="dxa"/>
          </w:tcPr>
          <w:p w14:paraId="58DA40BA" w14:textId="77777777" w:rsidR="006A6599" w:rsidRPr="00A65D98" w:rsidRDefault="006A6599" w:rsidP="006A6599">
            <w:pPr>
              <w:pStyle w:val="ListParagraph"/>
              <w:numPr>
                <w:ilvl w:val="0"/>
                <w:numId w:val="33"/>
              </w:numPr>
              <w:spacing w:after="0" w:line="240" w:lineRule="auto"/>
              <w:rPr>
                <w:rFonts w:eastAsia="Times New Roman" w:cs="Arial"/>
                <w:b w:val="0"/>
                <w:sz w:val="20"/>
                <w:szCs w:val="20"/>
                <w:u w:val="none"/>
                <w:lang w:eastAsia="en-GB"/>
              </w:rPr>
            </w:pPr>
            <w:r w:rsidRPr="00A65D98">
              <w:rPr>
                <w:rFonts w:eastAsia="Times New Roman" w:cs="Arial"/>
                <w:b w:val="0"/>
                <w:sz w:val="20"/>
                <w:szCs w:val="20"/>
                <w:u w:val="none"/>
                <w:lang w:eastAsia="en-GB"/>
              </w:rPr>
              <w:t>Avoid holding items when climbing (consider using a tool belt), follow safe procedures e.g. 3 points of contact to be maintained.</w:t>
            </w:r>
          </w:p>
          <w:p w14:paraId="47F205EC" w14:textId="77777777" w:rsidR="006A6599" w:rsidRPr="00A65D98" w:rsidRDefault="006A6599" w:rsidP="006A6599">
            <w:pPr>
              <w:pStyle w:val="ListParagraph"/>
              <w:numPr>
                <w:ilvl w:val="0"/>
                <w:numId w:val="33"/>
              </w:numPr>
              <w:autoSpaceDE w:val="0"/>
              <w:autoSpaceDN w:val="0"/>
              <w:adjustRightInd w:val="0"/>
              <w:spacing w:after="0" w:line="201" w:lineRule="atLeast"/>
              <w:rPr>
                <w:rFonts w:eastAsia="Helvetica 65 Medium" w:cs="Arial"/>
                <w:b w:val="0"/>
                <w:sz w:val="20"/>
                <w:szCs w:val="20"/>
                <w:u w:val="none"/>
                <w:lang w:eastAsia="en-GB"/>
              </w:rPr>
            </w:pPr>
            <w:r w:rsidRPr="00A65D98">
              <w:rPr>
                <w:rFonts w:eastAsia="Helvetica 65 Medium" w:cs="Arial"/>
                <w:b w:val="0"/>
                <w:sz w:val="20"/>
                <w:szCs w:val="20"/>
                <w:u w:val="none"/>
                <w:lang w:eastAsia="en-GB"/>
              </w:rPr>
              <w:t>Only carry light materials and tools.</w:t>
            </w:r>
          </w:p>
          <w:p w14:paraId="2ADA0D38" w14:textId="77777777" w:rsidR="006A6599" w:rsidRPr="00A65D98" w:rsidRDefault="006A6599" w:rsidP="00135F9F">
            <w:pPr>
              <w:pStyle w:val="ListParagraph"/>
              <w:spacing w:after="0" w:line="240" w:lineRule="auto"/>
              <w:ind w:left="360"/>
              <w:rPr>
                <w:rFonts w:cs="Arial"/>
                <w:b w:val="0"/>
                <w:bCs/>
                <w:sz w:val="20"/>
                <w:szCs w:val="20"/>
                <w:u w:val="none"/>
              </w:rPr>
            </w:pPr>
          </w:p>
        </w:tc>
      </w:tr>
      <w:tr w:rsidR="006A6599" w:rsidRPr="00A65D98" w14:paraId="5B16551D" w14:textId="77777777" w:rsidTr="0044319F">
        <w:tc>
          <w:tcPr>
            <w:tcW w:w="4395" w:type="dxa"/>
          </w:tcPr>
          <w:p w14:paraId="6D147483" w14:textId="77777777" w:rsidR="006A6599" w:rsidRPr="00A65D98" w:rsidRDefault="006A6599" w:rsidP="00135F9F">
            <w:p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Risk of electrocution.</w:t>
            </w:r>
          </w:p>
          <w:p w14:paraId="44C6AB0B" w14:textId="77777777" w:rsidR="006A6599" w:rsidRPr="00A65D98" w:rsidRDefault="006A6599" w:rsidP="00135F9F">
            <w:pPr>
              <w:rPr>
                <w:rFonts w:cs="Arial"/>
                <w:b w:val="0"/>
                <w:bCs/>
                <w:sz w:val="20"/>
                <w:szCs w:val="20"/>
                <w:u w:val="none"/>
              </w:rPr>
            </w:pPr>
          </w:p>
        </w:tc>
        <w:tc>
          <w:tcPr>
            <w:tcW w:w="11737" w:type="dxa"/>
          </w:tcPr>
          <w:p w14:paraId="149C9CBD" w14:textId="77777777" w:rsidR="006A6599" w:rsidRPr="00A65D98" w:rsidRDefault="006A6599" w:rsidP="006A6599">
            <w:pPr>
              <w:pStyle w:val="ListParagraph"/>
              <w:numPr>
                <w:ilvl w:val="0"/>
                <w:numId w:val="34"/>
              </w:numPr>
              <w:spacing w:after="0" w:line="240" w:lineRule="auto"/>
              <w:rPr>
                <w:rFonts w:eastAsia="Times New Roman" w:cs="Arial"/>
                <w:b w:val="0"/>
                <w:bCs/>
                <w:sz w:val="20"/>
                <w:szCs w:val="20"/>
                <w:u w:val="none"/>
                <w:lang w:val="en-US" w:eastAsia="en-GB"/>
              </w:rPr>
            </w:pPr>
            <w:r w:rsidRPr="00A65D98">
              <w:rPr>
                <w:rFonts w:eastAsia="Times New Roman" w:cs="Arial"/>
                <w:b w:val="0"/>
                <w:bCs/>
                <w:sz w:val="20"/>
                <w:szCs w:val="20"/>
                <w:u w:val="none"/>
                <w:lang w:val="en-US" w:eastAsia="en-GB"/>
              </w:rPr>
              <w:t xml:space="preserve">Do not work within 6m horizontally of any overhead power </w:t>
            </w:r>
            <w:proofErr w:type="gramStart"/>
            <w:r w:rsidRPr="00A65D98">
              <w:rPr>
                <w:rFonts w:eastAsia="Times New Roman" w:cs="Arial"/>
                <w:b w:val="0"/>
                <w:bCs/>
                <w:sz w:val="20"/>
                <w:szCs w:val="20"/>
                <w:u w:val="none"/>
                <w:lang w:val="en-US" w:eastAsia="en-GB"/>
              </w:rPr>
              <w:t>line, unless</w:t>
            </w:r>
            <w:proofErr w:type="gramEnd"/>
            <w:r w:rsidRPr="00A65D98">
              <w:rPr>
                <w:rFonts w:eastAsia="Times New Roman" w:cs="Arial"/>
                <w:b w:val="0"/>
                <w:bCs/>
                <w:sz w:val="20"/>
                <w:szCs w:val="20"/>
                <w:u w:val="none"/>
                <w:lang w:val="en-US" w:eastAsia="en-GB"/>
              </w:rPr>
              <w:t xml:space="preserve"> it has been made dead or it is protected with insulation.  </w:t>
            </w:r>
          </w:p>
          <w:p w14:paraId="5735CD09" w14:textId="77777777" w:rsidR="006A6599" w:rsidRPr="00A65D98" w:rsidRDefault="006A6599" w:rsidP="006A6599">
            <w:pPr>
              <w:pStyle w:val="ListParagraph"/>
              <w:numPr>
                <w:ilvl w:val="0"/>
                <w:numId w:val="34"/>
              </w:numPr>
              <w:spacing w:after="0" w:line="240" w:lineRule="auto"/>
              <w:rPr>
                <w:rFonts w:eastAsia="Times New Roman" w:cs="Arial"/>
                <w:sz w:val="20"/>
                <w:szCs w:val="20"/>
                <w:u w:val="none"/>
                <w:lang w:val="en-US" w:eastAsia="en-GB"/>
              </w:rPr>
            </w:pPr>
            <w:r w:rsidRPr="00A65D98">
              <w:rPr>
                <w:rFonts w:eastAsia="Times New Roman" w:cs="Arial"/>
                <w:sz w:val="20"/>
                <w:szCs w:val="20"/>
                <w:u w:val="none"/>
                <w:lang w:val="en-US" w:eastAsia="en-GB"/>
              </w:rPr>
              <w:t>Use a non-conductive ladder (</w:t>
            </w:r>
            <w:proofErr w:type="spellStart"/>
            <w:r w:rsidRPr="00A65D98">
              <w:rPr>
                <w:rFonts w:eastAsia="Times New Roman" w:cs="Arial"/>
                <w:sz w:val="20"/>
                <w:szCs w:val="20"/>
                <w:u w:val="none"/>
                <w:lang w:val="en-US" w:eastAsia="en-GB"/>
              </w:rPr>
              <w:t>eg</w:t>
            </w:r>
            <w:proofErr w:type="spellEnd"/>
            <w:r w:rsidRPr="00A65D98">
              <w:rPr>
                <w:rFonts w:eastAsia="Times New Roman" w:cs="Arial"/>
                <w:sz w:val="20"/>
                <w:szCs w:val="20"/>
                <w:u w:val="none"/>
                <w:lang w:val="en-US" w:eastAsia="en-GB"/>
              </w:rPr>
              <w:t xml:space="preserve"> </w:t>
            </w:r>
            <w:proofErr w:type="spellStart"/>
            <w:r w:rsidRPr="00A65D98">
              <w:rPr>
                <w:rFonts w:eastAsia="Times New Roman" w:cs="Arial"/>
                <w:sz w:val="20"/>
                <w:szCs w:val="20"/>
                <w:u w:val="none"/>
                <w:lang w:val="en-US" w:eastAsia="en-GB"/>
              </w:rPr>
              <w:t>fibreglass</w:t>
            </w:r>
            <w:proofErr w:type="spellEnd"/>
            <w:r w:rsidRPr="00A65D98">
              <w:rPr>
                <w:rFonts w:eastAsia="Times New Roman" w:cs="Arial"/>
                <w:sz w:val="20"/>
                <w:szCs w:val="20"/>
                <w:u w:val="none"/>
                <w:lang w:val="en-US" w:eastAsia="en-GB"/>
              </w:rPr>
              <w:t xml:space="preserve"> or timber) for any electrical work.</w:t>
            </w:r>
          </w:p>
          <w:p w14:paraId="4607ABF5" w14:textId="77777777" w:rsidR="006A6599" w:rsidRPr="00A65D98" w:rsidRDefault="006A6599" w:rsidP="006A6599">
            <w:pPr>
              <w:pStyle w:val="ListParagraph"/>
              <w:numPr>
                <w:ilvl w:val="0"/>
                <w:numId w:val="34"/>
              </w:numPr>
              <w:spacing w:after="0" w:line="240" w:lineRule="auto"/>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Use hand-held tools or </w:t>
            </w:r>
            <w:proofErr w:type="gramStart"/>
            <w:r w:rsidRPr="00A65D98">
              <w:rPr>
                <w:rFonts w:eastAsia="Times New Roman" w:cs="Arial"/>
                <w:b w:val="0"/>
                <w:sz w:val="20"/>
                <w:szCs w:val="20"/>
                <w:u w:val="none"/>
                <w:lang w:val="en-US" w:eastAsia="en-GB"/>
              </w:rPr>
              <w:t>battery operated</w:t>
            </w:r>
            <w:proofErr w:type="gramEnd"/>
            <w:r w:rsidRPr="00A65D98">
              <w:rPr>
                <w:rFonts w:eastAsia="Times New Roman" w:cs="Arial"/>
                <w:b w:val="0"/>
                <w:sz w:val="20"/>
                <w:szCs w:val="20"/>
                <w:u w:val="none"/>
                <w:lang w:val="en-US" w:eastAsia="en-GB"/>
              </w:rPr>
              <w:t xml:space="preserve"> tools wherever possible.</w:t>
            </w:r>
          </w:p>
          <w:p w14:paraId="2F5CC01B" w14:textId="77777777" w:rsidR="006A6599" w:rsidRPr="00A65D98" w:rsidRDefault="006A6599" w:rsidP="006A6599">
            <w:pPr>
              <w:pStyle w:val="ListParagraph"/>
              <w:numPr>
                <w:ilvl w:val="0"/>
                <w:numId w:val="34"/>
              </w:numPr>
              <w:spacing w:after="0" w:line="240" w:lineRule="auto"/>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 xml:space="preserve">All portable equipment must be PAT tested every year. </w:t>
            </w:r>
          </w:p>
          <w:p w14:paraId="14428714" w14:textId="77777777" w:rsidR="006A6599" w:rsidRPr="00A65D98" w:rsidRDefault="006A6599" w:rsidP="006A6599">
            <w:pPr>
              <w:pStyle w:val="ListParagraph"/>
              <w:numPr>
                <w:ilvl w:val="0"/>
                <w:numId w:val="34"/>
              </w:numPr>
              <w:spacing w:after="0" w:line="240" w:lineRule="auto"/>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Visual inspections of equipment before use.</w:t>
            </w:r>
          </w:p>
          <w:p w14:paraId="5744D7BE" w14:textId="77777777" w:rsidR="006A6599" w:rsidRPr="00A65D98" w:rsidRDefault="006A6599" w:rsidP="006A6599">
            <w:pPr>
              <w:pStyle w:val="ListParagraph"/>
              <w:numPr>
                <w:ilvl w:val="0"/>
                <w:numId w:val="34"/>
              </w:numPr>
              <w:spacing w:after="0" w:line="240" w:lineRule="auto"/>
              <w:rPr>
                <w:rFonts w:eastAsia="Times New Roman" w:cs="Arial"/>
                <w:b w:val="0"/>
                <w:sz w:val="20"/>
                <w:szCs w:val="20"/>
                <w:u w:val="none"/>
                <w:lang w:val="en-US" w:eastAsia="en-GB"/>
              </w:rPr>
            </w:pPr>
            <w:r w:rsidRPr="00A65D98">
              <w:rPr>
                <w:rFonts w:eastAsia="Times New Roman" w:cs="Arial"/>
                <w:b w:val="0"/>
                <w:sz w:val="20"/>
                <w:szCs w:val="20"/>
                <w:u w:val="none"/>
                <w:lang w:val="en-US" w:eastAsia="en-GB"/>
              </w:rPr>
              <w:t>Regular recorded inspections of equipment.</w:t>
            </w:r>
          </w:p>
          <w:p w14:paraId="071566D3" w14:textId="77777777" w:rsidR="006A6599" w:rsidRPr="00A65D98" w:rsidRDefault="006A6599" w:rsidP="00135F9F">
            <w:pPr>
              <w:snapToGrid w:val="0"/>
              <w:spacing w:after="0" w:line="240" w:lineRule="auto"/>
              <w:rPr>
                <w:rFonts w:cs="Arial"/>
                <w:b w:val="0"/>
                <w:bCs/>
                <w:sz w:val="20"/>
                <w:szCs w:val="20"/>
                <w:u w:val="none"/>
              </w:rPr>
            </w:pPr>
          </w:p>
        </w:tc>
      </w:tr>
      <w:tr w:rsidR="00A65D98" w:rsidRPr="00A65D98" w14:paraId="47D33CAE" w14:textId="77777777" w:rsidTr="0044319F">
        <w:tc>
          <w:tcPr>
            <w:tcW w:w="4395" w:type="dxa"/>
          </w:tcPr>
          <w:p w14:paraId="777321D5" w14:textId="77777777" w:rsidR="006A6599" w:rsidRDefault="006A6599" w:rsidP="00A65D98">
            <w:pPr>
              <w:snapToGrid w:val="0"/>
              <w:spacing w:after="0" w:line="240" w:lineRule="auto"/>
              <w:rPr>
                <w:rFonts w:cs="Arial"/>
                <w:b w:val="0"/>
                <w:bCs/>
                <w:sz w:val="20"/>
                <w:szCs w:val="20"/>
                <w:u w:val="none"/>
              </w:rPr>
            </w:pPr>
            <w:r w:rsidRPr="00A65D98">
              <w:rPr>
                <w:rFonts w:cs="Arial"/>
                <w:b w:val="0"/>
                <w:bCs/>
                <w:sz w:val="20"/>
                <w:szCs w:val="20"/>
                <w:u w:val="none"/>
              </w:rPr>
              <w:t>Insufficient personal protective equipment (PPE).</w:t>
            </w:r>
          </w:p>
          <w:p w14:paraId="6A8E95DB" w14:textId="07994F47" w:rsidR="00A65D98" w:rsidRPr="00A65D98" w:rsidRDefault="00A65D98" w:rsidP="00A65D98">
            <w:pPr>
              <w:snapToGrid w:val="0"/>
              <w:spacing w:after="0" w:line="240" w:lineRule="auto"/>
              <w:rPr>
                <w:rFonts w:cs="Arial"/>
                <w:b w:val="0"/>
                <w:bCs/>
                <w:sz w:val="20"/>
                <w:szCs w:val="20"/>
                <w:u w:val="none"/>
              </w:rPr>
            </w:pPr>
          </w:p>
        </w:tc>
        <w:tc>
          <w:tcPr>
            <w:tcW w:w="11737" w:type="dxa"/>
          </w:tcPr>
          <w:p w14:paraId="5C8A7C66" w14:textId="2C0E7D96" w:rsidR="006A6599" w:rsidRPr="00A65D98" w:rsidRDefault="006A6599" w:rsidP="00A65D98">
            <w:pPr>
              <w:snapToGrid w:val="0"/>
              <w:spacing w:after="0" w:line="240" w:lineRule="auto"/>
              <w:rPr>
                <w:rFonts w:cs="Arial"/>
                <w:b w:val="0"/>
                <w:bCs/>
                <w:sz w:val="20"/>
                <w:szCs w:val="20"/>
                <w:u w:val="none"/>
              </w:rPr>
            </w:pPr>
            <w:r w:rsidRPr="00A65D98">
              <w:rPr>
                <w:rFonts w:cs="Arial"/>
                <w:b w:val="0"/>
                <w:bCs/>
                <w:sz w:val="20"/>
                <w:szCs w:val="20"/>
                <w:u w:val="none"/>
              </w:rPr>
              <w:t>PPE is essential e.g. hard hats, steel toed shoes/boots, harnesses, ropes, and other equipment can minimise the risk or lessen the severity of potential injuries.</w:t>
            </w:r>
          </w:p>
        </w:tc>
      </w:tr>
    </w:tbl>
    <w:p w14:paraId="723A454C" w14:textId="62A55263" w:rsidR="004C4F6E" w:rsidRDefault="004C4F6E" w:rsidP="00A65D98">
      <w:pPr>
        <w:spacing w:after="0" w:line="240" w:lineRule="auto"/>
        <w:rPr>
          <w:rFonts w:eastAsia="Times New Roman" w:cs="Arial"/>
          <w:sz w:val="24"/>
          <w:szCs w:val="24"/>
          <w:lang w:val="en-US" w:eastAsia="en-GB"/>
        </w:rPr>
      </w:pPr>
    </w:p>
    <w:sectPr w:rsidR="004C4F6E" w:rsidSect="00BB22BE">
      <w:footerReference w:type="default" r:id="rId8"/>
      <w:headerReference w:type="first" r:id="rId9"/>
      <w:footerReference w:type="first" r:id="rId10"/>
      <w:pgSz w:w="16838" w:h="11906" w:orient="landscape"/>
      <w:pgMar w:top="720" w:right="720" w:bottom="720" w:left="720" w:header="708"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C77D" w14:textId="77777777" w:rsidR="00BC3FA8" w:rsidRDefault="00BC3FA8" w:rsidP="00AA1BAB">
      <w:pPr>
        <w:spacing w:after="0" w:line="240" w:lineRule="auto"/>
      </w:pPr>
      <w:r>
        <w:separator/>
      </w:r>
    </w:p>
  </w:endnote>
  <w:endnote w:type="continuationSeparator" w:id="0">
    <w:p w14:paraId="5AAD8BA7" w14:textId="77777777" w:rsidR="00BC3FA8" w:rsidRDefault="00BC3FA8"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65 Medium">
    <w:altName w:val="Arial Unicode MS"/>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A90623" w:rsidRPr="00DF4CE2" w14:paraId="6902847D"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1193AA8C" w14:textId="3BFFEBE4" w:rsidR="00A90623" w:rsidRPr="00A90623" w:rsidRDefault="00A90623" w:rsidP="00A90623">
          <w:pPr>
            <w:pStyle w:val="Footer"/>
            <w:rPr>
              <w:rFonts w:cs="Arial"/>
              <w:b w:val="0"/>
              <w:bCs/>
              <w:u w:val="none"/>
            </w:rPr>
          </w:pPr>
          <w:r w:rsidRPr="00A90623">
            <w:rPr>
              <w:b w:val="0"/>
              <w:bCs/>
              <w:u w:val="none"/>
            </w:rPr>
            <w:t xml:space="preserve">Health and Safety Risk Assessment </w:t>
          </w:r>
          <w:r w:rsidR="0044319F">
            <w:rPr>
              <w:b w:val="0"/>
              <w:bCs/>
              <w:u w:val="none"/>
            </w:rPr>
            <w:t xml:space="preserve">- </w:t>
          </w:r>
          <w:r w:rsidRPr="00A90623">
            <w:rPr>
              <w:b w:val="0"/>
              <w:bCs/>
              <w:u w:val="none"/>
            </w:rPr>
            <w:t>Working at Height</w:t>
          </w:r>
        </w:p>
      </w:tc>
    </w:tr>
    <w:tr w:rsidR="00A90623" w:rsidRPr="00DF4CE2" w14:paraId="1346ED3F"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20A1A221" w14:textId="653B9F93" w:rsidR="00A90623" w:rsidRPr="00A90623" w:rsidRDefault="0044319F" w:rsidP="00A90623">
          <w:pPr>
            <w:pStyle w:val="Footer"/>
            <w:rPr>
              <w:rFonts w:cs="Arial"/>
              <w:b w:val="0"/>
              <w:bCs/>
              <w:u w:val="none"/>
            </w:rPr>
          </w:pPr>
          <w:r>
            <w:rPr>
              <w:b w:val="0"/>
              <w:bCs/>
              <w:u w:val="none"/>
            </w:rPr>
            <w:t>24</w:t>
          </w:r>
          <w:r w:rsidR="00154FC4">
            <w:rPr>
              <w:b w:val="0"/>
              <w:bCs/>
              <w:u w:val="none"/>
            </w:rPr>
            <w:t>.04</w:t>
          </w:r>
          <w:r w:rsidR="00A90623" w:rsidRPr="00A90623">
            <w:rPr>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73D582FC" w14:textId="7C63639C" w:rsidR="00A90623" w:rsidRPr="00A90623" w:rsidRDefault="00A90623" w:rsidP="00A90623">
          <w:pPr>
            <w:pStyle w:val="Footer"/>
            <w:rPr>
              <w:rFonts w:cs="Arial"/>
              <w:b w:val="0"/>
              <w:bCs/>
              <w:u w:val="none"/>
            </w:rPr>
          </w:pPr>
          <w:r w:rsidRPr="00A90623">
            <w:rPr>
              <w:b w:val="0"/>
              <w:bCs/>
              <w:u w:val="none"/>
            </w:rPr>
            <w:t>HS206</w:t>
          </w:r>
        </w:p>
      </w:tc>
      <w:tc>
        <w:tcPr>
          <w:tcW w:w="5294" w:type="dxa"/>
          <w:tcBorders>
            <w:top w:val="single" w:sz="4" w:space="0" w:color="auto"/>
            <w:left w:val="single" w:sz="4" w:space="0" w:color="auto"/>
            <w:bottom w:val="single" w:sz="4" w:space="0" w:color="auto"/>
            <w:right w:val="single" w:sz="4" w:space="0" w:color="auto"/>
          </w:tcBorders>
          <w:hideMark/>
        </w:tcPr>
        <w:p w14:paraId="610EE3D3" w14:textId="1E3DDAA7" w:rsidR="00A90623" w:rsidRPr="00A90623" w:rsidRDefault="00A90623" w:rsidP="00A90623">
          <w:pPr>
            <w:pStyle w:val="Footer"/>
            <w:rPr>
              <w:rFonts w:cs="Arial"/>
              <w:b w:val="0"/>
              <w:bCs/>
              <w:u w:val="none"/>
            </w:rPr>
          </w:pPr>
          <w:r w:rsidRPr="00A90623">
            <w:rPr>
              <w:b w:val="0"/>
              <w:bCs/>
              <w:u w:val="none"/>
            </w:rPr>
            <w:t xml:space="preserve">HS206 </w:t>
          </w:r>
          <w:r w:rsidR="0044319F">
            <w:rPr>
              <w:b w:val="0"/>
              <w:bCs/>
              <w:u w:val="none"/>
            </w:rPr>
            <w:t>24</w:t>
          </w:r>
          <w:r w:rsidRPr="00A90623">
            <w:rPr>
              <w:b w:val="0"/>
              <w:bCs/>
              <w:u w:val="none"/>
            </w:rPr>
            <w:t>.0</w:t>
          </w:r>
          <w:r w:rsidR="00154FC4">
            <w:rPr>
              <w:b w:val="0"/>
              <w:bCs/>
              <w:u w:val="none"/>
            </w:rPr>
            <w:t>4</w:t>
          </w:r>
          <w:r w:rsidRPr="00A90623">
            <w:rPr>
              <w:b w:val="0"/>
              <w:bCs/>
              <w:u w:val="none"/>
            </w:rPr>
            <w:t>.24</w:t>
          </w:r>
        </w:p>
      </w:tc>
    </w:tr>
  </w:tbl>
  <w:p w14:paraId="0A8D8CFB" w14:textId="0752E123" w:rsidR="00AA1BAB" w:rsidRPr="00324FD0" w:rsidRDefault="00AA1BAB" w:rsidP="00324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324FD0" w:rsidRPr="00DF4CE2" w14:paraId="36BCB85F"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7D0F7BC" w14:textId="75E15C6A" w:rsidR="00324FD0" w:rsidRPr="00DF4CE2" w:rsidRDefault="00324FD0" w:rsidP="00324FD0">
          <w:pPr>
            <w:pStyle w:val="Footer"/>
            <w:rPr>
              <w:rFonts w:cs="Arial"/>
              <w:b w:val="0"/>
              <w:bCs/>
              <w:u w:val="none"/>
            </w:rPr>
          </w:pPr>
          <w:r w:rsidRPr="00DF4CE2">
            <w:rPr>
              <w:rFonts w:cs="Arial"/>
              <w:b w:val="0"/>
              <w:bCs/>
              <w:u w:val="none"/>
            </w:rPr>
            <w:t xml:space="preserve">Health and Safety </w:t>
          </w:r>
          <w:r w:rsidR="002F5F36" w:rsidRPr="002F5F36">
            <w:rPr>
              <w:rFonts w:cs="Arial"/>
              <w:b w:val="0"/>
              <w:bCs/>
              <w:u w:val="none"/>
            </w:rPr>
            <w:t xml:space="preserve">Risk Assessment </w:t>
          </w:r>
          <w:r w:rsidR="00B114A2">
            <w:rPr>
              <w:rFonts w:cs="Arial"/>
              <w:b w:val="0"/>
              <w:bCs/>
              <w:u w:val="none"/>
            </w:rPr>
            <w:t xml:space="preserve">- </w:t>
          </w:r>
          <w:r w:rsidR="002F5F36" w:rsidRPr="002F5F36">
            <w:rPr>
              <w:rFonts w:cs="Arial"/>
              <w:b w:val="0"/>
              <w:bCs/>
              <w:u w:val="none"/>
            </w:rPr>
            <w:t>Working at Height</w:t>
          </w:r>
        </w:p>
      </w:tc>
    </w:tr>
    <w:tr w:rsidR="00324FD0" w:rsidRPr="00DF4CE2" w14:paraId="3880AE9A"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00F9DC86" w14:textId="02C88D3B" w:rsidR="00324FD0" w:rsidRPr="00DF4CE2" w:rsidRDefault="00B114A2" w:rsidP="00324FD0">
          <w:pPr>
            <w:pStyle w:val="Footer"/>
            <w:rPr>
              <w:rFonts w:cs="Arial"/>
              <w:b w:val="0"/>
              <w:bCs/>
              <w:u w:val="none"/>
            </w:rPr>
          </w:pPr>
          <w:r>
            <w:rPr>
              <w:rFonts w:cs="Arial"/>
              <w:b w:val="0"/>
              <w:bCs/>
              <w:u w:val="none"/>
            </w:rPr>
            <w:t>24</w:t>
          </w:r>
          <w:r w:rsidR="00324FD0">
            <w:rPr>
              <w:rFonts w:cs="Arial"/>
              <w:b w:val="0"/>
              <w:bCs/>
              <w:u w:val="none"/>
            </w:rPr>
            <w:t>.0</w:t>
          </w:r>
          <w:r w:rsidR="00154FC4">
            <w:rPr>
              <w:rFonts w:cs="Arial"/>
              <w:b w:val="0"/>
              <w:bCs/>
              <w:u w:val="none"/>
            </w:rPr>
            <w:t>4</w:t>
          </w:r>
          <w:r w:rsidR="00324FD0">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0C8DA326" w14:textId="789970B9" w:rsidR="00324FD0" w:rsidRPr="00DF4CE2" w:rsidRDefault="00324FD0" w:rsidP="00324FD0">
          <w:pPr>
            <w:pStyle w:val="Footer"/>
            <w:rPr>
              <w:rFonts w:cs="Arial"/>
              <w:b w:val="0"/>
              <w:bCs/>
              <w:u w:val="none"/>
            </w:rPr>
          </w:pPr>
          <w:r w:rsidRPr="00DF4CE2">
            <w:rPr>
              <w:rFonts w:cs="Arial"/>
              <w:b w:val="0"/>
              <w:bCs/>
              <w:u w:val="none"/>
            </w:rPr>
            <w:t>HS</w:t>
          </w:r>
          <w:r w:rsidR="002F5F36">
            <w:rPr>
              <w:rFonts w:cs="Arial"/>
              <w:b w:val="0"/>
              <w:bCs/>
              <w:u w:val="none"/>
            </w:rPr>
            <w:t>206</w:t>
          </w:r>
        </w:p>
      </w:tc>
      <w:tc>
        <w:tcPr>
          <w:tcW w:w="5294" w:type="dxa"/>
          <w:tcBorders>
            <w:top w:val="single" w:sz="4" w:space="0" w:color="auto"/>
            <w:left w:val="single" w:sz="4" w:space="0" w:color="auto"/>
            <w:bottom w:val="single" w:sz="4" w:space="0" w:color="auto"/>
            <w:right w:val="single" w:sz="4" w:space="0" w:color="auto"/>
          </w:tcBorders>
          <w:hideMark/>
        </w:tcPr>
        <w:p w14:paraId="30B8B190" w14:textId="63281F2D" w:rsidR="00324FD0" w:rsidRPr="00DF4CE2" w:rsidRDefault="00324FD0" w:rsidP="00324FD0">
          <w:pPr>
            <w:pStyle w:val="Footer"/>
            <w:rPr>
              <w:rFonts w:cs="Arial"/>
              <w:b w:val="0"/>
              <w:bCs/>
              <w:u w:val="none"/>
            </w:rPr>
          </w:pPr>
          <w:r w:rsidRPr="00DF4CE2">
            <w:rPr>
              <w:rFonts w:cs="Arial"/>
              <w:b w:val="0"/>
              <w:bCs/>
              <w:u w:val="none"/>
            </w:rPr>
            <w:t>HS</w:t>
          </w:r>
          <w:r>
            <w:rPr>
              <w:rFonts w:cs="Arial"/>
              <w:b w:val="0"/>
              <w:bCs/>
              <w:u w:val="none"/>
            </w:rPr>
            <w:t>2</w:t>
          </w:r>
          <w:r w:rsidR="00A90623">
            <w:rPr>
              <w:rFonts w:cs="Arial"/>
              <w:b w:val="0"/>
              <w:bCs/>
              <w:u w:val="none"/>
            </w:rPr>
            <w:t>06</w:t>
          </w:r>
          <w:r>
            <w:rPr>
              <w:rFonts w:cs="Arial"/>
              <w:b w:val="0"/>
              <w:bCs/>
              <w:u w:val="none"/>
            </w:rPr>
            <w:t xml:space="preserve"> </w:t>
          </w:r>
          <w:r w:rsidR="00B114A2">
            <w:rPr>
              <w:rFonts w:cs="Arial"/>
              <w:b w:val="0"/>
              <w:bCs/>
              <w:u w:val="none"/>
            </w:rPr>
            <w:t>24.</w:t>
          </w:r>
          <w:r w:rsidR="00154FC4">
            <w:rPr>
              <w:rFonts w:cs="Arial"/>
              <w:b w:val="0"/>
              <w:bCs/>
              <w:u w:val="none"/>
            </w:rPr>
            <w:t>04</w:t>
          </w:r>
          <w:r>
            <w:rPr>
              <w:rFonts w:cs="Arial"/>
              <w:b w:val="0"/>
              <w:bCs/>
              <w:u w:val="none"/>
            </w:rPr>
            <w:t>.24</w:t>
          </w:r>
        </w:p>
      </w:tc>
    </w:tr>
  </w:tbl>
  <w:p w14:paraId="58BA3D68" w14:textId="405CF271" w:rsidR="003154DF" w:rsidRPr="00324FD0" w:rsidRDefault="003154DF" w:rsidP="00324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D636" w14:textId="77777777" w:rsidR="00BC3FA8" w:rsidRDefault="00BC3FA8" w:rsidP="00AA1BAB">
      <w:pPr>
        <w:spacing w:after="0" w:line="240" w:lineRule="auto"/>
      </w:pPr>
      <w:r>
        <w:separator/>
      </w:r>
    </w:p>
  </w:footnote>
  <w:footnote w:type="continuationSeparator" w:id="0">
    <w:p w14:paraId="2E83F47A" w14:textId="77777777" w:rsidR="00BC3FA8" w:rsidRDefault="00BC3FA8"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8FFF" w14:textId="73CEC29C" w:rsidR="000A56FE" w:rsidRPr="003154DF" w:rsidRDefault="00324FD0">
    <w:pPr>
      <w:pStyle w:val="Header"/>
      <w:rPr>
        <w:color w:val="FFFFFF" w:themeColor="background1"/>
        <w:sz w:val="32"/>
        <w:szCs w:val="32"/>
      </w:rPr>
    </w:pPr>
    <w:r w:rsidRPr="00770749">
      <w:rPr>
        <w:rFonts w:cs="Arial"/>
        <w:noProof/>
        <w:sz w:val="40"/>
        <w:szCs w:val="40"/>
      </w:rPr>
      <w:drawing>
        <wp:anchor distT="0" distB="0" distL="114300" distR="114300" simplePos="0" relativeHeight="251658240" behindDoc="0" locked="0" layoutInCell="1" allowOverlap="1" wp14:anchorId="206EE91A" wp14:editId="13149D4E">
          <wp:simplePos x="0" y="0"/>
          <wp:positionH relativeFrom="column">
            <wp:posOffset>8749030</wp:posOffset>
          </wp:positionH>
          <wp:positionV relativeFrom="paragraph">
            <wp:posOffset>-324485</wp:posOffset>
          </wp:positionV>
          <wp:extent cx="111696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749">
      <w:rPr>
        <w:rFonts w:cs="Arial"/>
        <w:b/>
        <w:bCs/>
        <w:noProof/>
        <w:sz w:val="32"/>
        <w:szCs w:val="32"/>
      </w:rPr>
      <mc:AlternateContent>
        <mc:Choice Requires="wps">
          <w:drawing>
            <wp:anchor distT="0" distB="0" distL="114300" distR="114300" simplePos="0" relativeHeight="251753472" behindDoc="0" locked="0" layoutInCell="1" allowOverlap="1" wp14:anchorId="19E3B5C0" wp14:editId="0D6FBF90">
              <wp:simplePos x="0" y="0"/>
              <wp:positionH relativeFrom="column">
                <wp:posOffset>-114300</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42E150" w14:textId="0F47C51E" w:rsidR="00324FD0" w:rsidRPr="001D5D23" w:rsidRDefault="002F5F36" w:rsidP="00324FD0">
                          <w:pPr>
                            <w:spacing w:after="120"/>
                            <w:rPr>
                              <w:rFonts w:cs="Arial"/>
                              <w:b/>
                              <w:bCs/>
                              <w:sz w:val="40"/>
                              <w:szCs w:val="40"/>
                            </w:rPr>
                          </w:pPr>
                          <w:r>
                            <w:rPr>
                              <w:rFonts w:cs="Arial"/>
                              <w:b/>
                              <w:bCs/>
                              <w:sz w:val="40"/>
                              <w:szCs w:val="40"/>
                            </w:rPr>
                            <w:t>HS206 Ri</w:t>
                          </w:r>
                          <w:r w:rsidRPr="002F5F36">
                            <w:rPr>
                              <w:rFonts w:cs="Arial"/>
                              <w:b/>
                              <w:bCs/>
                              <w:sz w:val="40"/>
                              <w:szCs w:val="40"/>
                            </w:rPr>
                            <w:t>sk Assessment</w:t>
                          </w:r>
                          <w:r w:rsidR="00B114A2">
                            <w:rPr>
                              <w:rFonts w:cs="Arial"/>
                              <w:b/>
                              <w:bCs/>
                              <w:sz w:val="40"/>
                              <w:szCs w:val="40"/>
                            </w:rPr>
                            <w:t xml:space="preserve"> -</w:t>
                          </w:r>
                          <w:r>
                            <w:rPr>
                              <w:rFonts w:cs="Arial"/>
                              <w:b/>
                              <w:bCs/>
                              <w:sz w:val="40"/>
                              <w:szCs w:val="40"/>
                            </w:rPr>
                            <w:t xml:space="preserve"> </w:t>
                          </w:r>
                          <w:r w:rsidRPr="002F5F36">
                            <w:rPr>
                              <w:rFonts w:cs="Arial"/>
                              <w:b/>
                              <w:bCs/>
                              <w:sz w:val="40"/>
                              <w:szCs w:val="40"/>
                            </w:rPr>
                            <w:t>Working at Height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B5C0" id="Rectangle 1111533266" o:spid="_x0000_s1026" alt="&quot;&quot;" style="position:absolute;margin-left:-9pt;margin-top:-25.05pt;width:671.3pt;height:5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" fillcolor="#4f81bd [3204]" strokecolor="#243f60 [1604]" strokeweight="2pt">
              <v:textbox>
                <w:txbxContent>
                  <w:p w14:paraId="0942E150" w14:textId="0F47C51E" w:rsidR="00324FD0" w:rsidRPr="001D5D23" w:rsidRDefault="002F5F36" w:rsidP="00324FD0">
                    <w:pPr>
                      <w:spacing w:after="120"/>
                      <w:rPr>
                        <w:rFonts w:cs="Arial"/>
                        <w:b/>
                        <w:bCs/>
                        <w:sz w:val="40"/>
                        <w:szCs w:val="40"/>
                      </w:rPr>
                    </w:pPr>
                    <w:r>
                      <w:rPr>
                        <w:rFonts w:cs="Arial"/>
                        <w:b/>
                        <w:bCs/>
                        <w:sz w:val="40"/>
                        <w:szCs w:val="40"/>
                      </w:rPr>
                      <w:t>HS206 Ri</w:t>
                    </w:r>
                    <w:r w:rsidRPr="002F5F36">
                      <w:rPr>
                        <w:rFonts w:cs="Arial"/>
                        <w:b/>
                        <w:bCs/>
                        <w:sz w:val="40"/>
                        <w:szCs w:val="40"/>
                      </w:rPr>
                      <w:t>sk Assessment</w:t>
                    </w:r>
                    <w:r w:rsidR="00B114A2">
                      <w:rPr>
                        <w:rFonts w:cs="Arial"/>
                        <w:b/>
                        <w:bCs/>
                        <w:sz w:val="40"/>
                        <w:szCs w:val="40"/>
                      </w:rPr>
                      <w:t xml:space="preserve"> -</w:t>
                    </w:r>
                    <w:r>
                      <w:rPr>
                        <w:rFonts w:cs="Arial"/>
                        <w:b/>
                        <w:bCs/>
                        <w:sz w:val="40"/>
                        <w:szCs w:val="40"/>
                      </w:rPr>
                      <w:t xml:space="preserve"> </w:t>
                    </w:r>
                    <w:r w:rsidRPr="002F5F36">
                      <w:rPr>
                        <w:rFonts w:cs="Arial"/>
                        <w:b/>
                        <w:bCs/>
                        <w:sz w:val="40"/>
                        <w:szCs w:val="40"/>
                      </w:rPr>
                      <w:t>Working at Height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A54021"/>
    <w:multiLevelType w:val="hybridMultilevel"/>
    <w:tmpl w:val="59FCA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A2729C"/>
    <w:multiLevelType w:val="hybridMultilevel"/>
    <w:tmpl w:val="477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05A7F"/>
    <w:multiLevelType w:val="hybridMultilevel"/>
    <w:tmpl w:val="25DE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4"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DA6BEF"/>
    <w:multiLevelType w:val="hybridMultilevel"/>
    <w:tmpl w:val="F6107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473B31"/>
    <w:multiLevelType w:val="hybridMultilevel"/>
    <w:tmpl w:val="041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043476"/>
    <w:multiLevelType w:val="hybridMultilevel"/>
    <w:tmpl w:val="C128A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665C0"/>
    <w:multiLevelType w:val="hybridMultilevel"/>
    <w:tmpl w:val="F3D25DBA"/>
    <w:lvl w:ilvl="0" w:tplc="2BC457F6">
      <w:start w:val="9"/>
      <w:numFmt w:val="bullet"/>
      <w:lvlText w:val="-"/>
      <w:lvlJc w:val="left"/>
      <w:pPr>
        <w:tabs>
          <w:tab w:val="num" w:pos="720"/>
        </w:tabs>
        <w:ind w:left="720" w:hanging="360"/>
      </w:pPr>
      <w:rPr>
        <w:rFonts w:ascii="Arial (W1)" w:eastAsia="Times New Roman" w:hAnsi="Arial (W1)"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A70B3"/>
    <w:multiLevelType w:val="hybridMultilevel"/>
    <w:tmpl w:val="88D8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632E77"/>
    <w:multiLevelType w:val="hybridMultilevel"/>
    <w:tmpl w:val="B24C9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3E6A1D"/>
    <w:multiLevelType w:val="hybridMultilevel"/>
    <w:tmpl w:val="2E587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33830943">
    <w:abstractNumId w:val="25"/>
  </w:num>
  <w:num w:numId="2" w16cid:durableId="1899853942">
    <w:abstractNumId w:val="11"/>
  </w:num>
  <w:num w:numId="3" w16cid:durableId="1049643089">
    <w:abstractNumId w:val="31"/>
  </w:num>
  <w:num w:numId="4" w16cid:durableId="419444911">
    <w:abstractNumId w:val="27"/>
  </w:num>
  <w:num w:numId="5" w16cid:durableId="1424957011">
    <w:abstractNumId w:val="32"/>
  </w:num>
  <w:num w:numId="6" w16cid:durableId="846989801">
    <w:abstractNumId w:val="14"/>
  </w:num>
  <w:num w:numId="7" w16cid:durableId="536353553">
    <w:abstractNumId w:val="5"/>
  </w:num>
  <w:num w:numId="8" w16cid:durableId="1562251321">
    <w:abstractNumId w:val="13"/>
  </w:num>
  <w:num w:numId="9" w16cid:durableId="1825663143">
    <w:abstractNumId w:val="16"/>
  </w:num>
  <w:num w:numId="10" w16cid:durableId="1709835865">
    <w:abstractNumId w:val="30"/>
  </w:num>
  <w:num w:numId="11" w16cid:durableId="1092239656">
    <w:abstractNumId w:val="20"/>
  </w:num>
  <w:num w:numId="12" w16cid:durableId="1152259262">
    <w:abstractNumId w:val="33"/>
  </w:num>
  <w:num w:numId="13" w16cid:durableId="1857960263">
    <w:abstractNumId w:val="17"/>
  </w:num>
  <w:num w:numId="14" w16cid:durableId="1055079615">
    <w:abstractNumId w:val="4"/>
  </w:num>
  <w:num w:numId="15" w16cid:durableId="1504202356">
    <w:abstractNumId w:val="18"/>
  </w:num>
  <w:num w:numId="16" w16cid:durableId="2101488410">
    <w:abstractNumId w:val="8"/>
  </w:num>
  <w:num w:numId="17" w16cid:durableId="1475104289">
    <w:abstractNumId w:val="22"/>
  </w:num>
  <w:num w:numId="18" w16cid:durableId="1723139728">
    <w:abstractNumId w:val="10"/>
  </w:num>
  <w:num w:numId="19" w16cid:durableId="1654141700">
    <w:abstractNumId w:val="15"/>
  </w:num>
  <w:num w:numId="20" w16cid:durableId="554050968">
    <w:abstractNumId w:val="7"/>
  </w:num>
  <w:num w:numId="21" w16cid:durableId="326859613">
    <w:abstractNumId w:val="3"/>
  </w:num>
  <w:num w:numId="22" w16cid:durableId="417483531">
    <w:abstractNumId w:val="24"/>
  </w:num>
  <w:num w:numId="23" w16cid:durableId="432210641">
    <w:abstractNumId w:val="0"/>
  </w:num>
  <w:num w:numId="24" w16cid:durableId="2116248567">
    <w:abstractNumId w:val="1"/>
  </w:num>
  <w:num w:numId="25" w16cid:durableId="1719628002">
    <w:abstractNumId w:val="2"/>
  </w:num>
  <w:num w:numId="26" w16cid:durableId="388116763">
    <w:abstractNumId w:val="6"/>
  </w:num>
  <w:num w:numId="27" w16cid:durableId="662318849">
    <w:abstractNumId w:val="19"/>
  </w:num>
  <w:num w:numId="28" w16cid:durableId="1155493619">
    <w:abstractNumId w:val="9"/>
  </w:num>
  <w:num w:numId="29" w16cid:durableId="1723409178">
    <w:abstractNumId w:val="21"/>
  </w:num>
  <w:num w:numId="30" w16cid:durableId="1689136510">
    <w:abstractNumId w:val="26"/>
  </w:num>
  <w:num w:numId="31" w16cid:durableId="728770816">
    <w:abstractNumId w:val="12"/>
  </w:num>
  <w:num w:numId="32" w16cid:durableId="1785735649">
    <w:abstractNumId w:val="23"/>
  </w:num>
  <w:num w:numId="33" w16cid:durableId="1074160872">
    <w:abstractNumId w:val="29"/>
  </w:num>
  <w:num w:numId="34" w16cid:durableId="5767932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579C"/>
    <w:rsid w:val="0002057D"/>
    <w:rsid w:val="00024051"/>
    <w:rsid w:val="00034810"/>
    <w:rsid w:val="00043404"/>
    <w:rsid w:val="00053B5B"/>
    <w:rsid w:val="00066C81"/>
    <w:rsid w:val="00067663"/>
    <w:rsid w:val="00073F61"/>
    <w:rsid w:val="000801C4"/>
    <w:rsid w:val="00081895"/>
    <w:rsid w:val="00087B54"/>
    <w:rsid w:val="00094800"/>
    <w:rsid w:val="00095513"/>
    <w:rsid w:val="000A56FE"/>
    <w:rsid w:val="000A754E"/>
    <w:rsid w:val="000B3BF5"/>
    <w:rsid w:val="000C2A44"/>
    <w:rsid w:val="000F3016"/>
    <w:rsid w:val="000F416A"/>
    <w:rsid w:val="00101E80"/>
    <w:rsid w:val="0010722E"/>
    <w:rsid w:val="00111661"/>
    <w:rsid w:val="00121495"/>
    <w:rsid w:val="001259E4"/>
    <w:rsid w:val="00132DEF"/>
    <w:rsid w:val="001509C9"/>
    <w:rsid w:val="00154FC4"/>
    <w:rsid w:val="001568AA"/>
    <w:rsid w:val="00156E77"/>
    <w:rsid w:val="00167825"/>
    <w:rsid w:val="001825C3"/>
    <w:rsid w:val="00183941"/>
    <w:rsid w:val="0019277F"/>
    <w:rsid w:val="00197E7F"/>
    <w:rsid w:val="001A42D7"/>
    <w:rsid w:val="001D52DF"/>
    <w:rsid w:val="001E3905"/>
    <w:rsid w:val="001E46A0"/>
    <w:rsid w:val="002027BA"/>
    <w:rsid w:val="0023103B"/>
    <w:rsid w:val="00231E8B"/>
    <w:rsid w:val="002336AB"/>
    <w:rsid w:val="002417E4"/>
    <w:rsid w:val="002602D1"/>
    <w:rsid w:val="00286E54"/>
    <w:rsid w:val="002A2299"/>
    <w:rsid w:val="002B2906"/>
    <w:rsid w:val="002B4716"/>
    <w:rsid w:val="002B643E"/>
    <w:rsid w:val="002D1042"/>
    <w:rsid w:val="002E7059"/>
    <w:rsid w:val="002F2225"/>
    <w:rsid w:val="002F5F36"/>
    <w:rsid w:val="002F7093"/>
    <w:rsid w:val="003032ED"/>
    <w:rsid w:val="00311C6B"/>
    <w:rsid w:val="00314400"/>
    <w:rsid w:val="00314A40"/>
    <w:rsid w:val="003154DF"/>
    <w:rsid w:val="00324FD0"/>
    <w:rsid w:val="003252D2"/>
    <w:rsid w:val="0034362B"/>
    <w:rsid w:val="00344F74"/>
    <w:rsid w:val="00351064"/>
    <w:rsid w:val="00396297"/>
    <w:rsid w:val="003A1CD3"/>
    <w:rsid w:val="003A5315"/>
    <w:rsid w:val="003C4D94"/>
    <w:rsid w:val="003D267B"/>
    <w:rsid w:val="003E4770"/>
    <w:rsid w:val="003E61C7"/>
    <w:rsid w:val="003F02CC"/>
    <w:rsid w:val="003F7215"/>
    <w:rsid w:val="00411836"/>
    <w:rsid w:val="00414C4B"/>
    <w:rsid w:val="00415D6B"/>
    <w:rsid w:val="00424724"/>
    <w:rsid w:val="00442473"/>
    <w:rsid w:val="0044319F"/>
    <w:rsid w:val="00482121"/>
    <w:rsid w:val="004B324E"/>
    <w:rsid w:val="004C48D9"/>
    <w:rsid w:val="004C4F6E"/>
    <w:rsid w:val="004E5B45"/>
    <w:rsid w:val="004E6072"/>
    <w:rsid w:val="0050050D"/>
    <w:rsid w:val="00502C25"/>
    <w:rsid w:val="0051517D"/>
    <w:rsid w:val="0051665C"/>
    <w:rsid w:val="00523B03"/>
    <w:rsid w:val="005332F3"/>
    <w:rsid w:val="00541E2E"/>
    <w:rsid w:val="00554D69"/>
    <w:rsid w:val="00556357"/>
    <w:rsid w:val="0055796B"/>
    <w:rsid w:val="00562078"/>
    <w:rsid w:val="00563AC2"/>
    <w:rsid w:val="005927E3"/>
    <w:rsid w:val="005B0796"/>
    <w:rsid w:val="005C0107"/>
    <w:rsid w:val="005C4F07"/>
    <w:rsid w:val="005E0AB8"/>
    <w:rsid w:val="005E7DE4"/>
    <w:rsid w:val="005F1B5A"/>
    <w:rsid w:val="00606876"/>
    <w:rsid w:val="0062603C"/>
    <w:rsid w:val="006414B4"/>
    <w:rsid w:val="00643F2C"/>
    <w:rsid w:val="006539AE"/>
    <w:rsid w:val="00653E36"/>
    <w:rsid w:val="00665D1D"/>
    <w:rsid w:val="00675663"/>
    <w:rsid w:val="00675781"/>
    <w:rsid w:val="00681000"/>
    <w:rsid w:val="0069668D"/>
    <w:rsid w:val="006A2AAC"/>
    <w:rsid w:val="006A6599"/>
    <w:rsid w:val="006B0967"/>
    <w:rsid w:val="006B3A0E"/>
    <w:rsid w:val="006C0F4F"/>
    <w:rsid w:val="006D072B"/>
    <w:rsid w:val="006D4CF4"/>
    <w:rsid w:val="006E7CD9"/>
    <w:rsid w:val="006F51D5"/>
    <w:rsid w:val="00703097"/>
    <w:rsid w:val="00712297"/>
    <w:rsid w:val="00712492"/>
    <w:rsid w:val="0071739F"/>
    <w:rsid w:val="00724B48"/>
    <w:rsid w:val="007419EE"/>
    <w:rsid w:val="00742B94"/>
    <w:rsid w:val="007704B9"/>
    <w:rsid w:val="007720C6"/>
    <w:rsid w:val="007731D9"/>
    <w:rsid w:val="00786B7E"/>
    <w:rsid w:val="007A3737"/>
    <w:rsid w:val="007D2702"/>
    <w:rsid w:val="007D7AD7"/>
    <w:rsid w:val="007D7B70"/>
    <w:rsid w:val="007E4E80"/>
    <w:rsid w:val="007F7F0C"/>
    <w:rsid w:val="0081099E"/>
    <w:rsid w:val="00840011"/>
    <w:rsid w:val="0084099E"/>
    <w:rsid w:val="00846B44"/>
    <w:rsid w:val="008474DE"/>
    <w:rsid w:val="008609F8"/>
    <w:rsid w:val="00891259"/>
    <w:rsid w:val="00891D00"/>
    <w:rsid w:val="008A2A1D"/>
    <w:rsid w:val="008A57FC"/>
    <w:rsid w:val="008B7F31"/>
    <w:rsid w:val="008C0B34"/>
    <w:rsid w:val="008D36AC"/>
    <w:rsid w:val="008D4405"/>
    <w:rsid w:val="008D5749"/>
    <w:rsid w:val="008D63FA"/>
    <w:rsid w:val="008E7B36"/>
    <w:rsid w:val="008F3F22"/>
    <w:rsid w:val="008F4B00"/>
    <w:rsid w:val="008F673C"/>
    <w:rsid w:val="008F68D3"/>
    <w:rsid w:val="008F6BD7"/>
    <w:rsid w:val="008F7353"/>
    <w:rsid w:val="00912EC1"/>
    <w:rsid w:val="00916F3B"/>
    <w:rsid w:val="00950F59"/>
    <w:rsid w:val="00951EC5"/>
    <w:rsid w:val="00975A02"/>
    <w:rsid w:val="00977657"/>
    <w:rsid w:val="009875E9"/>
    <w:rsid w:val="00994CCB"/>
    <w:rsid w:val="00996E66"/>
    <w:rsid w:val="009F4D48"/>
    <w:rsid w:val="00A02357"/>
    <w:rsid w:val="00A27000"/>
    <w:rsid w:val="00A531DE"/>
    <w:rsid w:val="00A65D98"/>
    <w:rsid w:val="00A7721D"/>
    <w:rsid w:val="00A83C72"/>
    <w:rsid w:val="00A90623"/>
    <w:rsid w:val="00A92C5F"/>
    <w:rsid w:val="00AA1BAB"/>
    <w:rsid w:val="00AB384A"/>
    <w:rsid w:val="00AC1FA6"/>
    <w:rsid w:val="00AD4F52"/>
    <w:rsid w:val="00AF62F8"/>
    <w:rsid w:val="00B06AAD"/>
    <w:rsid w:val="00B114A2"/>
    <w:rsid w:val="00B13DCE"/>
    <w:rsid w:val="00B162A6"/>
    <w:rsid w:val="00B20101"/>
    <w:rsid w:val="00B21D94"/>
    <w:rsid w:val="00B332FF"/>
    <w:rsid w:val="00B36C03"/>
    <w:rsid w:val="00B4058A"/>
    <w:rsid w:val="00B43985"/>
    <w:rsid w:val="00B53BC4"/>
    <w:rsid w:val="00B63B71"/>
    <w:rsid w:val="00B6695C"/>
    <w:rsid w:val="00B90CC7"/>
    <w:rsid w:val="00BA3EC0"/>
    <w:rsid w:val="00BB2095"/>
    <w:rsid w:val="00BB22BE"/>
    <w:rsid w:val="00BC2CF3"/>
    <w:rsid w:val="00BC3D7F"/>
    <w:rsid w:val="00BC3FA8"/>
    <w:rsid w:val="00BD0F2C"/>
    <w:rsid w:val="00BD5152"/>
    <w:rsid w:val="00C01E8A"/>
    <w:rsid w:val="00C21073"/>
    <w:rsid w:val="00C475CD"/>
    <w:rsid w:val="00C56F99"/>
    <w:rsid w:val="00C61C83"/>
    <w:rsid w:val="00C639AC"/>
    <w:rsid w:val="00C70EB9"/>
    <w:rsid w:val="00C916EA"/>
    <w:rsid w:val="00C9551B"/>
    <w:rsid w:val="00CC53BE"/>
    <w:rsid w:val="00CD0003"/>
    <w:rsid w:val="00CD1108"/>
    <w:rsid w:val="00CF6218"/>
    <w:rsid w:val="00D221A6"/>
    <w:rsid w:val="00D50740"/>
    <w:rsid w:val="00D65D5F"/>
    <w:rsid w:val="00D672D2"/>
    <w:rsid w:val="00D70D0F"/>
    <w:rsid w:val="00D731B2"/>
    <w:rsid w:val="00D7362C"/>
    <w:rsid w:val="00D92C37"/>
    <w:rsid w:val="00D9302B"/>
    <w:rsid w:val="00D94D92"/>
    <w:rsid w:val="00DB4757"/>
    <w:rsid w:val="00DD75B0"/>
    <w:rsid w:val="00DE62E3"/>
    <w:rsid w:val="00E05231"/>
    <w:rsid w:val="00E11C07"/>
    <w:rsid w:val="00E25258"/>
    <w:rsid w:val="00E252BC"/>
    <w:rsid w:val="00E4135F"/>
    <w:rsid w:val="00E66BB3"/>
    <w:rsid w:val="00E66E00"/>
    <w:rsid w:val="00E705F5"/>
    <w:rsid w:val="00E80E27"/>
    <w:rsid w:val="00E8799D"/>
    <w:rsid w:val="00EB300D"/>
    <w:rsid w:val="00EC493C"/>
    <w:rsid w:val="00ED52D5"/>
    <w:rsid w:val="00EF2AB1"/>
    <w:rsid w:val="00EF3A98"/>
    <w:rsid w:val="00EF51A2"/>
    <w:rsid w:val="00EF6F18"/>
    <w:rsid w:val="00F051EA"/>
    <w:rsid w:val="00F06D85"/>
    <w:rsid w:val="00F1600E"/>
    <w:rsid w:val="00F22692"/>
    <w:rsid w:val="00F258A8"/>
    <w:rsid w:val="00F37E0B"/>
    <w:rsid w:val="00F40951"/>
    <w:rsid w:val="00F616B6"/>
    <w:rsid w:val="00F65178"/>
    <w:rsid w:val="00F82396"/>
    <w:rsid w:val="00F82C8E"/>
    <w:rsid w:val="00F83C74"/>
    <w:rsid w:val="00F9420C"/>
    <w:rsid w:val="00FA126C"/>
    <w:rsid w:val="00FA45D4"/>
    <w:rsid w:val="00FA6B53"/>
    <w:rsid w:val="00FB06BD"/>
    <w:rsid w:val="00FD6421"/>
    <w:rsid w:val="00FD6C32"/>
    <w:rsid w:val="00FE4B20"/>
    <w:rsid w:val="00FE4CB8"/>
    <w:rsid w:val="00FE6BF5"/>
    <w:rsid w:val="00FF48BE"/>
    <w:rsid w:val="00FF76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4BE9"/>
  <w15:docId w15:val="{29A228A1-F78F-4C38-AC50-6B49F288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table" w:styleId="TableGridLight">
    <w:name w:val="Grid Table Light"/>
    <w:basedOn w:val="TableNormal"/>
    <w:uiPriority w:val="40"/>
    <w:rsid w:val="00C56F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324FD0"/>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4F6E"/>
    <w:rPr>
      <w:rFonts w:ascii="Arial" w:hAnsi="Arial"/>
      <w:sz w:val="22"/>
      <w:szCs w:val="22"/>
      <w:lang w:eastAsia="en-US"/>
    </w:rPr>
  </w:style>
  <w:style w:type="character" w:styleId="Hyperlink">
    <w:name w:val="Hyperlink"/>
    <w:basedOn w:val="DefaultParagraphFont"/>
    <w:uiPriority w:val="99"/>
    <w:semiHidden/>
    <w:unhideWhenUsed/>
    <w:rsid w:val="00E25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44AC-4AB0-4C6F-9921-C280A0315EE8}">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HS206 - Risk Assessment Working at Height</vt:lpstr>
    </vt:vector>
  </TitlesOfParts>
  <Company>Kent County Council</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HS206 Risk Assessment - Working at Height</dc:title>
  <dc:creator>Archer, Lisa - ST EODD</dc:creator>
  <cp:lastModifiedBy>Liz Nixon  - DCED HS</cp:lastModifiedBy>
  <cp:revision>2</cp:revision>
  <cp:lastPrinted>2024-04-24T12:15:00Z</cp:lastPrinted>
  <dcterms:created xsi:type="dcterms:W3CDTF">2024-07-09T13:49:00Z</dcterms:created>
  <dcterms:modified xsi:type="dcterms:W3CDTF">2024-07-09T13:49:00Z</dcterms:modified>
</cp:coreProperties>
</file>