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A90D" w14:textId="77777777" w:rsidR="004A36CE" w:rsidRDefault="004A36CE" w:rsidP="00B91330">
      <w:pPr>
        <w:pStyle w:val="NoSpacing"/>
        <w:rPr>
          <w:b/>
          <w:bCs/>
        </w:rPr>
      </w:pPr>
    </w:p>
    <w:p w14:paraId="3DDA08E4" w14:textId="77777777" w:rsidR="007946A8" w:rsidRDefault="007946A8"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7946A8" w14:paraId="6DDBF159" w14:textId="77777777" w:rsidTr="001E7EDD">
        <w:trPr>
          <w:trHeight w:val="218"/>
        </w:trPr>
        <w:tc>
          <w:tcPr>
            <w:tcW w:w="6238" w:type="dxa"/>
            <w:gridSpan w:val="2"/>
            <w:vMerge w:val="restart"/>
            <w:tcBorders>
              <w:top w:val="nil"/>
              <w:left w:val="nil"/>
              <w:bottom w:val="nil"/>
              <w:right w:val="single" w:sz="4" w:space="0" w:color="auto"/>
            </w:tcBorders>
          </w:tcPr>
          <w:p w14:paraId="65E66445" w14:textId="77777777" w:rsidR="007946A8" w:rsidRPr="003E2E0B" w:rsidRDefault="007946A8" w:rsidP="001E7EDD">
            <w:pPr>
              <w:spacing w:after="0" w:line="240" w:lineRule="auto"/>
              <w:rPr>
                <w:sz w:val="26"/>
                <w:szCs w:val="26"/>
                <w:u w:val="none"/>
              </w:rPr>
            </w:pPr>
          </w:p>
        </w:tc>
        <w:tc>
          <w:tcPr>
            <w:tcW w:w="9355" w:type="dxa"/>
            <w:gridSpan w:val="5"/>
            <w:tcBorders>
              <w:top w:val="single" w:sz="4" w:space="0" w:color="auto"/>
              <w:left w:val="single" w:sz="4" w:space="0" w:color="auto"/>
            </w:tcBorders>
          </w:tcPr>
          <w:p w14:paraId="52A1959D" w14:textId="77777777" w:rsidR="007946A8" w:rsidRDefault="007946A8" w:rsidP="001E7EDD">
            <w:pPr>
              <w:spacing w:after="0" w:line="240" w:lineRule="auto"/>
              <w:jc w:val="center"/>
              <w:rPr>
                <w:sz w:val="20"/>
                <w:szCs w:val="20"/>
                <w:u w:val="none"/>
              </w:rPr>
            </w:pPr>
          </w:p>
          <w:p w14:paraId="1BF58D1E" w14:textId="77777777" w:rsidR="007946A8" w:rsidRDefault="007946A8" w:rsidP="001E7EDD">
            <w:pPr>
              <w:spacing w:after="0" w:line="240" w:lineRule="auto"/>
              <w:jc w:val="center"/>
              <w:rPr>
                <w:sz w:val="20"/>
                <w:szCs w:val="20"/>
                <w:u w:val="none"/>
              </w:rPr>
            </w:pPr>
            <w:r w:rsidRPr="00243491">
              <w:rPr>
                <w:sz w:val="20"/>
                <w:szCs w:val="20"/>
                <w:u w:val="none"/>
              </w:rPr>
              <w:t>Potential consequence / severity of outcome</w:t>
            </w:r>
          </w:p>
          <w:p w14:paraId="36336CA6" w14:textId="77777777" w:rsidR="007946A8" w:rsidRPr="00243491" w:rsidRDefault="007946A8" w:rsidP="001E7EDD">
            <w:pPr>
              <w:spacing w:after="0" w:line="240" w:lineRule="auto"/>
              <w:jc w:val="center"/>
              <w:rPr>
                <w:sz w:val="20"/>
                <w:szCs w:val="20"/>
                <w:u w:val="none"/>
              </w:rPr>
            </w:pPr>
          </w:p>
        </w:tc>
      </w:tr>
      <w:tr w:rsidR="007946A8" w14:paraId="15DB4E54" w14:textId="77777777" w:rsidTr="001E7EDD">
        <w:trPr>
          <w:trHeight w:val="140"/>
        </w:trPr>
        <w:tc>
          <w:tcPr>
            <w:tcW w:w="6238" w:type="dxa"/>
            <w:gridSpan w:val="2"/>
            <w:vMerge/>
            <w:tcBorders>
              <w:top w:val="nil"/>
              <w:left w:val="nil"/>
              <w:bottom w:val="single" w:sz="4" w:space="0" w:color="auto"/>
              <w:right w:val="single" w:sz="4" w:space="0" w:color="auto"/>
            </w:tcBorders>
          </w:tcPr>
          <w:p w14:paraId="29C6C364" w14:textId="77777777" w:rsidR="007946A8" w:rsidRPr="008043A1" w:rsidRDefault="007946A8" w:rsidP="001E7EDD">
            <w:pPr>
              <w:spacing w:after="0" w:line="240" w:lineRule="auto"/>
              <w:rPr>
                <w:b w:val="0"/>
                <w:bCs/>
                <w:sz w:val="20"/>
                <w:szCs w:val="20"/>
                <w:u w:val="none"/>
              </w:rPr>
            </w:pPr>
          </w:p>
        </w:tc>
        <w:tc>
          <w:tcPr>
            <w:tcW w:w="1842" w:type="dxa"/>
            <w:tcBorders>
              <w:left w:val="single" w:sz="4" w:space="0" w:color="auto"/>
            </w:tcBorders>
          </w:tcPr>
          <w:p w14:paraId="4942A812" w14:textId="77777777" w:rsidR="007946A8" w:rsidRPr="009B5FBA" w:rsidRDefault="007946A8" w:rsidP="001E7EDD">
            <w:pPr>
              <w:spacing w:after="0" w:line="240" w:lineRule="auto"/>
              <w:jc w:val="center"/>
              <w:rPr>
                <w:sz w:val="8"/>
                <w:szCs w:val="8"/>
                <w:u w:val="none"/>
              </w:rPr>
            </w:pPr>
          </w:p>
          <w:p w14:paraId="1D36A517" w14:textId="77777777" w:rsidR="007946A8" w:rsidRDefault="007946A8" w:rsidP="001E7EDD">
            <w:pPr>
              <w:spacing w:after="0" w:line="240" w:lineRule="auto"/>
              <w:jc w:val="center"/>
              <w:rPr>
                <w:sz w:val="20"/>
                <w:szCs w:val="20"/>
                <w:u w:val="none"/>
              </w:rPr>
            </w:pPr>
            <w:r w:rsidRPr="00054DF1">
              <w:rPr>
                <w:sz w:val="20"/>
                <w:szCs w:val="20"/>
                <w:u w:val="none"/>
              </w:rPr>
              <w:t>1</w:t>
            </w:r>
          </w:p>
          <w:p w14:paraId="54682212" w14:textId="77777777" w:rsidR="007946A8" w:rsidRPr="009B5FBA" w:rsidRDefault="007946A8" w:rsidP="001E7EDD">
            <w:pPr>
              <w:spacing w:after="0" w:line="240" w:lineRule="auto"/>
              <w:jc w:val="center"/>
              <w:rPr>
                <w:sz w:val="8"/>
                <w:szCs w:val="8"/>
                <w:u w:val="none"/>
              </w:rPr>
            </w:pPr>
          </w:p>
        </w:tc>
        <w:tc>
          <w:tcPr>
            <w:tcW w:w="1843" w:type="dxa"/>
          </w:tcPr>
          <w:p w14:paraId="39EFE7A7" w14:textId="77777777" w:rsidR="007946A8" w:rsidRPr="009B5FBA" w:rsidRDefault="007946A8" w:rsidP="001E7EDD">
            <w:pPr>
              <w:spacing w:after="0" w:line="240" w:lineRule="auto"/>
              <w:jc w:val="center"/>
              <w:rPr>
                <w:sz w:val="8"/>
                <w:szCs w:val="8"/>
                <w:u w:val="none"/>
              </w:rPr>
            </w:pPr>
          </w:p>
          <w:p w14:paraId="4396C6B6" w14:textId="77777777" w:rsidR="007946A8" w:rsidRDefault="007946A8" w:rsidP="001E7EDD">
            <w:pPr>
              <w:spacing w:after="0" w:line="240" w:lineRule="auto"/>
              <w:jc w:val="center"/>
              <w:rPr>
                <w:sz w:val="20"/>
                <w:szCs w:val="20"/>
                <w:u w:val="none"/>
              </w:rPr>
            </w:pPr>
            <w:r w:rsidRPr="00054DF1">
              <w:rPr>
                <w:sz w:val="20"/>
                <w:szCs w:val="20"/>
                <w:u w:val="none"/>
              </w:rPr>
              <w:t>2</w:t>
            </w:r>
          </w:p>
          <w:p w14:paraId="0A52142E" w14:textId="77777777" w:rsidR="007946A8" w:rsidRPr="009B5FBA" w:rsidRDefault="007946A8" w:rsidP="001E7EDD">
            <w:pPr>
              <w:spacing w:after="0" w:line="240" w:lineRule="auto"/>
              <w:jc w:val="center"/>
              <w:rPr>
                <w:sz w:val="8"/>
                <w:szCs w:val="8"/>
                <w:u w:val="none"/>
              </w:rPr>
            </w:pPr>
          </w:p>
        </w:tc>
        <w:tc>
          <w:tcPr>
            <w:tcW w:w="1985" w:type="dxa"/>
          </w:tcPr>
          <w:p w14:paraId="09DCD6F2" w14:textId="77777777" w:rsidR="007946A8" w:rsidRPr="009B5FBA" w:rsidRDefault="007946A8" w:rsidP="001E7EDD">
            <w:pPr>
              <w:spacing w:after="0" w:line="240" w:lineRule="auto"/>
              <w:jc w:val="center"/>
              <w:rPr>
                <w:sz w:val="8"/>
                <w:szCs w:val="8"/>
                <w:u w:val="none"/>
              </w:rPr>
            </w:pPr>
          </w:p>
          <w:p w14:paraId="782EB829" w14:textId="77777777" w:rsidR="007946A8" w:rsidRPr="00054DF1" w:rsidRDefault="007946A8" w:rsidP="001E7EDD">
            <w:pPr>
              <w:spacing w:after="0" w:line="240" w:lineRule="auto"/>
              <w:jc w:val="center"/>
              <w:rPr>
                <w:sz w:val="20"/>
                <w:szCs w:val="20"/>
                <w:u w:val="none"/>
              </w:rPr>
            </w:pPr>
            <w:r w:rsidRPr="00054DF1">
              <w:rPr>
                <w:sz w:val="20"/>
                <w:szCs w:val="20"/>
                <w:u w:val="none"/>
              </w:rPr>
              <w:t>3</w:t>
            </w:r>
          </w:p>
        </w:tc>
        <w:tc>
          <w:tcPr>
            <w:tcW w:w="1842" w:type="dxa"/>
          </w:tcPr>
          <w:p w14:paraId="335BEA37" w14:textId="77777777" w:rsidR="007946A8" w:rsidRPr="009B5FBA" w:rsidRDefault="007946A8" w:rsidP="001E7EDD">
            <w:pPr>
              <w:spacing w:after="0" w:line="240" w:lineRule="auto"/>
              <w:jc w:val="center"/>
              <w:rPr>
                <w:sz w:val="8"/>
                <w:szCs w:val="8"/>
                <w:u w:val="none"/>
              </w:rPr>
            </w:pPr>
          </w:p>
          <w:p w14:paraId="68351A6B" w14:textId="77777777" w:rsidR="007946A8" w:rsidRPr="00054DF1" w:rsidRDefault="007946A8" w:rsidP="001E7EDD">
            <w:pPr>
              <w:spacing w:after="0" w:line="240" w:lineRule="auto"/>
              <w:jc w:val="center"/>
              <w:rPr>
                <w:sz w:val="20"/>
                <w:szCs w:val="20"/>
                <w:u w:val="none"/>
              </w:rPr>
            </w:pPr>
            <w:r w:rsidRPr="00054DF1">
              <w:rPr>
                <w:sz w:val="20"/>
                <w:szCs w:val="20"/>
                <w:u w:val="none"/>
              </w:rPr>
              <w:t>4</w:t>
            </w:r>
          </w:p>
        </w:tc>
        <w:tc>
          <w:tcPr>
            <w:tcW w:w="1843" w:type="dxa"/>
          </w:tcPr>
          <w:p w14:paraId="58435DED" w14:textId="77777777" w:rsidR="007946A8" w:rsidRPr="009B5FBA" w:rsidRDefault="007946A8" w:rsidP="001E7EDD">
            <w:pPr>
              <w:spacing w:after="0" w:line="240" w:lineRule="auto"/>
              <w:jc w:val="center"/>
              <w:rPr>
                <w:sz w:val="8"/>
                <w:szCs w:val="8"/>
                <w:u w:val="none"/>
              </w:rPr>
            </w:pPr>
          </w:p>
          <w:p w14:paraId="2B772BE2" w14:textId="77777777" w:rsidR="007946A8" w:rsidRPr="00054DF1" w:rsidRDefault="007946A8" w:rsidP="001E7EDD">
            <w:pPr>
              <w:spacing w:after="0" w:line="240" w:lineRule="auto"/>
              <w:jc w:val="center"/>
              <w:rPr>
                <w:sz w:val="20"/>
                <w:szCs w:val="20"/>
                <w:u w:val="none"/>
              </w:rPr>
            </w:pPr>
            <w:r w:rsidRPr="00054DF1">
              <w:rPr>
                <w:sz w:val="20"/>
                <w:szCs w:val="20"/>
                <w:u w:val="none"/>
              </w:rPr>
              <w:t>5</w:t>
            </w:r>
          </w:p>
        </w:tc>
      </w:tr>
      <w:tr w:rsidR="007946A8" w14:paraId="38339378" w14:textId="77777777" w:rsidTr="001E7EDD">
        <w:trPr>
          <w:trHeight w:val="1108"/>
        </w:trPr>
        <w:tc>
          <w:tcPr>
            <w:tcW w:w="6238" w:type="dxa"/>
            <w:gridSpan w:val="2"/>
            <w:tcBorders>
              <w:top w:val="single" w:sz="4" w:space="0" w:color="auto"/>
            </w:tcBorders>
          </w:tcPr>
          <w:p w14:paraId="19589C19" w14:textId="77777777" w:rsidR="007946A8" w:rsidRPr="007D13FE" w:rsidRDefault="007946A8" w:rsidP="001E7EDD">
            <w:pPr>
              <w:spacing w:after="0" w:line="240" w:lineRule="auto"/>
              <w:jc w:val="center"/>
              <w:rPr>
                <w:b w:val="0"/>
                <w:bCs/>
                <w:sz w:val="18"/>
                <w:szCs w:val="18"/>
                <w:u w:val="none"/>
              </w:rPr>
            </w:pPr>
          </w:p>
          <w:p w14:paraId="77692BAB" w14:textId="77777777" w:rsidR="007946A8" w:rsidRDefault="007946A8" w:rsidP="001E7EDD">
            <w:pPr>
              <w:spacing w:after="0" w:line="240" w:lineRule="auto"/>
              <w:jc w:val="center"/>
              <w:rPr>
                <w:sz w:val="20"/>
                <w:szCs w:val="20"/>
                <w:u w:val="none"/>
              </w:rPr>
            </w:pPr>
          </w:p>
          <w:p w14:paraId="18BD2EFE" w14:textId="77777777" w:rsidR="007946A8" w:rsidRPr="00D7110C" w:rsidRDefault="007946A8" w:rsidP="001E7EDD">
            <w:pPr>
              <w:spacing w:after="0" w:line="240" w:lineRule="auto"/>
              <w:jc w:val="center"/>
              <w:rPr>
                <w:sz w:val="20"/>
                <w:szCs w:val="20"/>
                <w:u w:val="none"/>
              </w:rPr>
            </w:pPr>
            <w:r w:rsidRPr="00D7110C">
              <w:rPr>
                <w:sz w:val="20"/>
                <w:szCs w:val="20"/>
                <w:u w:val="none"/>
              </w:rPr>
              <w:t>Likelihood</w:t>
            </w:r>
            <w:r>
              <w:rPr>
                <w:sz w:val="20"/>
                <w:szCs w:val="20"/>
                <w:u w:val="none"/>
              </w:rPr>
              <w:t xml:space="preserve"> of harm occurring</w:t>
            </w:r>
            <w:r w:rsidRPr="00D7110C">
              <w:rPr>
                <w:sz w:val="20"/>
                <w:szCs w:val="20"/>
                <w:u w:val="none"/>
              </w:rPr>
              <w:t xml:space="preserve"> / frequency of occurrence</w:t>
            </w:r>
          </w:p>
        </w:tc>
        <w:tc>
          <w:tcPr>
            <w:tcW w:w="1842" w:type="dxa"/>
          </w:tcPr>
          <w:p w14:paraId="2CC08118" w14:textId="77777777" w:rsidR="007946A8" w:rsidRPr="00B7582E" w:rsidRDefault="007946A8" w:rsidP="001E7EDD">
            <w:pPr>
              <w:spacing w:after="0" w:line="240" w:lineRule="auto"/>
              <w:jc w:val="center"/>
              <w:rPr>
                <w:sz w:val="16"/>
                <w:szCs w:val="16"/>
                <w:u w:val="none"/>
              </w:rPr>
            </w:pPr>
          </w:p>
          <w:p w14:paraId="70253FBF" w14:textId="77777777" w:rsidR="007946A8" w:rsidRPr="00054DF1" w:rsidRDefault="007946A8" w:rsidP="001E7EDD">
            <w:pPr>
              <w:spacing w:after="0" w:line="240" w:lineRule="auto"/>
              <w:jc w:val="center"/>
              <w:rPr>
                <w:sz w:val="20"/>
                <w:szCs w:val="20"/>
                <w:u w:val="none"/>
              </w:rPr>
            </w:pPr>
            <w:r w:rsidRPr="00054DF1">
              <w:rPr>
                <w:sz w:val="20"/>
                <w:szCs w:val="20"/>
                <w:u w:val="none"/>
              </w:rPr>
              <w:t>None</w:t>
            </w:r>
          </w:p>
          <w:p w14:paraId="600B6DE8" w14:textId="77777777" w:rsidR="007946A8" w:rsidRPr="008043A1" w:rsidRDefault="007946A8" w:rsidP="001E7EDD">
            <w:pPr>
              <w:spacing w:after="0" w:line="240" w:lineRule="auto"/>
              <w:jc w:val="center"/>
              <w:rPr>
                <w:b w:val="0"/>
                <w:bCs/>
                <w:sz w:val="20"/>
                <w:szCs w:val="20"/>
                <w:u w:val="none"/>
              </w:rPr>
            </w:pPr>
            <w:r>
              <w:rPr>
                <w:b w:val="0"/>
                <w:bCs/>
                <w:sz w:val="20"/>
                <w:szCs w:val="20"/>
                <w:u w:val="none"/>
              </w:rPr>
              <w:t>no injury or adverse effects</w:t>
            </w:r>
          </w:p>
        </w:tc>
        <w:tc>
          <w:tcPr>
            <w:tcW w:w="1843" w:type="dxa"/>
          </w:tcPr>
          <w:p w14:paraId="3184504C" w14:textId="77777777" w:rsidR="007946A8" w:rsidRPr="00B7582E" w:rsidRDefault="007946A8" w:rsidP="001E7EDD">
            <w:pPr>
              <w:spacing w:after="0" w:line="240" w:lineRule="auto"/>
              <w:jc w:val="center"/>
              <w:rPr>
                <w:sz w:val="16"/>
                <w:szCs w:val="16"/>
                <w:u w:val="none"/>
              </w:rPr>
            </w:pPr>
          </w:p>
          <w:p w14:paraId="3C09467B" w14:textId="77777777" w:rsidR="007946A8" w:rsidRPr="00054DF1" w:rsidRDefault="007946A8" w:rsidP="001E7EDD">
            <w:pPr>
              <w:spacing w:after="0" w:line="240" w:lineRule="auto"/>
              <w:jc w:val="center"/>
              <w:rPr>
                <w:sz w:val="20"/>
                <w:szCs w:val="20"/>
                <w:u w:val="none"/>
              </w:rPr>
            </w:pPr>
            <w:r w:rsidRPr="00054DF1">
              <w:rPr>
                <w:sz w:val="20"/>
                <w:szCs w:val="20"/>
                <w:u w:val="none"/>
              </w:rPr>
              <w:t>Minor</w:t>
            </w:r>
          </w:p>
          <w:p w14:paraId="4AE1B27A" w14:textId="77777777" w:rsidR="007946A8" w:rsidRPr="008043A1" w:rsidRDefault="007946A8" w:rsidP="001E7EDD">
            <w:pPr>
              <w:spacing w:after="0" w:line="240" w:lineRule="auto"/>
              <w:jc w:val="center"/>
              <w:rPr>
                <w:b w:val="0"/>
                <w:bCs/>
                <w:sz w:val="20"/>
                <w:szCs w:val="20"/>
                <w:u w:val="none"/>
              </w:rPr>
            </w:pPr>
            <w:r>
              <w:rPr>
                <w:b w:val="0"/>
                <w:bCs/>
                <w:sz w:val="20"/>
                <w:szCs w:val="20"/>
                <w:u w:val="none"/>
              </w:rPr>
              <w:t>first aid injury</w:t>
            </w:r>
          </w:p>
        </w:tc>
        <w:tc>
          <w:tcPr>
            <w:tcW w:w="1985" w:type="dxa"/>
          </w:tcPr>
          <w:p w14:paraId="4F88CB56" w14:textId="77777777" w:rsidR="007946A8" w:rsidRPr="00B7582E" w:rsidRDefault="007946A8" w:rsidP="001E7EDD">
            <w:pPr>
              <w:spacing w:after="0" w:line="240" w:lineRule="auto"/>
              <w:jc w:val="center"/>
              <w:rPr>
                <w:sz w:val="16"/>
                <w:szCs w:val="16"/>
                <w:u w:val="none"/>
              </w:rPr>
            </w:pPr>
          </w:p>
          <w:p w14:paraId="4DED73FD" w14:textId="77777777" w:rsidR="007946A8" w:rsidRPr="00054DF1" w:rsidRDefault="007946A8" w:rsidP="001E7EDD">
            <w:pPr>
              <w:spacing w:after="0" w:line="240" w:lineRule="auto"/>
              <w:jc w:val="center"/>
              <w:rPr>
                <w:sz w:val="20"/>
                <w:szCs w:val="20"/>
                <w:u w:val="none"/>
              </w:rPr>
            </w:pPr>
            <w:r w:rsidRPr="00054DF1">
              <w:rPr>
                <w:sz w:val="20"/>
                <w:szCs w:val="20"/>
                <w:u w:val="none"/>
              </w:rPr>
              <w:t>Moderate</w:t>
            </w:r>
          </w:p>
          <w:p w14:paraId="29879145" w14:textId="77777777" w:rsidR="007946A8" w:rsidRPr="008043A1" w:rsidRDefault="007946A8" w:rsidP="001E7EDD">
            <w:pPr>
              <w:spacing w:after="0" w:line="240" w:lineRule="auto"/>
              <w:jc w:val="center"/>
              <w:rPr>
                <w:b w:val="0"/>
                <w:bCs/>
                <w:sz w:val="20"/>
                <w:szCs w:val="20"/>
                <w:u w:val="none"/>
              </w:rPr>
            </w:pPr>
            <w:r>
              <w:rPr>
                <w:b w:val="0"/>
                <w:bCs/>
                <w:sz w:val="20"/>
                <w:szCs w:val="20"/>
                <w:u w:val="none"/>
              </w:rPr>
              <w:t>lost time injury</w:t>
            </w:r>
          </w:p>
        </w:tc>
        <w:tc>
          <w:tcPr>
            <w:tcW w:w="1842" w:type="dxa"/>
          </w:tcPr>
          <w:p w14:paraId="50DCCE2B" w14:textId="77777777" w:rsidR="007946A8" w:rsidRDefault="007946A8" w:rsidP="001E7EDD">
            <w:pPr>
              <w:spacing w:after="0" w:line="240" w:lineRule="auto"/>
              <w:jc w:val="center"/>
              <w:rPr>
                <w:sz w:val="20"/>
                <w:szCs w:val="20"/>
                <w:u w:val="none"/>
              </w:rPr>
            </w:pPr>
          </w:p>
          <w:p w14:paraId="41DE3A1D" w14:textId="77777777" w:rsidR="007946A8" w:rsidRPr="00054DF1" w:rsidRDefault="007946A8" w:rsidP="001E7EDD">
            <w:pPr>
              <w:spacing w:after="0" w:line="240" w:lineRule="auto"/>
              <w:jc w:val="center"/>
              <w:rPr>
                <w:sz w:val="20"/>
                <w:szCs w:val="20"/>
                <w:u w:val="none"/>
              </w:rPr>
            </w:pPr>
            <w:r w:rsidRPr="00054DF1">
              <w:rPr>
                <w:sz w:val="20"/>
                <w:szCs w:val="20"/>
                <w:u w:val="none"/>
              </w:rPr>
              <w:t>Major</w:t>
            </w:r>
          </w:p>
          <w:p w14:paraId="056832FF" w14:textId="77777777" w:rsidR="007946A8" w:rsidRPr="008043A1" w:rsidRDefault="007946A8" w:rsidP="001E7EDD">
            <w:pPr>
              <w:spacing w:after="0" w:line="240" w:lineRule="auto"/>
              <w:jc w:val="center"/>
              <w:rPr>
                <w:b w:val="0"/>
                <w:bCs/>
                <w:sz w:val="20"/>
                <w:szCs w:val="20"/>
                <w:u w:val="none"/>
              </w:rPr>
            </w:pPr>
            <w:r>
              <w:rPr>
                <w:b w:val="0"/>
                <w:bCs/>
                <w:sz w:val="20"/>
                <w:szCs w:val="20"/>
                <w:u w:val="none"/>
              </w:rPr>
              <w:t>hospital treatment</w:t>
            </w:r>
          </w:p>
        </w:tc>
        <w:tc>
          <w:tcPr>
            <w:tcW w:w="1843" w:type="dxa"/>
          </w:tcPr>
          <w:p w14:paraId="0979068E" w14:textId="77777777" w:rsidR="007946A8" w:rsidRDefault="007946A8" w:rsidP="001E7EDD">
            <w:pPr>
              <w:spacing w:after="0" w:line="240" w:lineRule="auto"/>
              <w:jc w:val="center"/>
              <w:rPr>
                <w:sz w:val="20"/>
                <w:szCs w:val="20"/>
                <w:u w:val="none"/>
              </w:rPr>
            </w:pPr>
          </w:p>
          <w:p w14:paraId="02FD259E" w14:textId="77777777" w:rsidR="007946A8" w:rsidRPr="00054DF1" w:rsidRDefault="007946A8" w:rsidP="001E7EDD">
            <w:pPr>
              <w:spacing w:after="0" w:line="240" w:lineRule="auto"/>
              <w:jc w:val="center"/>
              <w:rPr>
                <w:sz w:val="20"/>
                <w:szCs w:val="20"/>
                <w:u w:val="none"/>
              </w:rPr>
            </w:pPr>
            <w:r w:rsidRPr="00054DF1">
              <w:rPr>
                <w:sz w:val="20"/>
                <w:szCs w:val="20"/>
                <w:u w:val="none"/>
              </w:rPr>
              <w:t>Catastrophic</w:t>
            </w:r>
          </w:p>
          <w:p w14:paraId="4498E26F" w14:textId="77777777" w:rsidR="007946A8" w:rsidRPr="0012482C" w:rsidRDefault="007946A8" w:rsidP="001E7EDD">
            <w:pPr>
              <w:spacing w:after="0" w:line="240" w:lineRule="auto"/>
              <w:jc w:val="center"/>
              <w:rPr>
                <w:b w:val="0"/>
                <w:bCs/>
                <w:sz w:val="20"/>
                <w:szCs w:val="20"/>
                <w:u w:val="none"/>
              </w:rPr>
            </w:pPr>
            <w:r>
              <w:rPr>
                <w:b w:val="0"/>
                <w:bCs/>
                <w:sz w:val="20"/>
                <w:szCs w:val="20"/>
                <w:u w:val="none"/>
              </w:rPr>
              <w:t>disabling injury or d</w:t>
            </w:r>
            <w:r w:rsidRPr="0012482C">
              <w:rPr>
                <w:b w:val="0"/>
                <w:bCs/>
                <w:sz w:val="20"/>
                <w:szCs w:val="20"/>
                <w:u w:val="none"/>
              </w:rPr>
              <w:t>eath</w:t>
            </w:r>
          </w:p>
        </w:tc>
      </w:tr>
      <w:tr w:rsidR="007946A8" w14:paraId="211C4958" w14:textId="77777777" w:rsidTr="001E7EDD">
        <w:trPr>
          <w:trHeight w:val="218"/>
        </w:trPr>
        <w:tc>
          <w:tcPr>
            <w:tcW w:w="4253" w:type="dxa"/>
          </w:tcPr>
          <w:p w14:paraId="2DAD3697" w14:textId="77777777" w:rsidR="007946A8" w:rsidRDefault="007946A8" w:rsidP="001E7EDD">
            <w:pPr>
              <w:spacing w:after="0" w:line="240" w:lineRule="auto"/>
              <w:rPr>
                <w:b w:val="0"/>
                <w:bCs/>
                <w:sz w:val="20"/>
                <w:szCs w:val="20"/>
                <w:u w:val="none"/>
              </w:rPr>
            </w:pPr>
            <w:r>
              <w:rPr>
                <w:b w:val="0"/>
                <w:bCs/>
                <w:sz w:val="20"/>
                <w:szCs w:val="20"/>
                <w:u w:val="none"/>
              </w:rPr>
              <w:t>Could happen, but probably never will.</w:t>
            </w:r>
          </w:p>
          <w:p w14:paraId="69140A15" w14:textId="77777777" w:rsidR="007946A8" w:rsidRPr="008043A1" w:rsidRDefault="007946A8" w:rsidP="001E7EDD">
            <w:pPr>
              <w:spacing w:after="0" w:line="240" w:lineRule="auto"/>
              <w:rPr>
                <w:b w:val="0"/>
                <w:bCs/>
                <w:sz w:val="20"/>
                <w:szCs w:val="20"/>
                <w:u w:val="none"/>
              </w:rPr>
            </w:pPr>
          </w:p>
        </w:tc>
        <w:tc>
          <w:tcPr>
            <w:tcW w:w="1985" w:type="dxa"/>
          </w:tcPr>
          <w:p w14:paraId="40D3AF8E" w14:textId="77777777" w:rsidR="007946A8" w:rsidRPr="008043A1" w:rsidRDefault="007946A8" w:rsidP="001E7EDD">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1402B1F5" w14:textId="77777777" w:rsidR="007946A8" w:rsidRPr="00302049" w:rsidRDefault="007946A8" w:rsidP="001E7EDD">
            <w:pPr>
              <w:spacing w:after="0" w:line="240" w:lineRule="auto"/>
              <w:jc w:val="center"/>
              <w:rPr>
                <w:b w:val="0"/>
                <w:bCs/>
                <w:sz w:val="10"/>
                <w:szCs w:val="10"/>
                <w:u w:val="none"/>
              </w:rPr>
            </w:pPr>
          </w:p>
          <w:p w14:paraId="4671AF8A" w14:textId="77777777" w:rsidR="007946A8" w:rsidRPr="008043A1" w:rsidRDefault="007946A8" w:rsidP="001E7EDD">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12680911" w14:textId="77777777" w:rsidR="007946A8" w:rsidRPr="00302049" w:rsidRDefault="007946A8" w:rsidP="001E7EDD">
            <w:pPr>
              <w:spacing w:after="0" w:line="240" w:lineRule="auto"/>
              <w:jc w:val="center"/>
              <w:rPr>
                <w:b w:val="0"/>
                <w:bCs/>
                <w:sz w:val="10"/>
                <w:szCs w:val="10"/>
                <w:u w:val="none"/>
              </w:rPr>
            </w:pPr>
          </w:p>
          <w:p w14:paraId="3C30930A" w14:textId="77777777" w:rsidR="007946A8" w:rsidRPr="008043A1" w:rsidRDefault="007946A8" w:rsidP="001E7EDD">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2E85B383" w14:textId="77777777" w:rsidR="007946A8" w:rsidRPr="00302049" w:rsidRDefault="007946A8" w:rsidP="001E7EDD">
            <w:pPr>
              <w:spacing w:after="0" w:line="240" w:lineRule="auto"/>
              <w:jc w:val="center"/>
              <w:rPr>
                <w:b w:val="0"/>
                <w:bCs/>
                <w:sz w:val="10"/>
                <w:szCs w:val="10"/>
                <w:u w:val="none"/>
              </w:rPr>
            </w:pPr>
          </w:p>
          <w:p w14:paraId="5A446A00" w14:textId="77777777" w:rsidR="007946A8" w:rsidRPr="008043A1" w:rsidRDefault="007946A8" w:rsidP="001E7EDD">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0DA371CC" w14:textId="77777777" w:rsidR="007946A8" w:rsidRPr="00302049" w:rsidRDefault="007946A8" w:rsidP="001E7EDD">
            <w:pPr>
              <w:spacing w:after="0" w:line="240" w:lineRule="auto"/>
              <w:jc w:val="center"/>
              <w:rPr>
                <w:b w:val="0"/>
                <w:bCs/>
                <w:sz w:val="10"/>
                <w:szCs w:val="10"/>
                <w:u w:val="none"/>
              </w:rPr>
            </w:pPr>
          </w:p>
          <w:p w14:paraId="525152E2"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14E595A6" w14:textId="77777777" w:rsidR="007946A8" w:rsidRPr="00302049" w:rsidRDefault="007946A8" w:rsidP="001E7EDD">
            <w:pPr>
              <w:spacing w:after="0" w:line="240" w:lineRule="auto"/>
              <w:jc w:val="center"/>
              <w:rPr>
                <w:b w:val="0"/>
                <w:bCs/>
                <w:sz w:val="10"/>
                <w:szCs w:val="10"/>
                <w:u w:val="none"/>
              </w:rPr>
            </w:pPr>
          </w:p>
          <w:p w14:paraId="46AACA36" w14:textId="77777777" w:rsidR="007946A8" w:rsidRPr="0012482C" w:rsidRDefault="007946A8" w:rsidP="001E7EDD">
            <w:pPr>
              <w:spacing w:after="0" w:line="240" w:lineRule="auto"/>
              <w:jc w:val="center"/>
              <w:rPr>
                <w:b w:val="0"/>
                <w:bCs/>
                <w:sz w:val="20"/>
                <w:szCs w:val="20"/>
                <w:u w:val="none"/>
              </w:rPr>
            </w:pPr>
            <w:r>
              <w:rPr>
                <w:b w:val="0"/>
                <w:bCs/>
                <w:sz w:val="20"/>
                <w:szCs w:val="20"/>
                <w:u w:val="none"/>
              </w:rPr>
              <w:t>5</w:t>
            </w:r>
          </w:p>
        </w:tc>
      </w:tr>
      <w:tr w:rsidR="007946A8" w14:paraId="504926A9" w14:textId="77777777" w:rsidTr="001E7EDD">
        <w:trPr>
          <w:trHeight w:val="452"/>
        </w:trPr>
        <w:tc>
          <w:tcPr>
            <w:tcW w:w="4253" w:type="dxa"/>
          </w:tcPr>
          <w:p w14:paraId="553672A2" w14:textId="77777777" w:rsidR="007946A8" w:rsidRPr="008043A1" w:rsidRDefault="007946A8" w:rsidP="001E7EDD">
            <w:pPr>
              <w:spacing w:after="0" w:line="240" w:lineRule="auto"/>
              <w:rPr>
                <w:b w:val="0"/>
                <w:bCs/>
                <w:sz w:val="20"/>
                <w:szCs w:val="20"/>
                <w:u w:val="none"/>
              </w:rPr>
            </w:pPr>
            <w:r>
              <w:rPr>
                <w:b w:val="0"/>
                <w:bCs/>
                <w:sz w:val="20"/>
                <w:szCs w:val="20"/>
                <w:u w:val="none"/>
              </w:rPr>
              <w:t>Not likely to occur in normal circumstances.</w:t>
            </w:r>
          </w:p>
        </w:tc>
        <w:tc>
          <w:tcPr>
            <w:tcW w:w="1985" w:type="dxa"/>
          </w:tcPr>
          <w:p w14:paraId="24D89D80" w14:textId="77777777" w:rsidR="007946A8" w:rsidRPr="008043A1" w:rsidRDefault="007946A8" w:rsidP="001E7EDD">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251EF984" w14:textId="77777777" w:rsidR="007946A8" w:rsidRPr="00302049" w:rsidRDefault="007946A8" w:rsidP="001E7EDD">
            <w:pPr>
              <w:spacing w:after="0" w:line="240" w:lineRule="auto"/>
              <w:jc w:val="center"/>
              <w:rPr>
                <w:b w:val="0"/>
                <w:bCs/>
                <w:sz w:val="10"/>
                <w:szCs w:val="10"/>
                <w:u w:val="none"/>
              </w:rPr>
            </w:pPr>
          </w:p>
          <w:p w14:paraId="3056F167" w14:textId="77777777" w:rsidR="007946A8" w:rsidRPr="008043A1" w:rsidRDefault="007946A8" w:rsidP="001E7EDD">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1277DBF4" w14:textId="77777777" w:rsidR="007946A8" w:rsidRPr="00302049" w:rsidRDefault="007946A8" w:rsidP="001E7EDD">
            <w:pPr>
              <w:spacing w:after="0" w:line="240" w:lineRule="auto"/>
              <w:jc w:val="center"/>
              <w:rPr>
                <w:b w:val="0"/>
                <w:bCs/>
                <w:sz w:val="10"/>
                <w:szCs w:val="10"/>
                <w:u w:val="none"/>
              </w:rPr>
            </w:pPr>
          </w:p>
          <w:p w14:paraId="1B3DE9D2"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313FF063" w14:textId="77777777" w:rsidR="007946A8" w:rsidRPr="00302049" w:rsidRDefault="007946A8" w:rsidP="001E7EDD">
            <w:pPr>
              <w:spacing w:after="0" w:line="240" w:lineRule="auto"/>
              <w:jc w:val="center"/>
              <w:rPr>
                <w:b w:val="0"/>
                <w:bCs/>
                <w:sz w:val="10"/>
                <w:szCs w:val="10"/>
                <w:u w:val="none"/>
              </w:rPr>
            </w:pPr>
          </w:p>
          <w:p w14:paraId="7CF5CA4C" w14:textId="77777777" w:rsidR="007946A8" w:rsidRPr="008043A1" w:rsidRDefault="007946A8" w:rsidP="001E7EDD">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7C5EB89F" w14:textId="77777777" w:rsidR="007946A8" w:rsidRPr="00302049" w:rsidRDefault="007946A8" w:rsidP="001E7EDD">
            <w:pPr>
              <w:spacing w:after="0" w:line="240" w:lineRule="auto"/>
              <w:jc w:val="center"/>
              <w:rPr>
                <w:b w:val="0"/>
                <w:bCs/>
                <w:sz w:val="10"/>
                <w:szCs w:val="10"/>
                <w:u w:val="none"/>
              </w:rPr>
            </w:pPr>
          </w:p>
          <w:p w14:paraId="58DDA512" w14:textId="77777777" w:rsidR="007946A8" w:rsidRPr="008043A1" w:rsidRDefault="007946A8" w:rsidP="001E7EDD">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4A128060" w14:textId="77777777" w:rsidR="007946A8" w:rsidRPr="00302049" w:rsidRDefault="007946A8" w:rsidP="001E7EDD">
            <w:pPr>
              <w:spacing w:after="0" w:line="240" w:lineRule="auto"/>
              <w:jc w:val="center"/>
              <w:rPr>
                <w:b w:val="0"/>
                <w:bCs/>
                <w:sz w:val="10"/>
                <w:szCs w:val="10"/>
                <w:u w:val="none"/>
              </w:rPr>
            </w:pPr>
          </w:p>
          <w:p w14:paraId="42D3BEBD" w14:textId="77777777" w:rsidR="007946A8" w:rsidRPr="0012482C" w:rsidRDefault="007946A8" w:rsidP="001E7EDD">
            <w:pPr>
              <w:spacing w:after="0" w:line="240" w:lineRule="auto"/>
              <w:jc w:val="center"/>
              <w:rPr>
                <w:b w:val="0"/>
                <w:bCs/>
                <w:sz w:val="20"/>
                <w:szCs w:val="20"/>
                <w:u w:val="none"/>
              </w:rPr>
            </w:pPr>
            <w:r>
              <w:rPr>
                <w:b w:val="0"/>
                <w:bCs/>
                <w:sz w:val="20"/>
                <w:szCs w:val="20"/>
                <w:u w:val="none"/>
              </w:rPr>
              <w:t>10</w:t>
            </w:r>
          </w:p>
        </w:tc>
      </w:tr>
      <w:tr w:rsidR="007946A8" w14:paraId="7F141CAA" w14:textId="77777777" w:rsidTr="001E7EDD">
        <w:trPr>
          <w:trHeight w:val="218"/>
        </w:trPr>
        <w:tc>
          <w:tcPr>
            <w:tcW w:w="4253" w:type="dxa"/>
          </w:tcPr>
          <w:p w14:paraId="215CFE9C" w14:textId="77777777" w:rsidR="007946A8" w:rsidRDefault="007946A8" w:rsidP="001E7EDD">
            <w:pPr>
              <w:spacing w:after="0" w:line="240" w:lineRule="auto"/>
              <w:rPr>
                <w:b w:val="0"/>
                <w:bCs/>
                <w:sz w:val="20"/>
                <w:szCs w:val="20"/>
                <w:u w:val="none"/>
              </w:rPr>
            </w:pPr>
            <w:r>
              <w:rPr>
                <w:b w:val="0"/>
                <w:bCs/>
                <w:sz w:val="20"/>
                <w:szCs w:val="20"/>
                <w:u w:val="none"/>
              </w:rPr>
              <w:t>May occur at some time.</w:t>
            </w:r>
          </w:p>
          <w:p w14:paraId="07A058A7" w14:textId="77777777" w:rsidR="007946A8" w:rsidRPr="008043A1" w:rsidRDefault="007946A8" w:rsidP="001E7EDD">
            <w:pPr>
              <w:spacing w:after="0" w:line="240" w:lineRule="auto"/>
              <w:rPr>
                <w:b w:val="0"/>
                <w:bCs/>
                <w:sz w:val="20"/>
                <w:szCs w:val="20"/>
                <w:u w:val="none"/>
              </w:rPr>
            </w:pPr>
          </w:p>
        </w:tc>
        <w:tc>
          <w:tcPr>
            <w:tcW w:w="1985" w:type="dxa"/>
          </w:tcPr>
          <w:p w14:paraId="2D75B811" w14:textId="77777777" w:rsidR="007946A8" w:rsidRPr="008043A1" w:rsidRDefault="007946A8" w:rsidP="001E7EDD">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18231CE6" w14:textId="77777777" w:rsidR="007946A8" w:rsidRPr="00302049" w:rsidRDefault="007946A8" w:rsidP="001E7EDD">
            <w:pPr>
              <w:spacing w:after="0" w:line="240" w:lineRule="auto"/>
              <w:jc w:val="center"/>
              <w:rPr>
                <w:b w:val="0"/>
                <w:bCs/>
                <w:sz w:val="10"/>
                <w:szCs w:val="10"/>
                <w:u w:val="none"/>
              </w:rPr>
            </w:pPr>
          </w:p>
          <w:p w14:paraId="16186A4A" w14:textId="77777777" w:rsidR="007946A8" w:rsidRPr="008043A1" w:rsidRDefault="007946A8" w:rsidP="001E7EDD">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41B25E57" w14:textId="77777777" w:rsidR="007946A8" w:rsidRPr="00302049" w:rsidRDefault="007946A8" w:rsidP="001E7EDD">
            <w:pPr>
              <w:spacing w:after="0" w:line="240" w:lineRule="auto"/>
              <w:jc w:val="center"/>
              <w:rPr>
                <w:b w:val="0"/>
                <w:bCs/>
                <w:sz w:val="10"/>
                <w:szCs w:val="10"/>
                <w:u w:val="none"/>
              </w:rPr>
            </w:pPr>
          </w:p>
          <w:p w14:paraId="72DA180D" w14:textId="77777777" w:rsidR="007946A8" w:rsidRPr="008043A1" w:rsidRDefault="007946A8" w:rsidP="001E7EDD">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33D9B2DE" w14:textId="77777777" w:rsidR="007946A8" w:rsidRPr="00302049" w:rsidRDefault="007946A8" w:rsidP="001E7EDD">
            <w:pPr>
              <w:spacing w:after="0" w:line="240" w:lineRule="auto"/>
              <w:jc w:val="center"/>
              <w:rPr>
                <w:b w:val="0"/>
                <w:bCs/>
                <w:sz w:val="10"/>
                <w:szCs w:val="10"/>
                <w:u w:val="none"/>
              </w:rPr>
            </w:pPr>
          </w:p>
          <w:p w14:paraId="41AFCA23" w14:textId="77777777" w:rsidR="007946A8" w:rsidRPr="008043A1" w:rsidRDefault="007946A8" w:rsidP="001E7EDD">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0FEA723D" w14:textId="77777777" w:rsidR="007946A8" w:rsidRPr="00302049" w:rsidRDefault="007946A8" w:rsidP="001E7EDD">
            <w:pPr>
              <w:spacing w:after="0" w:line="240" w:lineRule="auto"/>
              <w:jc w:val="center"/>
              <w:rPr>
                <w:b w:val="0"/>
                <w:bCs/>
                <w:sz w:val="10"/>
                <w:szCs w:val="10"/>
                <w:u w:val="none"/>
              </w:rPr>
            </w:pPr>
          </w:p>
          <w:p w14:paraId="302D599D" w14:textId="77777777" w:rsidR="007946A8" w:rsidRPr="008043A1" w:rsidRDefault="007946A8" w:rsidP="001E7EDD">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56D3B280" w14:textId="77777777" w:rsidR="007946A8" w:rsidRPr="003E0C80" w:rsidRDefault="007946A8" w:rsidP="001E7EDD">
            <w:pPr>
              <w:spacing w:after="0" w:line="240" w:lineRule="auto"/>
              <w:jc w:val="center"/>
              <w:rPr>
                <w:b w:val="0"/>
                <w:bCs/>
                <w:sz w:val="10"/>
                <w:szCs w:val="10"/>
                <w:u w:val="none"/>
              </w:rPr>
            </w:pPr>
          </w:p>
          <w:p w14:paraId="1273C9DF" w14:textId="77777777" w:rsidR="007946A8" w:rsidRPr="0012482C" w:rsidRDefault="007946A8" w:rsidP="001E7EDD">
            <w:pPr>
              <w:spacing w:after="0" w:line="240" w:lineRule="auto"/>
              <w:jc w:val="center"/>
              <w:rPr>
                <w:b w:val="0"/>
                <w:bCs/>
                <w:sz w:val="20"/>
                <w:szCs w:val="20"/>
                <w:u w:val="none"/>
              </w:rPr>
            </w:pPr>
            <w:r>
              <w:rPr>
                <w:b w:val="0"/>
                <w:bCs/>
                <w:sz w:val="20"/>
                <w:szCs w:val="20"/>
                <w:u w:val="none"/>
              </w:rPr>
              <w:t>15</w:t>
            </w:r>
          </w:p>
        </w:tc>
      </w:tr>
      <w:tr w:rsidR="007946A8" w14:paraId="0E304F10" w14:textId="77777777" w:rsidTr="001E7EDD">
        <w:trPr>
          <w:trHeight w:val="218"/>
        </w:trPr>
        <w:tc>
          <w:tcPr>
            <w:tcW w:w="4253" w:type="dxa"/>
          </w:tcPr>
          <w:p w14:paraId="419CAFDA" w14:textId="77777777" w:rsidR="007946A8" w:rsidRDefault="007946A8" w:rsidP="001E7EDD">
            <w:pPr>
              <w:spacing w:after="0" w:line="240" w:lineRule="auto"/>
              <w:rPr>
                <w:b w:val="0"/>
                <w:bCs/>
                <w:sz w:val="20"/>
                <w:szCs w:val="20"/>
                <w:u w:val="none"/>
              </w:rPr>
            </w:pPr>
            <w:r>
              <w:rPr>
                <w:b w:val="0"/>
                <w:bCs/>
                <w:sz w:val="20"/>
                <w:szCs w:val="20"/>
                <w:u w:val="none"/>
              </w:rPr>
              <w:t>Expected to occur at some time.</w:t>
            </w:r>
          </w:p>
          <w:p w14:paraId="33130F0B" w14:textId="77777777" w:rsidR="007946A8" w:rsidRPr="008043A1" w:rsidRDefault="007946A8" w:rsidP="001E7EDD">
            <w:pPr>
              <w:spacing w:after="0" w:line="240" w:lineRule="auto"/>
              <w:rPr>
                <w:b w:val="0"/>
                <w:bCs/>
                <w:sz w:val="20"/>
                <w:szCs w:val="20"/>
                <w:u w:val="none"/>
              </w:rPr>
            </w:pPr>
          </w:p>
        </w:tc>
        <w:tc>
          <w:tcPr>
            <w:tcW w:w="1985" w:type="dxa"/>
          </w:tcPr>
          <w:p w14:paraId="7D34F275" w14:textId="77777777" w:rsidR="007946A8" w:rsidRPr="008043A1" w:rsidRDefault="007946A8" w:rsidP="001E7EDD">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73466E0F" w14:textId="77777777" w:rsidR="007946A8" w:rsidRPr="00302049" w:rsidRDefault="007946A8" w:rsidP="001E7EDD">
            <w:pPr>
              <w:spacing w:after="0" w:line="240" w:lineRule="auto"/>
              <w:jc w:val="center"/>
              <w:rPr>
                <w:b w:val="0"/>
                <w:bCs/>
                <w:sz w:val="10"/>
                <w:szCs w:val="10"/>
                <w:u w:val="none"/>
              </w:rPr>
            </w:pPr>
          </w:p>
          <w:p w14:paraId="6FF92384"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43D478B6" w14:textId="77777777" w:rsidR="007946A8" w:rsidRPr="00302049" w:rsidRDefault="007946A8" w:rsidP="001E7EDD">
            <w:pPr>
              <w:spacing w:after="0" w:line="240" w:lineRule="auto"/>
              <w:jc w:val="center"/>
              <w:rPr>
                <w:b w:val="0"/>
                <w:bCs/>
                <w:sz w:val="10"/>
                <w:szCs w:val="10"/>
                <w:u w:val="none"/>
              </w:rPr>
            </w:pPr>
          </w:p>
          <w:p w14:paraId="4927BE66" w14:textId="77777777" w:rsidR="007946A8" w:rsidRPr="008043A1" w:rsidRDefault="007946A8" w:rsidP="001E7EDD">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14C0388F" w14:textId="77777777" w:rsidR="007946A8" w:rsidRPr="00302049" w:rsidRDefault="007946A8" w:rsidP="001E7EDD">
            <w:pPr>
              <w:spacing w:after="0" w:line="240" w:lineRule="auto"/>
              <w:jc w:val="center"/>
              <w:rPr>
                <w:b w:val="0"/>
                <w:bCs/>
                <w:sz w:val="10"/>
                <w:szCs w:val="10"/>
                <w:u w:val="none"/>
              </w:rPr>
            </w:pPr>
          </w:p>
          <w:p w14:paraId="2D466FD6" w14:textId="77777777" w:rsidR="007946A8" w:rsidRPr="008043A1" w:rsidRDefault="007946A8" w:rsidP="001E7EDD">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023D2CD4" w14:textId="77777777" w:rsidR="007946A8" w:rsidRPr="00302049" w:rsidRDefault="007946A8" w:rsidP="001E7EDD">
            <w:pPr>
              <w:spacing w:after="0" w:line="240" w:lineRule="auto"/>
              <w:jc w:val="center"/>
              <w:rPr>
                <w:b w:val="0"/>
                <w:bCs/>
                <w:sz w:val="10"/>
                <w:szCs w:val="10"/>
                <w:u w:val="none"/>
              </w:rPr>
            </w:pPr>
          </w:p>
          <w:p w14:paraId="7FED6A73" w14:textId="77777777" w:rsidR="007946A8" w:rsidRPr="008043A1" w:rsidRDefault="007946A8" w:rsidP="001E7EDD">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219A8C7" w14:textId="77777777" w:rsidR="007946A8" w:rsidRPr="003E0C80" w:rsidRDefault="007946A8" w:rsidP="001E7EDD">
            <w:pPr>
              <w:spacing w:after="0" w:line="240" w:lineRule="auto"/>
              <w:jc w:val="center"/>
              <w:rPr>
                <w:b w:val="0"/>
                <w:bCs/>
                <w:sz w:val="10"/>
                <w:szCs w:val="10"/>
                <w:u w:val="none"/>
              </w:rPr>
            </w:pPr>
          </w:p>
          <w:p w14:paraId="3D6CB388" w14:textId="77777777" w:rsidR="007946A8" w:rsidRPr="0012482C" w:rsidRDefault="007946A8" w:rsidP="001E7EDD">
            <w:pPr>
              <w:spacing w:after="0" w:line="240" w:lineRule="auto"/>
              <w:jc w:val="center"/>
              <w:rPr>
                <w:b w:val="0"/>
                <w:bCs/>
                <w:sz w:val="20"/>
                <w:szCs w:val="20"/>
                <w:u w:val="none"/>
              </w:rPr>
            </w:pPr>
            <w:r>
              <w:rPr>
                <w:b w:val="0"/>
                <w:bCs/>
                <w:sz w:val="20"/>
                <w:szCs w:val="20"/>
                <w:u w:val="none"/>
              </w:rPr>
              <w:t>20</w:t>
            </w:r>
          </w:p>
        </w:tc>
      </w:tr>
      <w:tr w:rsidR="007946A8" w14:paraId="653CE377" w14:textId="77777777" w:rsidTr="001E7EDD">
        <w:trPr>
          <w:trHeight w:val="437"/>
        </w:trPr>
        <w:tc>
          <w:tcPr>
            <w:tcW w:w="4253" w:type="dxa"/>
          </w:tcPr>
          <w:p w14:paraId="6E55C671" w14:textId="77777777" w:rsidR="007946A8" w:rsidRDefault="007946A8" w:rsidP="001E7EDD">
            <w:pPr>
              <w:spacing w:after="0" w:line="240" w:lineRule="auto"/>
              <w:rPr>
                <w:b w:val="0"/>
                <w:bCs/>
                <w:sz w:val="20"/>
                <w:szCs w:val="20"/>
                <w:u w:val="none"/>
              </w:rPr>
            </w:pPr>
            <w:r>
              <w:rPr>
                <w:b w:val="0"/>
                <w:bCs/>
                <w:sz w:val="20"/>
                <w:szCs w:val="20"/>
                <w:u w:val="none"/>
              </w:rPr>
              <w:t>Likely to occur on many occasions.</w:t>
            </w:r>
          </w:p>
          <w:p w14:paraId="6BAACEA4" w14:textId="77777777" w:rsidR="007946A8" w:rsidRPr="008043A1" w:rsidRDefault="007946A8" w:rsidP="001E7EDD">
            <w:pPr>
              <w:spacing w:after="0" w:line="240" w:lineRule="auto"/>
              <w:rPr>
                <w:b w:val="0"/>
                <w:bCs/>
                <w:sz w:val="20"/>
                <w:szCs w:val="20"/>
                <w:u w:val="none"/>
              </w:rPr>
            </w:pPr>
          </w:p>
        </w:tc>
        <w:tc>
          <w:tcPr>
            <w:tcW w:w="1985" w:type="dxa"/>
          </w:tcPr>
          <w:p w14:paraId="12C65182" w14:textId="77777777" w:rsidR="007946A8" w:rsidRPr="008043A1" w:rsidRDefault="007946A8" w:rsidP="001E7EDD">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5D31994E" w14:textId="77777777" w:rsidR="007946A8" w:rsidRPr="00302049" w:rsidRDefault="007946A8" w:rsidP="001E7EDD">
            <w:pPr>
              <w:spacing w:after="0" w:line="240" w:lineRule="auto"/>
              <w:jc w:val="center"/>
              <w:rPr>
                <w:b w:val="0"/>
                <w:bCs/>
                <w:sz w:val="10"/>
                <w:szCs w:val="10"/>
                <w:u w:val="none"/>
              </w:rPr>
            </w:pPr>
          </w:p>
          <w:p w14:paraId="52D31E33" w14:textId="77777777" w:rsidR="007946A8" w:rsidRPr="008043A1" w:rsidRDefault="007946A8" w:rsidP="001E7EDD">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083A74B4" w14:textId="77777777" w:rsidR="007946A8" w:rsidRPr="00302049" w:rsidRDefault="007946A8" w:rsidP="001E7EDD">
            <w:pPr>
              <w:spacing w:after="0" w:line="240" w:lineRule="auto"/>
              <w:jc w:val="center"/>
              <w:rPr>
                <w:b w:val="0"/>
                <w:bCs/>
                <w:sz w:val="10"/>
                <w:szCs w:val="10"/>
                <w:u w:val="none"/>
              </w:rPr>
            </w:pPr>
          </w:p>
          <w:p w14:paraId="459BDFA1" w14:textId="77777777" w:rsidR="007946A8" w:rsidRPr="008043A1" w:rsidRDefault="007946A8" w:rsidP="001E7EDD">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07DEECD9" w14:textId="77777777" w:rsidR="007946A8" w:rsidRPr="00302049" w:rsidRDefault="007946A8" w:rsidP="001E7EDD">
            <w:pPr>
              <w:spacing w:after="0" w:line="240" w:lineRule="auto"/>
              <w:jc w:val="center"/>
              <w:rPr>
                <w:b w:val="0"/>
                <w:bCs/>
                <w:sz w:val="10"/>
                <w:szCs w:val="10"/>
                <w:u w:val="none"/>
              </w:rPr>
            </w:pPr>
          </w:p>
          <w:p w14:paraId="0E30EDA4" w14:textId="77777777" w:rsidR="007946A8" w:rsidRPr="008043A1" w:rsidRDefault="007946A8" w:rsidP="001E7EDD">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061977E3" w14:textId="77777777" w:rsidR="007946A8" w:rsidRPr="00302049" w:rsidRDefault="007946A8" w:rsidP="001E7EDD">
            <w:pPr>
              <w:spacing w:after="0" w:line="240" w:lineRule="auto"/>
              <w:jc w:val="center"/>
              <w:rPr>
                <w:b w:val="0"/>
                <w:bCs/>
                <w:sz w:val="10"/>
                <w:szCs w:val="10"/>
                <w:u w:val="none"/>
              </w:rPr>
            </w:pPr>
          </w:p>
          <w:p w14:paraId="1A18E1A3" w14:textId="77777777" w:rsidR="007946A8" w:rsidRPr="008043A1" w:rsidRDefault="007946A8" w:rsidP="001E7EDD">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4794D719" w14:textId="77777777" w:rsidR="007946A8" w:rsidRPr="003E0C80" w:rsidRDefault="007946A8" w:rsidP="001E7EDD">
            <w:pPr>
              <w:spacing w:after="0" w:line="240" w:lineRule="auto"/>
              <w:jc w:val="center"/>
              <w:rPr>
                <w:b w:val="0"/>
                <w:bCs/>
                <w:sz w:val="10"/>
                <w:szCs w:val="10"/>
                <w:u w:val="none"/>
              </w:rPr>
            </w:pPr>
          </w:p>
          <w:p w14:paraId="340CAC5B" w14:textId="77777777" w:rsidR="007946A8" w:rsidRPr="0012482C" w:rsidRDefault="007946A8" w:rsidP="001E7EDD">
            <w:pPr>
              <w:spacing w:after="0" w:line="240" w:lineRule="auto"/>
              <w:jc w:val="center"/>
              <w:rPr>
                <w:b w:val="0"/>
                <w:bCs/>
                <w:sz w:val="20"/>
                <w:szCs w:val="20"/>
                <w:u w:val="none"/>
              </w:rPr>
            </w:pPr>
            <w:r>
              <w:rPr>
                <w:b w:val="0"/>
                <w:bCs/>
                <w:sz w:val="20"/>
                <w:szCs w:val="20"/>
                <w:u w:val="none"/>
              </w:rPr>
              <w:t>25</w:t>
            </w:r>
          </w:p>
        </w:tc>
      </w:tr>
    </w:tbl>
    <w:p w14:paraId="73B7C723" w14:textId="77777777" w:rsidR="007946A8" w:rsidRDefault="007946A8" w:rsidP="00B91330">
      <w:pPr>
        <w:pStyle w:val="NoSpacing"/>
        <w:rPr>
          <w:b/>
          <w:bCs/>
        </w:rPr>
      </w:pPr>
    </w:p>
    <w:p w14:paraId="287FCB04" w14:textId="77777777" w:rsidR="007946A8" w:rsidRDefault="007946A8" w:rsidP="00B91330">
      <w:pPr>
        <w:pStyle w:val="NoSpacing"/>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7946A8" w14:paraId="34355AFD" w14:textId="77777777" w:rsidTr="001E7EDD">
        <w:tc>
          <w:tcPr>
            <w:tcW w:w="1371" w:type="dxa"/>
          </w:tcPr>
          <w:p w14:paraId="70316293" w14:textId="77777777" w:rsidR="007946A8" w:rsidRPr="00204203" w:rsidRDefault="007946A8" w:rsidP="001E7EDD">
            <w:pPr>
              <w:pStyle w:val="NoSpacing"/>
              <w:rPr>
                <w:sz w:val="10"/>
                <w:szCs w:val="10"/>
                <w:u w:val="none"/>
              </w:rPr>
            </w:pPr>
            <w:bookmarkStart w:id="0" w:name="_Hlk146618802"/>
          </w:p>
          <w:p w14:paraId="319F9146" w14:textId="77777777" w:rsidR="007946A8" w:rsidRPr="00204203" w:rsidRDefault="007946A8" w:rsidP="001E7EDD">
            <w:pPr>
              <w:pStyle w:val="NoSpacing"/>
              <w:jc w:val="center"/>
              <w:rPr>
                <w:sz w:val="20"/>
                <w:szCs w:val="20"/>
                <w:u w:val="none"/>
              </w:rPr>
            </w:pPr>
            <w:r w:rsidRPr="00204203">
              <w:rPr>
                <w:sz w:val="20"/>
                <w:szCs w:val="20"/>
                <w:u w:val="none"/>
              </w:rPr>
              <w:t>Total</w:t>
            </w:r>
          </w:p>
          <w:p w14:paraId="5194FC2D" w14:textId="77777777" w:rsidR="007946A8" w:rsidRPr="00204203" w:rsidRDefault="007946A8" w:rsidP="001E7EDD">
            <w:pPr>
              <w:pStyle w:val="NoSpacing"/>
              <w:rPr>
                <w:sz w:val="20"/>
                <w:szCs w:val="20"/>
                <w:u w:val="none"/>
              </w:rPr>
            </w:pPr>
          </w:p>
        </w:tc>
        <w:tc>
          <w:tcPr>
            <w:tcW w:w="1411" w:type="dxa"/>
          </w:tcPr>
          <w:p w14:paraId="5B9B2AB4" w14:textId="77777777" w:rsidR="007946A8" w:rsidRPr="00204203" w:rsidRDefault="007946A8" w:rsidP="001E7EDD">
            <w:pPr>
              <w:pStyle w:val="NoSpacing"/>
              <w:rPr>
                <w:sz w:val="10"/>
                <w:szCs w:val="10"/>
                <w:u w:val="none"/>
              </w:rPr>
            </w:pPr>
          </w:p>
          <w:p w14:paraId="6AC22BDB" w14:textId="77777777" w:rsidR="007946A8" w:rsidRPr="00204203" w:rsidRDefault="007946A8" w:rsidP="001E7EDD">
            <w:pPr>
              <w:pStyle w:val="NoSpacing"/>
              <w:rPr>
                <w:sz w:val="20"/>
                <w:szCs w:val="20"/>
                <w:u w:val="none"/>
              </w:rPr>
            </w:pPr>
            <w:r w:rsidRPr="00204203">
              <w:rPr>
                <w:sz w:val="20"/>
                <w:szCs w:val="20"/>
                <w:u w:val="none"/>
              </w:rPr>
              <w:t>Level of risk</w:t>
            </w:r>
          </w:p>
        </w:tc>
        <w:tc>
          <w:tcPr>
            <w:tcW w:w="12811" w:type="dxa"/>
          </w:tcPr>
          <w:p w14:paraId="3619630D" w14:textId="77777777" w:rsidR="007946A8" w:rsidRPr="00204203" w:rsidRDefault="007946A8" w:rsidP="001E7EDD">
            <w:pPr>
              <w:pStyle w:val="NoSpacing"/>
              <w:rPr>
                <w:sz w:val="10"/>
                <w:szCs w:val="10"/>
                <w:u w:val="none"/>
              </w:rPr>
            </w:pPr>
          </w:p>
          <w:p w14:paraId="06F9B22F" w14:textId="77777777" w:rsidR="007946A8" w:rsidRPr="00204203" w:rsidRDefault="007946A8" w:rsidP="001E7EDD">
            <w:pPr>
              <w:pStyle w:val="NoSpacing"/>
              <w:rPr>
                <w:sz w:val="20"/>
                <w:szCs w:val="20"/>
                <w:u w:val="none"/>
              </w:rPr>
            </w:pPr>
            <w:r w:rsidRPr="00204203">
              <w:rPr>
                <w:sz w:val="20"/>
                <w:szCs w:val="20"/>
                <w:u w:val="none"/>
              </w:rPr>
              <w:t>Timescale / action</w:t>
            </w:r>
          </w:p>
        </w:tc>
      </w:tr>
      <w:tr w:rsidR="007946A8" w14:paraId="062F03B2" w14:textId="77777777" w:rsidTr="001E7EDD">
        <w:tc>
          <w:tcPr>
            <w:tcW w:w="1371" w:type="dxa"/>
            <w:shd w:val="clear" w:color="auto" w:fill="92D050"/>
          </w:tcPr>
          <w:p w14:paraId="7DF0724D" w14:textId="77777777" w:rsidR="007946A8" w:rsidRPr="003A17D0" w:rsidRDefault="007946A8" w:rsidP="001E7EDD">
            <w:pPr>
              <w:pStyle w:val="NoSpacing"/>
              <w:jc w:val="center"/>
              <w:rPr>
                <w:b w:val="0"/>
                <w:bCs/>
                <w:sz w:val="16"/>
                <w:szCs w:val="16"/>
                <w:u w:val="none"/>
              </w:rPr>
            </w:pPr>
          </w:p>
          <w:p w14:paraId="0C5DDE60" w14:textId="77777777" w:rsidR="007946A8" w:rsidRDefault="007946A8" w:rsidP="001E7EDD">
            <w:pPr>
              <w:pStyle w:val="NoSpacing"/>
              <w:jc w:val="center"/>
              <w:rPr>
                <w:b w:val="0"/>
                <w:bCs/>
                <w:sz w:val="20"/>
                <w:szCs w:val="20"/>
                <w:u w:val="none"/>
              </w:rPr>
            </w:pPr>
            <w:r w:rsidRPr="00507D94">
              <w:rPr>
                <w:b w:val="0"/>
                <w:bCs/>
                <w:sz w:val="20"/>
                <w:szCs w:val="20"/>
                <w:u w:val="none"/>
              </w:rPr>
              <w:t>1 to 5</w:t>
            </w:r>
          </w:p>
          <w:p w14:paraId="0828B9A8" w14:textId="77777777" w:rsidR="007946A8" w:rsidRPr="00320614" w:rsidRDefault="007946A8" w:rsidP="001E7EDD">
            <w:pPr>
              <w:pStyle w:val="NoSpacing"/>
              <w:rPr>
                <w:b w:val="0"/>
                <w:bCs/>
                <w:sz w:val="16"/>
                <w:szCs w:val="16"/>
                <w:u w:val="none"/>
              </w:rPr>
            </w:pPr>
          </w:p>
        </w:tc>
        <w:tc>
          <w:tcPr>
            <w:tcW w:w="1411" w:type="dxa"/>
          </w:tcPr>
          <w:p w14:paraId="1D671F06" w14:textId="77777777" w:rsidR="007946A8" w:rsidRPr="003A17D0" w:rsidRDefault="007946A8" w:rsidP="001E7EDD">
            <w:pPr>
              <w:pStyle w:val="NoSpacing"/>
              <w:jc w:val="center"/>
              <w:rPr>
                <w:b w:val="0"/>
                <w:bCs/>
                <w:sz w:val="16"/>
                <w:szCs w:val="16"/>
                <w:u w:val="none"/>
              </w:rPr>
            </w:pPr>
          </w:p>
          <w:p w14:paraId="181DFD7A" w14:textId="77777777" w:rsidR="007946A8" w:rsidRPr="00507D94" w:rsidRDefault="007946A8" w:rsidP="001E7EDD">
            <w:pPr>
              <w:pStyle w:val="NoSpacing"/>
              <w:jc w:val="center"/>
              <w:rPr>
                <w:b w:val="0"/>
                <w:bCs/>
                <w:sz w:val="20"/>
                <w:szCs w:val="20"/>
                <w:u w:val="none"/>
              </w:rPr>
            </w:pPr>
            <w:r>
              <w:rPr>
                <w:b w:val="0"/>
                <w:bCs/>
                <w:sz w:val="20"/>
                <w:szCs w:val="20"/>
                <w:u w:val="none"/>
              </w:rPr>
              <w:t>Low</w:t>
            </w:r>
          </w:p>
        </w:tc>
        <w:tc>
          <w:tcPr>
            <w:tcW w:w="12811" w:type="dxa"/>
          </w:tcPr>
          <w:p w14:paraId="5191F20F" w14:textId="77777777" w:rsidR="007946A8" w:rsidRPr="003A17D0" w:rsidRDefault="007946A8" w:rsidP="001E7EDD">
            <w:pPr>
              <w:pStyle w:val="NoSpacing"/>
              <w:rPr>
                <w:b w:val="0"/>
                <w:bCs/>
                <w:sz w:val="16"/>
                <w:szCs w:val="16"/>
                <w:u w:val="none"/>
              </w:rPr>
            </w:pPr>
          </w:p>
          <w:p w14:paraId="670000E3" w14:textId="77777777" w:rsidR="007946A8" w:rsidRPr="00507D94" w:rsidRDefault="007946A8" w:rsidP="001E7EDD">
            <w:pPr>
              <w:pStyle w:val="NoSpacing"/>
              <w:rPr>
                <w:b w:val="0"/>
                <w:bCs/>
                <w:sz w:val="20"/>
                <w:szCs w:val="20"/>
                <w:u w:val="none"/>
              </w:rPr>
            </w:pPr>
            <w:r w:rsidRPr="00507D94">
              <w:rPr>
                <w:b w:val="0"/>
                <w:bCs/>
                <w:sz w:val="20"/>
                <w:szCs w:val="20"/>
                <w:u w:val="none"/>
              </w:rPr>
              <w:t>No additional physical control measures</w:t>
            </w:r>
            <w:r>
              <w:rPr>
                <w:b w:val="0"/>
                <w:bCs/>
                <w:sz w:val="20"/>
                <w:szCs w:val="20"/>
                <w:u w:val="none"/>
              </w:rPr>
              <w:t xml:space="preserve"> are </w:t>
            </w:r>
            <w:r w:rsidRPr="00507D94">
              <w:rPr>
                <w:b w:val="0"/>
                <w:bCs/>
                <w:sz w:val="20"/>
                <w:szCs w:val="20"/>
                <w:u w:val="none"/>
              </w:rPr>
              <w:t>required however monitoring is necessary to ensure controls are maintained.</w:t>
            </w:r>
          </w:p>
        </w:tc>
      </w:tr>
      <w:tr w:rsidR="007946A8" w14:paraId="154850AC" w14:textId="77777777" w:rsidTr="001E7EDD">
        <w:tc>
          <w:tcPr>
            <w:tcW w:w="1371" w:type="dxa"/>
            <w:shd w:val="clear" w:color="auto" w:fill="FFC000"/>
          </w:tcPr>
          <w:p w14:paraId="54AD8779" w14:textId="77777777" w:rsidR="007946A8" w:rsidRPr="00320614" w:rsidRDefault="007946A8" w:rsidP="001E7EDD">
            <w:pPr>
              <w:pStyle w:val="NoSpacing"/>
              <w:jc w:val="center"/>
              <w:rPr>
                <w:b w:val="0"/>
                <w:bCs/>
                <w:sz w:val="16"/>
                <w:szCs w:val="16"/>
                <w:u w:val="none"/>
              </w:rPr>
            </w:pPr>
          </w:p>
          <w:p w14:paraId="2033158F" w14:textId="77777777" w:rsidR="007946A8" w:rsidRDefault="007946A8" w:rsidP="001E7EDD">
            <w:pPr>
              <w:pStyle w:val="NoSpacing"/>
              <w:jc w:val="center"/>
              <w:rPr>
                <w:b w:val="0"/>
                <w:bCs/>
                <w:sz w:val="20"/>
                <w:szCs w:val="20"/>
                <w:u w:val="none"/>
              </w:rPr>
            </w:pPr>
            <w:r w:rsidRPr="00507D94">
              <w:rPr>
                <w:b w:val="0"/>
                <w:bCs/>
                <w:sz w:val="20"/>
                <w:szCs w:val="20"/>
                <w:u w:val="none"/>
              </w:rPr>
              <w:t>6 to 10</w:t>
            </w:r>
          </w:p>
          <w:p w14:paraId="62CED84D" w14:textId="77777777" w:rsidR="007946A8" w:rsidRPr="00320614" w:rsidRDefault="007946A8" w:rsidP="001E7EDD">
            <w:pPr>
              <w:pStyle w:val="NoSpacing"/>
              <w:jc w:val="center"/>
              <w:rPr>
                <w:b w:val="0"/>
                <w:bCs/>
                <w:sz w:val="16"/>
                <w:szCs w:val="16"/>
                <w:u w:val="none"/>
              </w:rPr>
            </w:pPr>
          </w:p>
        </w:tc>
        <w:tc>
          <w:tcPr>
            <w:tcW w:w="1411" w:type="dxa"/>
          </w:tcPr>
          <w:p w14:paraId="344CFB82" w14:textId="77777777" w:rsidR="007946A8" w:rsidRPr="00711424" w:rsidRDefault="007946A8" w:rsidP="001E7EDD">
            <w:pPr>
              <w:pStyle w:val="NoSpacing"/>
              <w:jc w:val="center"/>
              <w:rPr>
                <w:b w:val="0"/>
                <w:bCs/>
                <w:sz w:val="10"/>
                <w:szCs w:val="10"/>
                <w:u w:val="none"/>
              </w:rPr>
            </w:pPr>
          </w:p>
          <w:p w14:paraId="08597589" w14:textId="77777777" w:rsidR="007946A8" w:rsidRPr="00507D94" w:rsidRDefault="007946A8" w:rsidP="001E7EDD">
            <w:pPr>
              <w:pStyle w:val="NoSpacing"/>
              <w:jc w:val="center"/>
              <w:rPr>
                <w:b w:val="0"/>
                <w:bCs/>
                <w:sz w:val="20"/>
                <w:szCs w:val="20"/>
                <w:u w:val="none"/>
              </w:rPr>
            </w:pPr>
            <w:r>
              <w:rPr>
                <w:b w:val="0"/>
                <w:bCs/>
                <w:sz w:val="20"/>
                <w:szCs w:val="20"/>
                <w:u w:val="none"/>
              </w:rPr>
              <w:t>Medium</w:t>
            </w:r>
          </w:p>
        </w:tc>
        <w:tc>
          <w:tcPr>
            <w:tcW w:w="12811" w:type="dxa"/>
          </w:tcPr>
          <w:p w14:paraId="6AFEAAEF" w14:textId="77777777" w:rsidR="007946A8" w:rsidRPr="00320614" w:rsidRDefault="007946A8" w:rsidP="001E7EDD">
            <w:pPr>
              <w:pStyle w:val="NoSpacing"/>
              <w:rPr>
                <w:b w:val="0"/>
                <w:bCs/>
                <w:sz w:val="16"/>
                <w:szCs w:val="16"/>
                <w:u w:val="none"/>
              </w:rPr>
            </w:pPr>
          </w:p>
          <w:p w14:paraId="46F08C6F" w14:textId="77777777" w:rsidR="007946A8" w:rsidRPr="003E2E0B" w:rsidRDefault="007946A8" w:rsidP="001E7EDD">
            <w:pPr>
              <w:pStyle w:val="NoSpacing"/>
              <w:rPr>
                <w:b w:val="0"/>
                <w:bCs/>
                <w:sz w:val="6"/>
                <w:szCs w:val="6"/>
                <w:u w:val="none"/>
              </w:rPr>
            </w:pPr>
            <w:r>
              <w:rPr>
                <w:b w:val="0"/>
                <w:bCs/>
                <w:sz w:val="20"/>
                <w:szCs w:val="20"/>
                <w:u w:val="none"/>
              </w:rPr>
              <w:t>3-6</w:t>
            </w:r>
            <w:r w:rsidRPr="00466835">
              <w:rPr>
                <w:b w:val="0"/>
                <w:bCs/>
                <w:sz w:val="20"/>
                <w:szCs w:val="20"/>
                <w:u w:val="none"/>
              </w:rPr>
              <w:t xml:space="preserve"> months - efforts should be made to reduce the risk</w:t>
            </w:r>
            <w:r>
              <w:rPr>
                <w:b w:val="0"/>
                <w:bCs/>
                <w:sz w:val="20"/>
                <w:szCs w:val="20"/>
                <w:u w:val="none"/>
              </w:rPr>
              <w:t xml:space="preserve"> to an acceptable level</w:t>
            </w:r>
            <w:r w:rsidRPr="00466835">
              <w:rPr>
                <w:b w:val="0"/>
                <w:bCs/>
                <w:sz w:val="20"/>
                <w:szCs w:val="20"/>
                <w:u w:val="none"/>
              </w:rPr>
              <w:t xml:space="preserve">. </w:t>
            </w:r>
          </w:p>
        </w:tc>
      </w:tr>
      <w:tr w:rsidR="007946A8" w14:paraId="49F43DDB" w14:textId="77777777" w:rsidTr="001E7EDD">
        <w:tc>
          <w:tcPr>
            <w:tcW w:w="1371" w:type="dxa"/>
            <w:shd w:val="clear" w:color="auto" w:fill="FF0000"/>
          </w:tcPr>
          <w:p w14:paraId="124BA1DE" w14:textId="77777777" w:rsidR="007946A8" w:rsidRPr="00320614" w:rsidRDefault="007946A8" w:rsidP="001E7EDD">
            <w:pPr>
              <w:pStyle w:val="NoSpacing"/>
              <w:jc w:val="center"/>
              <w:rPr>
                <w:b w:val="0"/>
                <w:bCs/>
                <w:sz w:val="20"/>
                <w:szCs w:val="20"/>
                <w:u w:val="none"/>
              </w:rPr>
            </w:pPr>
          </w:p>
          <w:p w14:paraId="7A8D6AC8" w14:textId="77777777" w:rsidR="007946A8" w:rsidRPr="00507D94" w:rsidRDefault="007946A8" w:rsidP="001E7EDD">
            <w:pPr>
              <w:pStyle w:val="NoSpacing"/>
              <w:jc w:val="center"/>
              <w:rPr>
                <w:b w:val="0"/>
                <w:bCs/>
                <w:sz w:val="20"/>
                <w:szCs w:val="20"/>
                <w:u w:val="none"/>
              </w:rPr>
            </w:pPr>
            <w:r w:rsidRPr="00507D94">
              <w:rPr>
                <w:b w:val="0"/>
                <w:bCs/>
                <w:sz w:val="20"/>
                <w:szCs w:val="20"/>
                <w:u w:val="none"/>
              </w:rPr>
              <w:t>12 to 25</w:t>
            </w:r>
          </w:p>
        </w:tc>
        <w:tc>
          <w:tcPr>
            <w:tcW w:w="1411" w:type="dxa"/>
          </w:tcPr>
          <w:p w14:paraId="1E467025" w14:textId="77777777" w:rsidR="007946A8" w:rsidRDefault="007946A8" w:rsidP="001E7EDD">
            <w:pPr>
              <w:pStyle w:val="NoSpacing"/>
              <w:jc w:val="center"/>
              <w:rPr>
                <w:b w:val="0"/>
                <w:bCs/>
                <w:sz w:val="20"/>
                <w:szCs w:val="20"/>
                <w:u w:val="none"/>
              </w:rPr>
            </w:pPr>
          </w:p>
          <w:p w14:paraId="0F490E17" w14:textId="77777777" w:rsidR="007946A8" w:rsidRPr="00507D94" w:rsidRDefault="007946A8" w:rsidP="001E7EDD">
            <w:pPr>
              <w:pStyle w:val="NoSpacing"/>
              <w:jc w:val="center"/>
              <w:rPr>
                <w:b w:val="0"/>
                <w:bCs/>
                <w:sz w:val="20"/>
                <w:szCs w:val="20"/>
                <w:u w:val="none"/>
              </w:rPr>
            </w:pPr>
            <w:r>
              <w:rPr>
                <w:b w:val="0"/>
                <w:bCs/>
                <w:sz w:val="20"/>
                <w:szCs w:val="20"/>
                <w:u w:val="none"/>
              </w:rPr>
              <w:t>High, or stop</w:t>
            </w:r>
          </w:p>
        </w:tc>
        <w:tc>
          <w:tcPr>
            <w:tcW w:w="12811" w:type="dxa"/>
          </w:tcPr>
          <w:p w14:paraId="00AE493F" w14:textId="77777777" w:rsidR="007946A8" w:rsidRPr="00320614" w:rsidRDefault="007946A8" w:rsidP="001E7EDD">
            <w:pPr>
              <w:pStyle w:val="NoSpacing"/>
              <w:rPr>
                <w:b w:val="0"/>
                <w:bCs/>
                <w:sz w:val="10"/>
                <w:szCs w:val="10"/>
                <w:u w:val="none"/>
              </w:rPr>
            </w:pPr>
          </w:p>
          <w:p w14:paraId="393CB4E7" w14:textId="77777777" w:rsidR="007946A8" w:rsidRDefault="007946A8" w:rsidP="001E7EDD">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8F4D28A" w14:textId="77777777" w:rsidR="007946A8" w:rsidRPr="00320614" w:rsidRDefault="007946A8" w:rsidP="001E7EDD">
            <w:pPr>
              <w:pStyle w:val="NoSpacing"/>
              <w:rPr>
                <w:b w:val="0"/>
                <w:bCs/>
                <w:sz w:val="10"/>
                <w:szCs w:val="10"/>
                <w:u w:val="none"/>
              </w:rPr>
            </w:pPr>
          </w:p>
          <w:p w14:paraId="133DEE86" w14:textId="77777777" w:rsidR="007946A8" w:rsidRPr="003E2E0B" w:rsidRDefault="007946A8" w:rsidP="001E7EDD">
            <w:pPr>
              <w:pStyle w:val="NoSpacing"/>
              <w:rPr>
                <w:b w:val="0"/>
                <w:bCs/>
                <w:sz w:val="6"/>
                <w:szCs w:val="6"/>
                <w:u w:val="none"/>
              </w:rPr>
            </w:pPr>
          </w:p>
        </w:tc>
      </w:tr>
      <w:bookmarkEnd w:id="0"/>
    </w:tbl>
    <w:p w14:paraId="05EC53D2" w14:textId="77777777" w:rsidR="007946A8" w:rsidRDefault="007946A8" w:rsidP="00B91330">
      <w:pPr>
        <w:pStyle w:val="NoSpacing"/>
        <w:rPr>
          <w:b/>
          <w:bCs/>
        </w:rPr>
      </w:pPr>
    </w:p>
    <w:p w14:paraId="1754A4E4" w14:textId="77777777" w:rsidR="007946A8" w:rsidRDefault="007946A8" w:rsidP="00B91330">
      <w:pPr>
        <w:pStyle w:val="NoSpacing"/>
        <w:rPr>
          <w:b/>
          <w:bCs/>
        </w:rPr>
      </w:pPr>
    </w:p>
    <w:p w14:paraId="1EC93BE7" w14:textId="77777777" w:rsidR="007946A8" w:rsidRDefault="007946A8" w:rsidP="00B91330">
      <w:pPr>
        <w:pStyle w:val="NoSpacing"/>
        <w:rPr>
          <w:b/>
          <w:bCs/>
        </w:rPr>
      </w:pPr>
    </w:p>
    <w:p w14:paraId="4308F28E" w14:textId="77777777" w:rsidR="007946A8" w:rsidRDefault="007946A8" w:rsidP="00B91330">
      <w:pPr>
        <w:pStyle w:val="NoSpacing"/>
        <w:rPr>
          <w:b/>
          <w:bCs/>
        </w:rPr>
      </w:pPr>
    </w:p>
    <w:p w14:paraId="4F224869" w14:textId="7140CB51" w:rsidR="007946A8" w:rsidRDefault="007946A8">
      <w:pPr>
        <w:spacing w:after="0" w:line="240" w:lineRule="auto"/>
        <w:rPr>
          <w:b/>
          <w:bCs/>
        </w:rPr>
      </w:pPr>
      <w:r>
        <w:rPr>
          <w:b/>
          <w:bCs/>
        </w:rPr>
        <w:br w:type="page"/>
      </w: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7946A8" w14:paraId="4D6BBBAA" w14:textId="77777777" w:rsidTr="001E7EDD">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66A243C4" w14:textId="77777777" w:rsidR="007946A8" w:rsidRPr="008B2579" w:rsidRDefault="007946A8" w:rsidP="001E7EDD">
            <w:pPr>
              <w:pStyle w:val="NoSpacing"/>
              <w:jc w:val="center"/>
              <w:rPr>
                <w:b/>
                <w:bCs/>
                <w:sz w:val="20"/>
                <w:szCs w:val="20"/>
              </w:rPr>
            </w:pPr>
            <w:r w:rsidRPr="008B2579">
              <w:rPr>
                <w:b/>
                <w:bCs/>
                <w:sz w:val="20"/>
                <w:szCs w:val="20"/>
              </w:rPr>
              <w:lastRenderedPageBreak/>
              <w:t>Step 1</w:t>
            </w:r>
          </w:p>
          <w:p w14:paraId="7A0EB44E" w14:textId="77777777" w:rsidR="007946A8" w:rsidRPr="007C0B8B" w:rsidRDefault="007946A8" w:rsidP="001E7EDD">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21280914" w14:textId="77777777" w:rsidR="007946A8" w:rsidRPr="008B2579" w:rsidRDefault="007946A8" w:rsidP="001E7EDD">
            <w:pPr>
              <w:pStyle w:val="NoSpacing"/>
              <w:jc w:val="center"/>
              <w:rPr>
                <w:b/>
                <w:bCs/>
                <w:sz w:val="20"/>
                <w:szCs w:val="20"/>
              </w:rPr>
            </w:pPr>
            <w:r w:rsidRPr="008B2579">
              <w:rPr>
                <w:b/>
                <w:bCs/>
                <w:sz w:val="20"/>
                <w:szCs w:val="20"/>
              </w:rPr>
              <w:t>Step 2</w:t>
            </w:r>
          </w:p>
          <w:p w14:paraId="17F0F7BE" w14:textId="77777777" w:rsidR="007946A8" w:rsidRPr="007C0B8B" w:rsidRDefault="007946A8" w:rsidP="001E7EDD">
            <w:pPr>
              <w:pStyle w:val="NoSpacing"/>
              <w:jc w:val="center"/>
              <w:rPr>
                <w:sz w:val="20"/>
                <w:szCs w:val="20"/>
              </w:rPr>
            </w:pPr>
            <w:r w:rsidRPr="007C0B8B">
              <w:rPr>
                <w:sz w:val="20"/>
                <w:szCs w:val="20"/>
              </w:rPr>
              <w:t>Who might be harmed and how?</w:t>
            </w:r>
          </w:p>
          <w:p w14:paraId="125D05B3" w14:textId="77777777" w:rsidR="007946A8" w:rsidRPr="007C0B8B" w:rsidRDefault="007946A8" w:rsidP="001E7EDD">
            <w:pPr>
              <w:pStyle w:val="NoSpacing"/>
              <w:jc w:val="center"/>
              <w:rPr>
                <w:sz w:val="20"/>
                <w:szCs w:val="20"/>
              </w:rPr>
            </w:pPr>
          </w:p>
          <w:p w14:paraId="15B0570E" w14:textId="77777777" w:rsidR="007946A8" w:rsidRPr="007C0B8B" w:rsidRDefault="007946A8" w:rsidP="001E7EDD">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9088250" w14:textId="77777777" w:rsidR="007946A8" w:rsidRPr="008B2579" w:rsidRDefault="007946A8" w:rsidP="001E7EDD">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467C02D1" w14:textId="77777777" w:rsidR="007946A8" w:rsidRPr="008B2579" w:rsidRDefault="007946A8" w:rsidP="001E7EDD">
            <w:pPr>
              <w:pStyle w:val="NoSpacing"/>
              <w:jc w:val="center"/>
              <w:rPr>
                <w:b/>
                <w:bCs/>
                <w:sz w:val="20"/>
                <w:szCs w:val="20"/>
              </w:rPr>
            </w:pPr>
            <w:r w:rsidRPr="008B2579">
              <w:rPr>
                <w:b/>
                <w:bCs/>
                <w:sz w:val="20"/>
                <w:szCs w:val="20"/>
              </w:rPr>
              <w:t>Step 3</w:t>
            </w:r>
          </w:p>
          <w:p w14:paraId="1E84D7E8" w14:textId="77777777" w:rsidR="007946A8" w:rsidRPr="007C0B8B" w:rsidRDefault="007946A8" w:rsidP="001E7EDD">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695B99CC" w14:textId="77777777" w:rsidR="007946A8" w:rsidRPr="007470DD" w:rsidRDefault="007946A8" w:rsidP="001E7EDD">
            <w:pPr>
              <w:pStyle w:val="NoSpacing"/>
              <w:jc w:val="center"/>
              <w:rPr>
                <w:b/>
                <w:bCs/>
                <w:sz w:val="20"/>
                <w:szCs w:val="20"/>
              </w:rPr>
            </w:pPr>
            <w:r w:rsidRPr="007470DD">
              <w:rPr>
                <w:b/>
                <w:bCs/>
                <w:sz w:val="20"/>
                <w:szCs w:val="20"/>
              </w:rPr>
              <w:t>Step 4</w:t>
            </w:r>
          </w:p>
          <w:p w14:paraId="7A2821FD" w14:textId="77777777" w:rsidR="007946A8" w:rsidRDefault="007946A8" w:rsidP="001E7EDD">
            <w:pPr>
              <w:pStyle w:val="NoSpacing"/>
              <w:jc w:val="center"/>
              <w:rPr>
                <w:sz w:val="20"/>
                <w:szCs w:val="20"/>
              </w:rPr>
            </w:pPr>
            <w:r w:rsidRPr="007C0B8B">
              <w:rPr>
                <w:sz w:val="20"/>
                <w:szCs w:val="20"/>
              </w:rPr>
              <w:t>Is anything further needed?</w:t>
            </w:r>
          </w:p>
          <w:p w14:paraId="70ACE2EA" w14:textId="77777777" w:rsidR="007946A8" w:rsidRPr="007C0B8B" w:rsidRDefault="007946A8" w:rsidP="001E7EDD">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38A1C86" w14:textId="77777777" w:rsidR="007946A8" w:rsidRPr="007470DD" w:rsidRDefault="007946A8" w:rsidP="001E7EDD">
            <w:pPr>
              <w:pStyle w:val="NoSpacing"/>
              <w:jc w:val="center"/>
              <w:rPr>
                <w:b/>
                <w:bCs/>
                <w:sz w:val="20"/>
                <w:szCs w:val="20"/>
              </w:rPr>
            </w:pPr>
            <w:r w:rsidRPr="007470DD">
              <w:rPr>
                <w:b/>
                <w:bCs/>
                <w:sz w:val="20"/>
                <w:szCs w:val="20"/>
              </w:rPr>
              <w:t>Step 5</w:t>
            </w:r>
          </w:p>
          <w:p w14:paraId="547521B6" w14:textId="77777777" w:rsidR="007946A8" w:rsidRPr="007C0B8B" w:rsidRDefault="007946A8" w:rsidP="001E7EDD">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2C9B2593" w14:textId="77777777" w:rsidR="007946A8" w:rsidRPr="007C0B8B" w:rsidRDefault="007946A8" w:rsidP="001E7EDD">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56FD45CD" w14:textId="77777777" w:rsidR="007946A8" w:rsidRPr="003F44E8" w:rsidRDefault="007946A8" w:rsidP="001E7EDD">
            <w:pPr>
              <w:pStyle w:val="NoSpacing"/>
              <w:jc w:val="center"/>
              <w:rPr>
                <w:b/>
                <w:bCs/>
                <w:sz w:val="20"/>
                <w:szCs w:val="20"/>
              </w:rPr>
            </w:pPr>
            <w:r w:rsidRPr="003F44E8">
              <w:rPr>
                <w:b/>
                <w:bCs/>
                <w:sz w:val="20"/>
                <w:szCs w:val="20"/>
              </w:rPr>
              <w:t>Residual risk rating</w:t>
            </w:r>
          </w:p>
        </w:tc>
      </w:tr>
      <w:tr w:rsidR="007946A8" w14:paraId="76463279" w14:textId="77777777" w:rsidTr="001E7EDD">
        <w:tc>
          <w:tcPr>
            <w:tcW w:w="2411" w:type="dxa"/>
            <w:tcBorders>
              <w:top w:val="single" w:sz="4" w:space="0" w:color="000000"/>
              <w:left w:val="single" w:sz="4" w:space="0" w:color="000000"/>
              <w:bottom w:val="single" w:sz="4" w:space="0" w:color="000000"/>
            </w:tcBorders>
          </w:tcPr>
          <w:p w14:paraId="390B3BB4"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Spot hazards by:</w:t>
            </w:r>
          </w:p>
          <w:p w14:paraId="7EFE4526" w14:textId="77777777" w:rsidR="007946A8" w:rsidRPr="007C0B8B" w:rsidRDefault="007946A8" w:rsidP="001E7EDD">
            <w:pPr>
              <w:autoSpaceDE w:val="0"/>
              <w:snapToGrid w:val="0"/>
              <w:spacing w:after="0" w:line="240" w:lineRule="auto"/>
              <w:rPr>
                <w:rFonts w:cs="Arial"/>
                <w:sz w:val="20"/>
                <w:szCs w:val="20"/>
              </w:rPr>
            </w:pPr>
          </w:p>
          <w:p w14:paraId="7BAFBE0F" w14:textId="77777777" w:rsidR="007946A8" w:rsidRPr="006F17C2" w:rsidRDefault="007946A8" w:rsidP="001E7EDD">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Pr="006F17C2">
              <w:rPr>
                <w:rFonts w:cs="Arial"/>
                <w:sz w:val="20"/>
                <w:szCs w:val="20"/>
              </w:rPr>
              <w:t>alking around your workplace</w:t>
            </w:r>
            <w:r>
              <w:rPr>
                <w:rFonts w:cs="Arial"/>
                <w:sz w:val="20"/>
                <w:szCs w:val="20"/>
              </w:rPr>
              <w:t>.</w:t>
            </w:r>
          </w:p>
          <w:p w14:paraId="201B3E03" w14:textId="77777777" w:rsidR="007946A8" w:rsidRPr="007C0B8B" w:rsidRDefault="007946A8" w:rsidP="001E7EDD">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Pr="007C0B8B">
              <w:rPr>
                <w:rFonts w:cs="Arial"/>
                <w:sz w:val="20"/>
                <w:szCs w:val="20"/>
              </w:rPr>
              <w:t>sking those doing the task what they think</w:t>
            </w:r>
            <w:r>
              <w:rPr>
                <w:rFonts w:cs="Arial"/>
                <w:sz w:val="20"/>
                <w:szCs w:val="20"/>
              </w:rPr>
              <w:t>.</w:t>
            </w:r>
          </w:p>
          <w:p w14:paraId="5026B69B" w14:textId="77777777" w:rsidR="007946A8" w:rsidRPr="007C0B8B" w:rsidRDefault="007946A8" w:rsidP="001E7EDD">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heck</w:t>
            </w:r>
            <w:r>
              <w:rPr>
                <w:rFonts w:cs="Arial"/>
                <w:sz w:val="20"/>
                <w:szCs w:val="20"/>
              </w:rPr>
              <w:t>i</w:t>
            </w:r>
            <w:r w:rsidRPr="007C0B8B">
              <w:rPr>
                <w:rFonts w:cs="Arial"/>
                <w:sz w:val="20"/>
                <w:szCs w:val="20"/>
              </w:rPr>
              <w:t>ng manufacturers’ instructions</w:t>
            </w:r>
            <w:r>
              <w:rPr>
                <w:rFonts w:cs="Arial"/>
                <w:sz w:val="20"/>
                <w:szCs w:val="20"/>
              </w:rPr>
              <w:t>.</w:t>
            </w:r>
          </w:p>
          <w:p w14:paraId="78383704" w14:textId="77777777" w:rsidR="007946A8" w:rsidRPr="007C0B8B" w:rsidRDefault="007946A8" w:rsidP="001E7EDD">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Pr="007C0B8B">
              <w:rPr>
                <w:rFonts w:cs="Arial"/>
                <w:sz w:val="20"/>
                <w:szCs w:val="20"/>
              </w:rPr>
              <w:t>onsidering health hazards</w:t>
            </w:r>
            <w:r>
              <w:rPr>
                <w:rFonts w:cs="Arial"/>
                <w:sz w:val="20"/>
                <w:szCs w:val="20"/>
              </w:rPr>
              <w:t>.</w:t>
            </w:r>
          </w:p>
        </w:tc>
        <w:tc>
          <w:tcPr>
            <w:tcW w:w="2268" w:type="dxa"/>
            <w:tcBorders>
              <w:top w:val="single" w:sz="4" w:space="0" w:color="000000"/>
              <w:left w:val="single" w:sz="4" w:space="0" w:color="000000"/>
              <w:bottom w:val="single" w:sz="4" w:space="0" w:color="000000"/>
            </w:tcBorders>
          </w:tcPr>
          <w:p w14:paraId="1FA38513" w14:textId="77777777" w:rsidR="007946A8" w:rsidRPr="007C0B8B" w:rsidRDefault="007946A8" w:rsidP="001E7EDD">
            <w:pPr>
              <w:autoSpaceDE w:val="0"/>
              <w:snapToGrid w:val="0"/>
              <w:spacing w:after="0" w:line="240" w:lineRule="auto"/>
              <w:rPr>
                <w:rFonts w:cs="Arial"/>
                <w:sz w:val="20"/>
                <w:szCs w:val="20"/>
              </w:rPr>
            </w:pPr>
            <w:r w:rsidRPr="007C0B8B">
              <w:rPr>
                <w:rFonts w:cs="Arial"/>
                <w:sz w:val="20"/>
                <w:szCs w:val="20"/>
              </w:rPr>
              <w:t xml:space="preserve">Identify groups of people: </w:t>
            </w:r>
          </w:p>
          <w:p w14:paraId="5F34DDAD"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Pr="007C0B8B">
              <w:rPr>
                <w:rFonts w:cs="Arial"/>
                <w:sz w:val="20"/>
                <w:szCs w:val="20"/>
              </w:rPr>
              <w:t>mployees</w:t>
            </w:r>
          </w:p>
          <w:p w14:paraId="0A292365"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lone workers</w:t>
            </w:r>
          </w:p>
          <w:p w14:paraId="673FA298"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pupils</w:t>
            </w:r>
          </w:p>
          <w:p w14:paraId="0F4D974F"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service users</w:t>
            </w:r>
          </w:p>
          <w:p w14:paraId="2EB26F5E"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Pr="007C0B8B">
              <w:rPr>
                <w:rFonts w:cs="Arial"/>
                <w:sz w:val="20"/>
                <w:szCs w:val="20"/>
              </w:rPr>
              <w:t>emporary /</w:t>
            </w:r>
            <w:r>
              <w:rPr>
                <w:rFonts w:cs="Arial"/>
                <w:sz w:val="20"/>
                <w:szCs w:val="20"/>
              </w:rPr>
              <w:t xml:space="preserve"> </w:t>
            </w:r>
            <w:r w:rsidRPr="007C0B8B">
              <w:rPr>
                <w:rFonts w:cs="Arial"/>
                <w:sz w:val="20"/>
                <w:szCs w:val="20"/>
              </w:rPr>
              <w:t>agency staff</w:t>
            </w:r>
          </w:p>
          <w:p w14:paraId="0E672F6F"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ontractors</w:t>
            </w:r>
          </w:p>
          <w:p w14:paraId="27937756"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Pr="007C0B8B">
              <w:rPr>
                <w:rFonts w:cs="Arial"/>
                <w:sz w:val="20"/>
                <w:szCs w:val="20"/>
              </w:rPr>
              <w:t>olunteers</w:t>
            </w:r>
          </w:p>
          <w:p w14:paraId="5F55F90E"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0406DA0"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Pr>
                <w:rFonts w:cs="Arial"/>
                <w:sz w:val="20"/>
                <w:szCs w:val="20"/>
              </w:rPr>
              <w:t>.</w:t>
            </w:r>
          </w:p>
          <w:p w14:paraId="42BA36F1" w14:textId="77777777" w:rsidR="007946A8" w:rsidRPr="00F56B79" w:rsidRDefault="007946A8" w:rsidP="001E7EDD">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CDA8EA5" w14:textId="77777777" w:rsidR="007946A8" w:rsidRDefault="007946A8" w:rsidP="001E7EDD">
            <w:pPr>
              <w:tabs>
                <w:tab w:val="num" w:pos="0"/>
              </w:tabs>
              <w:spacing w:after="0" w:line="240" w:lineRule="auto"/>
              <w:rPr>
                <w:sz w:val="20"/>
                <w:szCs w:val="20"/>
              </w:rPr>
            </w:pPr>
            <w:r w:rsidRPr="007470DD">
              <w:rPr>
                <w:sz w:val="20"/>
                <w:szCs w:val="20"/>
              </w:rPr>
              <w:t xml:space="preserve">When </w:t>
            </w:r>
            <w:r>
              <w:rPr>
                <w:sz w:val="20"/>
                <w:szCs w:val="20"/>
              </w:rPr>
              <w:t xml:space="preserve">there are </w:t>
            </w:r>
            <w:r w:rsidRPr="007470DD">
              <w:rPr>
                <w:sz w:val="20"/>
                <w:szCs w:val="20"/>
              </w:rPr>
              <w:t>no control measures are in place.</w:t>
            </w:r>
          </w:p>
          <w:p w14:paraId="679F4906" w14:textId="77777777" w:rsidR="007946A8" w:rsidRDefault="007946A8" w:rsidP="001E7EDD">
            <w:pPr>
              <w:tabs>
                <w:tab w:val="num" w:pos="0"/>
              </w:tabs>
              <w:spacing w:after="0" w:line="240" w:lineRule="auto"/>
              <w:rPr>
                <w:sz w:val="20"/>
                <w:szCs w:val="20"/>
              </w:rPr>
            </w:pPr>
          </w:p>
          <w:p w14:paraId="64C15966" w14:textId="77777777" w:rsidR="007946A8" w:rsidRPr="007470DD" w:rsidRDefault="007946A8" w:rsidP="001E7EDD">
            <w:pPr>
              <w:tabs>
                <w:tab w:val="num" w:pos="0"/>
              </w:tabs>
              <w:spacing w:after="0" w:line="240" w:lineRule="auto"/>
              <w:rPr>
                <w:sz w:val="20"/>
                <w:szCs w:val="20"/>
              </w:rPr>
            </w:pPr>
            <w:r>
              <w:rPr>
                <w:sz w:val="20"/>
                <w:szCs w:val="20"/>
              </w:rPr>
              <w:t>State total score.</w:t>
            </w:r>
          </w:p>
          <w:p w14:paraId="688F7F4F" w14:textId="77777777" w:rsidR="007946A8" w:rsidRPr="007470DD" w:rsidRDefault="007946A8" w:rsidP="001E7EDD">
            <w:pPr>
              <w:tabs>
                <w:tab w:val="num" w:pos="0"/>
              </w:tabs>
              <w:spacing w:after="0" w:line="240" w:lineRule="auto"/>
              <w:rPr>
                <w:sz w:val="20"/>
                <w:szCs w:val="20"/>
              </w:rPr>
            </w:pPr>
          </w:p>
          <w:p w14:paraId="6413F10F" w14:textId="77777777" w:rsidR="007946A8" w:rsidRPr="007470DD" w:rsidRDefault="007946A8" w:rsidP="001E7EDD">
            <w:pPr>
              <w:tabs>
                <w:tab w:val="num" w:pos="0"/>
              </w:tabs>
              <w:spacing w:after="0" w:line="240" w:lineRule="auto"/>
              <w:rPr>
                <w:sz w:val="20"/>
                <w:szCs w:val="20"/>
              </w:rPr>
            </w:pPr>
            <w:r w:rsidRPr="007470DD">
              <w:rPr>
                <w:sz w:val="20"/>
                <w:szCs w:val="20"/>
              </w:rPr>
              <w:t xml:space="preserve"> </w:t>
            </w:r>
          </w:p>
          <w:p w14:paraId="6C13B3D9" w14:textId="77777777" w:rsidR="007946A8" w:rsidRPr="007470DD" w:rsidRDefault="007946A8" w:rsidP="001E7EDD">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4AE77F25" w14:textId="77777777" w:rsidR="007946A8" w:rsidRPr="007C0B8B" w:rsidRDefault="007946A8" w:rsidP="001E7EDD">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2E059D43"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86EDF9E"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408586CB"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5D90DDC8"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Pr>
                <w:rFonts w:cs="Arial"/>
                <w:sz w:val="20"/>
                <w:szCs w:val="20"/>
              </w:rPr>
              <w:t>.</w:t>
            </w:r>
          </w:p>
        </w:tc>
        <w:tc>
          <w:tcPr>
            <w:tcW w:w="2976" w:type="dxa"/>
            <w:tcBorders>
              <w:top w:val="single" w:sz="4" w:space="0" w:color="000000"/>
              <w:left w:val="single" w:sz="4" w:space="0" w:color="000000"/>
              <w:bottom w:val="single" w:sz="4" w:space="0" w:color="000000"/>
            </w:tcBorders>
          </w:tcPr>
          <w:p w14:paraId="199918CD"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21592D77" w14:textId="77777777" w:rsidR="007946A8" w:rsidRPr="007C0B8B" w:rsidRDefault="007946A8" w:rsidP="001E7EDD">
            <w:pPr>
              <w:autoSpaceDE w:val="0"/>
              <w:snapToGrid w:val="0"/>
              <w:spacing w:after="0" w:line="240" w:lineRule="auto"/>
              <w:rPr>
                <w:rFonts w:cs="Arial"/>
                <w:sz w:val="20"/>
                <w:szCs w:val="20"/>
              </w:rPr>
            </w:pPr>
          </w:p>
          <w:p w14:paraId="75320286" w14:textId="77777777" w:rsidR="007946A8" w:rsidRPr="007C0B8B" w:rsidRDefault="007946A8" w:rsidP="001E7EDD">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Pr>
                <w:rFonts w:cs="Arial"/>
                <w:sz w:val="20"/>
                <w:szCs w:val="20"/>
              </w:rPr>
              <w:t xml:space="preserve"> indicate ‘yes’</w:t>
            </w:r>
            <w:r w:rsidRPr="007C0B8B">
              <w:rPr>
                <w:rFonts w:cs="Arial"/>
                <w:sz w:val="20"/>
                <w:szCs w:val="20"/>
              </w:rPr>
              <w:t xml:space="preserve"> </w:t>
            </w:r>
            <w:r>
              <w:rPr>
                <w:rFonts w:cs="Arial"/>
                <w:sz w:val="20"/>
                <w:szCs w:val="20"/>
              </w:rPr>
              <w:t xml:space="preserve">and </w:t>
            </w:r>
            <w:r w:rsidRPr="007C0B8B">
              <w:rPr>
                <w:rFonts w:cs="Arial"/>
                <w:sz w:val="20"/>
                <w:szCs w:val="20"/>
              </w:rPr>
              <w:t>list what needs to be</w:t>
            </w:r>
            <w:r>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1A97B5C9"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Pr>
                <w:rFonts w:cs="Arial"/>
                <w:sz w:val="20"/>
                <w:szCs w:val="20"/>
              </w:rPr>
              <w:t>:</w:t>
            </w:r>
          </w:p>
          <w:p w14:paraId="49259119" w14:textId="77777777" w:rsidR="007946A8" w:rsidRPr="007C0B8B" w:rsidRDefault="007946A8" w:rsidP="001E7EDD">
            <w:pPr>
              <w:autoSpaceDE w:val="0"/>
              <w:snapToGrid w:val="0"/>
              <w:spacing w:after="0" w:line="240" w:lineRule="auto"/>
              <w:rPr>
                <w:rFonts w:cs="Arial"/>
                <w:sz w:val="20"/>
                <w:szCs w:val="20"/>
              </w:rPr>
            </w:pPr>
          </w:p>
          <w:p w14:paraId="413C44F2"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 xml:space="preserve">List the </w:t>
            </w:r>
            <w:r w:rsidRPr="007C0B8B">
              <w:rPr>
                <w:rFonts w:cs="Arial"/>
                <w:sz w:val="20"/>
                <w:szCs w:val="20"/>
              </w:rPr>
              <w:t>actions</w:t>
            </w:r>
            <w:r>
              <w:rPr>
                <w:rFonts w:cs="Arial"/>
                <w:sz w:val="20"/>
                <w:szCs w:val="20"/>
              </w:rPr>
              <w:t xml:space="preserve"> required and who needs to complete and by when.</w:t>
            </w:r>
          </w:p>
          <w:p w14:paraId="402DE216" w14:textId="77777777" w:rsidR="007946A8"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 xml:space="preserve">heck actions </w:t>
            </w:r>
            <w:r>
              <w:rPr>
                <w:rFonts w:cs="Arial"/>
                <w:sz w:val="20"/>
                <w:szCs w:val="20"/>
              </w:rPr>
              <w:t xml:space="preserve">are correctly </w:t>
            </w:r>
            <w:r w:rsidRPr="007C0B8B">
              <w:rPr>
                <w:rFonts w:cs="Arial"/>
                <w:sz w:val="20"/>
                <w:szCs w:val="20"/>
              </w:rPr>
              <w:t>completed</w:t>
            </w:r>
            <w:r>
              <w:rPr>
                <w:rFonts w:cs="Arial"/>
                <w:sz w:val="20"/>
                <w:szCs w:val="20"/>
              </w:rPr>
              <w:t>.</w:t>
            </w:r>
          </w:p>
          <w:p w14:paraId="3B474E98" w14:textId="77777777" w:rsidR="007946A8"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Check controls remain in place.</w:t>
            </w:r>
          </w:p>
          <w:p w14:paraId="399EE693" w14:textId="77777777" w:rsidR="007946A8" w:rsidRPr="004C67A8"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Review the risk assessment annually, or earlier if there is an incident or if the work activity changes.</w:t>
            </w:r>
          </w:p>
          <w:p w14:paraId="20006893" w14:textId="77777777" w:rsidR="007946A8" w:rsidRPr="007C0B8B" w:rsidRDefault="007946A8" w:rsidP="001E7EDD">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AB89AB4" w14:textId="77777777" w:rsidR="007946A8" w:rsidRDefault="007946A8" w:rsidP="001E7EDD">
            <w:pPr>
              <w:autoSpaceDE w:val="0"/>
              <w:snapToGrid w:val="0"/>
              <w:spacing w:after="0" w:line="240" w:lineRule="auto"/>
              <w:rPr>
                <w:rFonts w:cs="Arial"/>
                <w:sz w:val="20"/>
                <w:szCs w:val="20"/>
              </w:rPr>
            </w:pPr>
            <w:r>
              <w:rPr>
                <w:rFonts w:cs="Arial"/>
                <w:sz w:val="20"/>
                <w:szCs w:val="20"/>
              </w:rPr>
              <w:t>Level of risk when all control measures are in place.</w:t>
            </w:r>
          </w:p>
          <w:p w14:paraId="2713DA49" w14:textId="77777777" w:rsidR="007946A8" w:rsidRDefault="007946A8" w:rsidP="001E7EDD">
            <w:pPr>
              <w:autoSpaceDE w:val="0"/>
              <w:snapToGrid w:val="0"/>
              <w:spacing w:after="0" w:line="240" w:lineRule="auto"/>
              <w:rPr>
                <w:rFonts w:cs="Arial"/>
                <w:sz w:val="20"/>
                <w:szCs w:val="20"/>
              </w:rPr>
            </w:pPr>
          </w:p>
          <w:p w14:paraId="3FA9F5C4" w14:textId="77777777" w:rsidR="007946A8" w:rsidRPr="007C0B8B" w:rsidRDefault="007946A8" w:rsidP="001E7EDD">
            <w:pPr>
              <w:autoSpaceDE w:val="0"/>
              <w:snapToGrid w:val="0"/>
              <w:spacing w:after="0" w:line="240" w:lineRule="auto"/>
              <w:rPr>
                <w:rFonts w:cs="Arial"/>
                <w:sz w:val="20"/>
                <w:szCs w:val="20"/>
              </w:rPr>
            </w:pPr>
            <w:r>
              <w:rPr>
                <w:rFonts w:cs="Arial"/>
                <w:sz w:val="20"/>
                <w:szCs w:val="20"/>
              </w:rPr>
              <w:t>State total score.</w:t>
            </w:r>
          </w:p>
        </w:tc>
      </w:tr>
    </w:tbl>
    <w:p w14:paraId="176BD57F" w14:textId="45BC3923" w:rsidR="007946A8" w:rsidRDefault="007946A8" w:rsidP="00B91330">
      <w:pPr>
        <w:pStyle w:val="NoSpacing"/>
        <w:rPr>
          <w:b/>
          <w:bCs/>
        </w:rPr>
      </w:pPr>
    </w:p>
    <w:p w14:paraId="60E8C71C" w14:textId="4F218B4F" w:rsidR="007946A8" w:rsidRDefault="007946A8">
      <w:pPr>
        <w:spacing w:after="0" w:line="240" w:lineRule="auto"/>
        <w:rPr>
          <w:b/>
          <w:bCs/>
        </w:rPr>
      </w:pPr>
    </w:p>
    <w:p w14:paraId="54F0C4C5" w14:textId="77777777" w:rsidR="00DA2888" w:rsidRDefault="00DA2888">
      <w:pPr>
        <w:spacing w:after="0" w:line="240" w:lineRule="auto"/>
        <w:rPr>
          <w:b/>
          <w:bCs/>
        </w:rPr>
      </w:pPr>
    </w:p>
    <w:p w14:paraId="0D739BFB" w14:textId="77777777" w:rsidR="00F578B5" w:rsidRPr="00130AC9" w:rsidRDefault="00F578B5" w:rsidP="00F578B5">
      <w:pPr>
        <w:rPr>
          <w:rFonts w:cs="Arial"/>
          <w:b/>
          <w:bCs/>
          <w:sz w:val="24"/>
          <w:szCs w:val="24"/>
        </w:rPr>
      </w:pPr>
      <w:r w:rsidRPr="00130AC9">
        <w:rPr>
          <w:rFonts w:cs="Arial"/>
          <w:b/>
          <w:bCs/>
          <w:sz w:val="24"/>
          <w:szCs w:val="24"/>
        </w:rPr>
        <w:t>See the list of suggested guidance, actions and control measures required for the hazards identified – below the risk assessment template.</w:t>
      </w:r>
    </w:p>
    <w:p w14:paraId="748EE977" w14:textId="77777777" w:rsidR="00DA2888" w:rsidRPr="00130AC9" w:rsidRDefault="00DA2888">
      <w:pPr>
        <w:spacing w:after="0" w:line="240" w:lineRule="auto"/>
        <w:rPr>
          <w:rFonts w:cs="Arial"/>
          <w:b/>
          <w:bCs/>
          <w:sz w:val="20"/>
          <w:szCs w:val="20"/>
        </w:rPr>
      </w:pPr>
    </w:p>
    <w:p w14:paraId="3C00821E" w14:textId="77777777" w:rsidR="000E3A8B" w:rsidRPr="00130AC9" w:rsidRDefault="000E3A8B">
      <w:pPr>
        <w:spacing w:after="0" w:line="240" w:lineRule="auto"/>
        <w:rPr>
          <w:rFonts w:cs="Arial"/>
          <w:b/>
          <w:bCs/>
          <w:sz w:val="20"/>
          <w:szCs w:val="20"/>
        </w:rPr>
      </w:pPr>
    </w:p>
    <w:tbl>
      <w:tblPr>
        <w:tblW w:w="15960" w:type="dxa"/>
        <w:tblInd w:w="-318" w:type="dxa"/>
        <w:tblLayout w:type="fixed"/>
        <w:tblLook w:val="0000" w:firstRow="0" w:lastRow="0" w:firstColumn="0" w:lastColumn="0" w:noHBand="0" w:noVBand="0"/>
      </w:tblPr>
      <w:tblGrid>
        <w:gridCol w:w="11271"/>
        <w:gridCol w:w="4689"/>
      </w:tblGrid>
      <w:tr w:rsidR="007946A8" w:rsidRPr="00130AC9" w14:paraId="1AA06E74" w14:textId="77777777" w:rsidTr="004208EC">
        <w:trPr>
          <w:trHeight w:hRule="exact" w:val="561"/>
        </w:trPr>
        <w:tc>
          <w:tcPr>
            <w:tcW w:w="15960" w:type="dxa"/>
            <w:gridSpan w:val="2"/>
            <w:tcBorders>
              <w:top w:val="single" w:sz="4" w:space="0" w:color="auto"/>
              <w:left w:val="single" w:sz="4" w:space="0" w:color="auto"/>
              <w:bottom w:val="single" w:sz="4" w:space="0" w:color="auto"/>
              <w:right w:val="single" w:sz="4" w:space="0" w:color="auto"/>
            </w:tcBorders>
          </w:tcPr>
          <w:p w14:paraId="5485FA65" w14:textId="77777777" w:rsidR="007946A8" w:rsidRPr="00130AC9" w:rsidRDefault="007946A8" w:rsidP="001E7EDD">
            <w:pPr>
              <w:snapToGrid w:val="0"/>
              <w:spacing w:after="0" w:line="240" w:lineRule="auto"/>
              <w:rPr>
                <w:rFonts w:cs="Arial"/>
                <w:b/>
                <w:sz w:val="20"/>
                <w:szCs w:val="20"/>
              </w:rPr>
            </w:pPr>
            <w:r w:rsidRPr="00130AC9">
              <w:rPr>
                <w:rFonts w:cs="Arial"/>
                <w:sz w:val="20"/>
                <w:szCs w:val="20"/>
              </w:rPr>
              <w:br w:type="page"/>
            </w:r>
          </w:p>
          <w:p w14:paraId="32E3E409" w14:textId="77777777" w:rsidR="007946A8" w:rsidRPr="00130AC9" w:rsidRDefault="007946A8" w:rsidP="001E7EDD">
            <w:pPr>
              <w:snapToGrid w:val="0"/>
              <w:spacing w:after="0" w:line="240" w:lineRule="auto"/>
              <w:rPr>
                <w:rFonts w:cs="Arial"/>
                <w:b/>
                <w:sz w:val="20"/>
                <w:szCs w:val="20"/>
              </w:rPr>
            </w:pPr>
            <w:r w:rsidRPr="00130AC9">
              <w:rPr>
                <w:rFonts w:cs="Arial"/>
                <w:b/>
                <w:sz w:val="20"/>
                <w:szCs w:val="20"/>
              </w:rPr>
              <w:t xml:space="preserve">Activity / operation/ event: </w:t>
            </w:r>
          </w:p>
          <w:p w14:paraId="6BB003F6" w14:textId="77777777" w:rsidR="007946A8" w:rsidRPr="00130AC9" w:rsidRDefault="007946A8" w:rsidP="001E7EDD">
            <w:pPr>
              <w:snapToGrid w:val="0"/>
              <w:spacing w:after="0" w:line="240" w:lineRule="auto"/>
              <w:rPr>
                <w:rFonts w:cs="Arial"/>
                <w:bCs/>
                <w:sz w:val="20"/>
                <w:szCs w:val="20"/>
              </w:rPr>
            </w:pPr>
          </w:p>
          <w:p w14:paraId="5A94D446" w14:textId="77777777" w:rsidR="007946A8" w:rsidRPr="00130AC9" w:rsidRDefault="007946A8" w:rsidP="001E7EDD">
            <w:pPr>
              <w:snapToGrid w:val="0"/>
              <w:spacing w:after="0" w:line="240" w:lineRule="auto"/>
              <w:rPr>
                <w:rFonts w:cs="Arial"/>
                <w:b/>
                <w:sz w:val="20"/>
                <w:szCs w:val="20"/>
              </w:rPr>
            </w:pPr>
          </w:p>
        </w:tc>
      </w:tr>
      <w:tr w:rsidR="007946A8" w:rsidRPr="00130AC9" w14:paraId="0B3D2987" w14:textId="77777777" w:rsidTr="000E3A8B">
        <w:trPr>
          <w:trHeight w:val="554"/>
        </w:trPr>
        <w:tc>
          <w:tcPr>
            <w:tcW w:w="11271" w:type="dxa"/>
            <w:tcBorders>
              <w:top w:val="single" w:sz="4" w:space="0" w:color="auto"/>
              <w:left w:val="single" w:sz="4" w:space="0" w:color="000000"/>
              <w:bottom w:val="single" w:sz="4" w:space="0" w:color="000000"/>
            </w:tcBorders>
          </w:tcPr>
          <w:p w14:paraId="17BA16A2" w14:textId="77777777" w:rsidR="007946A8" w:rsidRPr="00130AC9" w:rsidRDefault="007946A8" w:rsidP="001E7EDD">
            <w:pPr>
              <w:spacing w:after="0" w:line="240" w:lineRule="auto"/>
              <w:rPr>
                <w:rFonts w:cs="Arial"/>
                <w:b/>
                <w:sz w:val="20"/>
                <w:szCs w:val="20"/>
              </w:rPr>
            </w:pPr>
          </w:p>
          <w:p w14:paraId="59030B0F" w14:textId="77777777" w:rsidR="007946A8" w:rsidRPr="00130AC9" w:rsidRDefault="007946A8" w:rsidP="001E7EDD">
            <w:pPr>
              <w:spacing w:after="0" w:line="240" w:lineRule="auto"/>
              <w:rPr>
                <w:rFonts w:cs="Arial"/>
                <w:b/>
                <w:sz w:val="20"/>
                <w:szCs w:val="20"/>
              </w:rPr>
            </w:pPr>
            <w:r w:rsidRPr="00130AC9">
              <w:rPr>
                <w:rFonts w:cs="Arial"/>
                <w:b/>
                <w:sz w:val="20"/>
                <w:szCs w:val="20"/>
              </w:rPr>
              <w:t xml:space="preserve">Establishment: </w:t>
            </w:r>
          </w:p>
          <w:p w14:paraId="64CC1FDB" w14:textId="77777777" w:rsidR="007946A8" w:rsidRPr="00130AC9" w:rsidRDefault="007946A8" w:rsidP="001E7EDD">
            <w:pPr>
              <w:spacing w:after="0" w:line="240" w:lineRule="auto"/>
              <w:rPr>
                <w:rFonts w:cs="Arial"/>
                <w:bCs/>
                <w:sz w:val="20"/>
                <w:szCs w:val="20"/>
              </w:rPr>
            </w:pPr>
          </w:p>
        </w:tc>
        <w:tc>
          <w:tcPr>
            <w:tcW w:w="4689" w:type="dxa"/>
            <w:tcBorders>
              <w:top w:val="single" w:sz="4" w:space="0" w:color="auto"/>
              <w:left w:val="single" w:sz="4" w:space="0" w:color="000000"/>
              <w:bottom w:val="single" w:sz="4" w:space="0" w:color="000000"/>
              <w:right w:val="single" w:sz="4" w:space="0" w:color="000000"/>
            </w:tcBorders>
          </w:tcPr>
          <w:p w14:paraId="05EEF37F" w14:textId="77777777" w:rsidR="007946A8" w:rsidRPr="00130AC9" w:rsidRDefault="007946A8" w:rsidP="001E7EDD">
            <w:pPr>
              <w:snapToGrid w:val="0"/>
              <w:spacing w:after="0" w:line="240" w:lineRule="auto"/>
              <w:rPr>
                <w:rFonts w:cs="Arial"/>
                <w:b/>
                <w:sz w:val="20"/>
                <w:szCs w:val="20"/>
              </w:rPr>
            </w:pPr>
          </w:p>
          <w:p w14:paraId="3B0007EF" w14:textId="77777777" w:rsidR="007946A8" w:rsidRPr="00130AC9" w:rsidRDefault="007946A8" w:rsidP="001E7EDD">
            <w:pPr>
              <w:snapToGrid w:val="0"/>
              <w:spacing w:after="0" w:line="240" w:lineRule="auto"/>
              <w:rPr>
                <w:rFonts w:cs="Arial"/>
                <w:b/>
                <w:sz w:val="20"/>
                <w:szCs w:val="20"/>
              </w:rPr>
            </w:pPr>
            <w:r w:rsidRPr="00130AC9">
              <w:rPr>
                <w:rFonts w:cs="Arial"/>
                <w:b/>
                <w:sz w:val="20"/>
                <w:szCs w:val="20"/>
              </w:rPr>
              <w:t xml:space="preserve">Assessment date: </w:t>
            </w:r>
          </w:p>
        </w:tc>
      </w:tr>
      <w:tr w:rsidR="007946A8" w:rsidRPr="00130AC9" w14:paraId="5327807A" w14:textId="77777777" w:rsidTr="000E3A8B">
        <w:trPr>
          <w:trHeight w:val="539"/>
        </w:trPr>
        <w:tc>
          <w:tcPr>
            <w:tcW w:w="11271" w:type="dxa"/>
            <w:tcBorders>
              <w:top w:val="single" w:sz="4" w:space="0" w:color="000000"/>
              <w:left w:val="single" w:sz="4" w:space="0" w:color="000000"/>
              <w:bottom w:val="single" w:sz="4" w:space="0" w:color="000000"/>
            </w:tcBorders>
          </w:tcPr>
          <w:p w14:paraId="446EE161" w14:textId="77777777" w:rsidR="007946A8" w:rsidRPr="00130AC9" w:rsidRDefault="007946A8" w:rsidP="001E7EDD">
            <w:pPr>
              <w:spacing w:after="0" w:line="240" w:lineRule="auto"/>
              <w:rPr>
                <w:rFonts w:cs="Arial"/>
                <w:b/>
                <w:sz w:val="20"/>
                <w:szCs w:val="20"/>
              </w:rPr>
            </w:pPr>
          </w:p>
          <w:p w14:paraId="6CC92F10" w14:textId="77777777" w:rsidR="007946A8" w:rsidRPr="00130AC9" w:rsidRDefault="007946A8" w:rsidP="001E7EDD">
            <w:pPr>
              <w:spacing w:after="0" w:line="240" w:lineRule="auto"/>
              <w:rPr>
                <w:rFonts w:cs="Arial"/>
                <w:b/>
                <w:sz w:val="20"/>
                <w:szCs w:val="20"/>
              </w:rPr>
            </w:pPr>
            <w:r w:rsidRPr="00130AC9">
              <w:rPr>
                <w:rFonts w:cs="Arial"/>
                <w:b/>
                <w:sz w:val="20"/>
                <w:szCs w:val="20"/>
              </w:rPr>
              <w:t xml:space="preserve">Assessor name / position: </w:t>
            </w:r>
          </w:p>
          <w:p w14:paraId="7D1F5712" w14:textId="77777777" w:rsidR="007946A8" w:rsidRPr="00130AC9" w:rsidRDefault="007946A8" w:rsidP="001E7EDD">
            <w:pPr>
              <w:spacing w:after="0" w:line="240" w:lineRule="auto"/>
              <w:rPr>
                <w:rFonts w:cs="Arial"/>
                <w:bCs/>
                <w:sz w:val="20"/>
                <w:szCs w:val="20"/>
              </w:rPr>
            </w:pPr>
          </w:p>
        </w:tc>
        <w:tc>
          <w:tcPr>
            <w:tcW w:w="4689" w:type="dxa"/>
            <w:tcBorders>
              <w:top w:val="single" w:sz="4" w:space="0" w:color="000000"/>
              <w:left w:val="single" w:sz="4" w:space="0" w:color="000000"/>
              <w:bottom w:val="single" w:sz="4" w:space="0" w:color="000000"/>
              <w:right w:val="single" w:sz="4" w:space="0" w:color="000000"/>
            </w:tcBorders>
          </w:tcPr>
          <w:p w14:paraId="365C3ADC" w14:textId="77777777" w:rsidR="007946A8" w:rsidRPr="00130AC9" w:rsidRDefault="007946A8" w:rsidP="001E7EDD">
            <w:pPr>
              <w:spacing w:after="0" w:line="240" w:lineRule="auto"/>
              <w:rPr>
                <w:rFonts w:cs="Arial"/>
                <w:b/>
                <w:sz w:val="20"/>
                <w:szCs w:val="20"/>
              </w:rPr>
            </w:pPr>
          </w:p>
          <w:p w14:paraId="0B4AE45D" w14:textId="77777777" w:rsidR="007946A8" w:rsidRPr="00130AC9" w:rsidRDefault="007946A8" w:rsidP="001E7EDD">
            <w:pPr>
              <w:spacing w:after="0" w:line="240" w:lineRule="auto"/>
              <w:rPr>
                <w:rFonts w:cs="Arial"/>
                <w:b/>
                <w:sz w:val="20"/>
                <w:szCs w:val="20"/>
              </w:rPr>
            </w:pPr>
            <w:r w:rsidRPr="00130AC9">
              <w:rPr>
                <w:rFonts w:cs="Arial"/>
                <w:b/>
                <w:sz w:val="20"/>
                <w:szCs w:val="20"/>
              </w:rPr>
              <w:t xml:space="preserve">Review date: </w:t>
            </w:r>
          </w:p>
        </w:tc>
      </w:tr>
    </w:tbl>
    <w:p w14:paraId="5FAADD9B" w14:textId="77777777" w:rsidR="00B3263E" w:rsidRPr="00130AC9" w:rsidRDefault="00B3263E">
      <w:pPr>
        <w:rPr>
          <w:rFonts w:cs="Arial"/>
          <w:sz w:val="20"/>
          <w:szCs w:val="20"/>
        </w:rPr>
      </w:pPr>
      <w:r w:rsidRPr="00130AC9">
        <w:rPr>
          <w:rFonts w:cs="Arial"/>
          <w:sz w:val="20"/>
          <w:szCs w:val="20"/>
        </w:rPr>
        <w:br w:type="page"/>
      </w:r>
    </w:p>
    <w:tbl>
      <w:tblPr>
        <w:tblW w:w="15942" w:type="dxa"/>
        <w:tblInd w:w="-318" w:type="dxa"/>
        <w:tblLayout w:type="fixed"/>
        <w:tblLook w:val="0000" w:firstRow="0" w:lastRow="0" w:firstColumn="0" w:lastColumn="0" w:noHBand="0" w:noVBand="0"/>
      </w:tblPr>
      <w:tblGrid>
        <w:gridCol w:w="2298"/>
        <w:gridCol w:w="2126"/>
        <w:gridCol w:w="1180"/>
        <w:gridCol w:w="2343"/>
        <w:gridCol w:w="1102"/>
        <w:gridCol w:w="2619"/>
        <w:gridCol w:w="1102"/>
        <w:gridCol w:w="1930"/>
        <w:gridCol w:w="1242"/>
      </w:tblGrid>
      <w:tr w:rsidR="007946A8" w:rsidRPr="00130AC9" w14:paraId="3A92F55D" w14:textId="77777777" w:rsidTr="009C71A4">
        <w:trPr>
          <w:trHeight w:hRule="exact" w:val="940"/>
        </w:trPr>
        <w:tc>
          <w:tcPr>
            <w:tcW w:w="2298" w:type="dxa"/>
            <w:vMerge w:val="restart"/>
            <w:tcBorders>
              <w:top w:val="single" w:sz="4" w:space="0" w:color="000000"/>
              <w:left w:val="single" w:sz="4" w:space="0" w:color="000000"/>
            </w:tcBorders>
            <w:shd w:val="clear" w:color="auto" w:fill="A6A6A6"/>
          </w:tcPr>
          <w:p w14:paraId="2D78A71B" w14:textId="1146AEC1" w:rsidR="007946A8" w:rsidRPr="00130AC9" w:rsidRDefault="00084AEA" w:rsidP="001E7EDD">
            <w:pPr>
              <w:pStyle w:val="NoSpacing"/>
              <w:jc w:val="center"/>
              <w:rPr>
                <w:rFonts w:cs="Arial"/>
                <w:b/>
                <w:bCs/>
                <w:sz w:val="20"/>
                <w:szCs w:val="20"/>
              </w:rPr>
            </w:pPr>
            <w:r w:rsidRPr="00130AC9">
              <w:rPr>
                <w:rFonts w:cs="Arial"/>
                <w:sz w:val="20"/>
                <w:szCs w:val="20"/>
              </w:rPr>
              <w:lastRenderedPageBreak/>
              <w:br w:type="page"/>
            </w:r>
          </w:p>
          <w:p w14:paraId="08AF8809" w14:textId="77777777" w:rsidR="007946A8" w:rsidRPr="00130AC9" w:rsidRDefault="007946A8" w:rsidP="001E7EDD">
            <w:pPr>
              <w:pStyle w:val="NoSpacing"/>
              <w:jc w:val="center"/>
              <w:rPr>
                <w:rFonts w:cs="Arial"/>
                <w:b/>
                <w:bCs/>
                <w:sz w:val="20"/>
                <w:szCs w:val="20"/>
              </w:rPr>
            </w:pPr>
            <w:r w:rsidRPr="00130AC9">
              <w:rPr>
                <w:rFonts w:cs="Arial"/>
                <w:b/>
                <w:bCs/>
                <w:sz w:val="20"/>
                <w:szCs w:val="20"/>
              </w:rPr>
              <w:t>Step 1</w:t>
            </w:r>
          </w:p>
          <w:p w14:paraId="510270D9" w14:textId="77777777" w:rsidR="007946A8" w:rsidRPr="00130AC9" w:rsidRDefault="007946A8" w:rsidP="001E7EDD">
            <w:pPr>
              <w:pStyle w:val="NoSpacing"/>
              <w:jc w:val="center"/>
              <w:rPr>
                <w:rFonts w:cs="Arial"/>
                <w:color w:val="0000FF"/>
                <w:sz w:val="20"/>
                <w:szCs w:val="20"/>
              </w:rPr>
            </w:pPr>
            <w:r w:rsidRPr="00130AC9">
              <w:rPr>
                <w:rFonts w:cs="Arial"/>
                <w:sz w:val="20"/>
                <w:szCs w:val="20"/>
              </w:rPr>
              <w:t>Identify the hazards</w:t>
            </w:r>
          </w:p>
        </w:tc>
        <w:tc>
          <w:tcPr>
            <w:tcW w:w="2126" w:type="dxa"/>
            <w:vMerge w:val="restart"/>
            <w:tcBorders>
              <w:top w:val="single" w:sz="4" w:space="0" w:color="000000"/>
              <w:left w:val="single" w:sz="4" w:space="0" w:color="000000"/>
            </w:tcBorders>
            <w:shd w:val="clear" w:color="auto" w:fill="A6A6A6"/>
          </w:tcPr>
          <w:p w14:paraId="65B01BC8" w14:textId="77777777" w:rsidR="007946A8" w:rsidRPr="00130AC9" w:rsidRDefault="007946A8" w:rsidP="001E7EDD">
            <w:pPr>
              <w:pStyle w:val="NoSpacing"/>
              <w:jc w:val="center"/>
              <w:rPr>
                <w:rFonts w:cs="Arial"/>
                <w:b/>
                <w:bCs/>
                <w:sz w:val="20"/>
                <w:szCs w:val="20"/>
              </w:rPr>
            </w:pPr>
          </w:p>
          <w:p w14:paraId="3026B787" w14:textId="77777777" w:rsidR="007946A8" w:rsidRPr="00130AC9" w:rsidRDefault="007946A8" w:rsidP="001E7EDD">
            <w:pPr>
              <w:pStyle w:val="NoSpacing"/>
              <w:jc w:val="center"/>
              <w:rPr>
                <w:rFonts w:cs="Arial"/>
                <w:b/>
                <w:bCs/>
                <w:sz w:val="20"/>
                <w:szCs w:val="20"/>
              </w:rPr>
            </w:pPr>
            <w:r w:rsidRPr="00130AC9">
              <w:rPr>
                <w:rFonts w:cs="Arial"/>
                <w:b/>
                <w:bCs/>
                <w:sz w:val="20"/>
                <w:szCs w:val="20"/>
              </w:rPr>
              <w:t>Step 2</w:t>
            </w:r>
          </w:p>
          <w:p w14:paraId="585B70C9" w14:textId="77777777" w:rsidR="007946A8" w:rsidRPr="00130AC9" w:rsidRDefault="007946A8" w:rsidP="001E7EDD">
            <w:pPr>
              <w:pStyle w:val="NoSpacing"/>
              <w:jc w:val="center"/>
              <w:rPr>
                <w:rFonts w:cs="Arial"/>
                <w:sz w:val="20"/>
                <w:szCs w:val="20"/>
              </w:rPr>
            </w:pPr>
            <w:r w:rsidRPr="00130AC9">
              <w:rPr>
                <w:rFonts w:cs="Arial"/>
                <w:sz w:val="20"/>
                <w:szCs w:val="20"/>
              </w:rPr>
              <w:t xml:space="preserve">Who might </w:t>
            </w:r>
          </w:p>
          <w:p w14:paraId="4702B872" w14:textId="77777777" w:rsidR="007946A8" w:rsidRPr="00130AC9" w:rsidRDefault="007946A8" w:rsidP="001E7EDD">
            <w:pPr>
              <w:pStyle w:val="NoSpacing"/>
              <w:jc w:val="center"/>
              <w:rPr>
                <w:rFonts w:cs="Arial"/>
                <w:b/>
                <w:bCs/>
                <w:sz w:val="20"/>
                <w:szCs w:val="20"/>
              </w:rPr>
            </w:pPr>
            <w:r w:rsidRPr="00130AC9">
              <w:rPr>
                <w:rFonts w:cs="Arial"/>
                <w:sz w:val="20"/>
                <w:szCs w:val="20"/>
              </w:rPr>
              <w:t>be harmed and how?</w:t>
            </w:r>
          </w:p>
        </w:tc>
        <w:tc>
          <w:tcPr>
            <w:tcW w:w="1180" w:type="dxa"/>
            <w:tcBorders>
              <w:top w:val="single" w:sz="4" w:space="0" w:color="000000"/>
              <w:left w:val="single" w:sz="4" w:space="0" w:color="000000"/>
            </w:tcBorders>
            <w:shd w:val="clear" w:color="auto" w:fill="A6A6A6"/>
          </w:tcPr>
          <w:p w14:paraId="4E6AB6B2" w14:textId="77777777" w:rsidR="007946A8" w:rsidRPr="00130AC9" w:rsidRDefault="007946A8" w:rsidP="001E7EDD">
            <w:pPr>
              <w:pStyle w:val="NoSpacing"/>
              <w:jc w:val="center"/>
              <w:rPr>
                <w:rFonts w:cs="Arial"/>
                <w:b/>
                <w:bCs/>
                <w:sz w:val="20"/>
                <w:szCs w:val="20"/>
              </w:rPr>
            </w:pPr>
          </w:p>
          <w:p w14:paraId="6EEF96DD" w14:textId="77777777" w:rsidR="007946A8" w:rsidRPr="00130AC9" w:rsidRDefault="007946A8" w:rsidP="001E7EDD">
            <w:pPr>
              <w:pStyle w:val="NoSpacing"/>
              <w:jc w:val="center"/>
              <w:rPr>
                <w:rFonts w:cs="Arial"/>
                <w:b/>
                <w:bCs/>
                <w:sz w:val="20"/>
                <w:szCs w:val="20"/>
              </w:rPr>
            </w:pPr>
            <w:r w:rsidRPr="00130AC9">
              <w:rPr>
                <w:rFonts w:cs="Arial"/>
                <w:b/>
                <w:bCs/>
                <w:sz w:val="20"/>
                <w:szCs w:val="20"/>
              </w:rPr>
              <w:t>Raw risk rating</w:t>
            </w:r>
          </w:p>
        </w:tc>
        <w:tc>
          <w:tcPr>
            <w:tcW w:w="2343" w:type="dxa"/>
            <w:vMerge w:val="restart"/>
            <w:tcBorders>
              <w:top w:val="single" w:sz="4" w:space="0" w:color="000000"/>
              <w:left w:val="single" w:sz="4" w:space="0" w:color="000000"/>
            </w:tcBorders>
            <w:shd w:val="clear" w:color="auto" w:fill="A6A6A6"/>
          </w:tcPr>
          <w:p w14:paraId="787B9212" w14:textId="77777777" w:rsidR="007946A8" w:rsidRPr="00130AC9" w:rsidRDefault="007946A8" w:rsidP="001E7EDD">
            <w:pPr>
              <w:pStyle w:val="NoSpacing"/>
              <w:jc w:val="center"/>
              <w:rPr>
                <w:rFonts w:cs="Arial"/>
                <w:sz w:val="20"/>
                <w:szCs w:val="20"/>
              </w:rPr>
            </w:pPr>
          </w:p>
          <w:p w14:paraId="379FAB0F" w14:textId="77777777" w:rsidR="007946A8" w:rsidRPr="00130AC9" w:rsidRDefault="007946A8" w:rsidP="001E7EDD">
            <w:pPr>
              <w:pStyle w:val="NoSpacing"/>
              <w:jc w:val="center"/>
              <w:rPr>
                <w:rFonts w:cs="Arial"/>
                <w:sz w:val="20"/>
                <w:szCs w:val="20"/>
              </w:rPr>
            </w:pPr>
            <w:r w:rsidRPr="00130AC9">
              <w:rPr>
                <w:rFonts w:cs="Arial"/>
                <w:b/>
                <w:bCs/>
                <w:sz w:val="20"/>
                <w:szCs w:val="20"/>
              </w:rPr>
              <w:t>Step 3</w:t>
            </w:r>
          </w:p>
          <w:p w14:paraId="0372354C" w14:textId="77777777" w:rsidR="007946A8" w:rsidRPr="00130AC9" w:rsidRDefault="007946A8" w:rsidP="001E7EDD">
            <w:pPr>
              <w:pStyle w:val="NoSpacing"/>
              <w:jc w:val="center"/>
              <w:rPr>
                <w:rFonts w:cs="Arial"/>
                <w:sz w:val="20"/>
                <w:szCs w:val="20"/>
              </w:rPr>
            </w:pPr>
            <w:r w:rsidRPr="00130AC9">
              <w:rPr>
                <w:rFonts w:cs="Arial"/>
                <w:sz w:val="20"/>
                <w:szCs w:val="20"/>
              </w:rPr>
              <w:t>What do you have in place?</w:t>
            </w:r>
          </w:p>
        </w:tc>
        <w:tc>
          <w:tcPr>
            <w:tcW w:w="1102" w:type="dxa"/>
            <w:vMerge w:val="restart"/>
            <w:tcBorders>
              <w:top w:val="single" w:sz="4" w:space="0" w:color="000000"/>
              <w:left w:val="single" w:sz="4" w:space="0" w:color="000000"/>
            </w:tcBorders>
            <w:shd w:val="clear" w:color="auto" w:fill="A6A6A6"/>
          </w:tcPr>
          <w:p w14:paraId="4F7345BA" w14:textId="77777777" w:rsidR="007946A8" w:rsidRPr="00130AC9" w:rsidRDefault="007946A8" w:rsidP="001E7EDD">
            <w:pPr>
              <w:pStyle w:val="NoSpacing"/>
              <w:jc w:val="center"/>
              <w:rPr>
                <w:rFonts w:cs="Arial"/>
                <w:sz w:val="20"/>
                <w:szCs w:val="20"/>
              </w:rPr>
            </w:pPr>
          </w:p>
          <w:p w14:paraId="1446D55A" w14:textId="77777777" w:rsidR="007946A8" w:rsidRPr="00130AC9" w:rsidRDefault="007946A8" w:rsidP="001E7EDD">
            <w:pPr>
              <w:pStyle w:val="NoSpacing"/>
              <w:jc w:val="center"/>
              <w:rPr>
                <w:rFonts w:cs="Arial"/>
                <w:b/>
                <w:bCs/>
                <w:sz w:val="20"/>
                <w:szCs w:val="20"/>
              </w:rPr>
            </w:pPr>
            <w:r w:rsidRPr="00130AC9">
              <w:rPr>
                <w:rFonts w:cs="Arial"/>
                <w:b/>
                <w:bCs/>
                <w:sz w:val="20"/>
                <w:szCs w:val="20"/>
              </w:rPr>
              <w:t>Step 4</w:t>
            </w:r>
          </w:p>
          <w:p w14:paraId="7C739CEE" w14:textId="77777777" w:rsidR="007946A8" w:rsidRPr="00130AC9" w:rsidRDefault="007946A8" w:rsidP="001E7EDD">
            <w:pPr>
              <w:pStyle w:val="NoSpacing"/>
              <w:jc w:val="center"/>
              <w:rPr>
                <w:rFonts w:cs="Arial"/>
                <w:sz w:val="20"/>
                <w:szCs w:val="20"/>
              </w:rPr>
            </w:pPr>
            <w:r w:rsidRPr="00130AC9">
              <w:rPr>
                <w:rFonts w:cs="Arial"/>
                <w:sz w:val="20"/>
                <w:szCs w:val="20"/>
              </w:rPr>
              <w:t>Anything further</w:t>
            </w:r>
          </w:p>
          <w:p w14:paraId="7A586259" w14:textId="77777777" w:rsidR="007946A8" w:rsidRPr="00130AC9" w:rsidRDefault="007946A8" w:rsidP="001E7EDD">
            <w:pPr>
              <w:pStyle w:val="NoSpacing"/>
              <w:jc w:val="center"/>
              <w:rPr>
                <w:rFonts w:cs="Arial"/>
                <w:sz w:val="20"/>
                <w:szCs w:val="20"/>
              </w:rPr>
            </w:pPr>
            <w:r w:rsidRPr="00130AC9">
              <w:rPr>
                <w:rFonts w:cs="Arial"/>
                <w:sz w:val="20"/>
                <w:szCs w:val="20"/>
              </w:rPr>
              <w:t>needed?</w:t>
            </w:r>
          </w:p>
          <w:p w14:paraId="2BC1F555" w14:textId="77777777" w:rsidR="007946A8" w:rsidRPr="00130AC9" w:rsidRDefault="007946A8" w:rsidP="001E7EDD">
            <w:pPr>
              <w:pStyle w:val="NoSpacing"/>
              <w:jc w:val="center"/>
              <w:rPr>
                <w:rFonts w:cs="Arial"/>
                <w:b/>
                <w:bCs/>
                <w:sz w:val="20"/>
                <w:szCs w:val="20"/>
              </w:rPr>
            </w:pPr>
            <w:r w:rsidRPr="00130AC9">
              <w:rPr>
                <w:rFonts w:cs="Arial"/>
                <w:b/>
                <w:bCs/>
                <w:sz w:val="20"/>
                <w:szCs w:val="20"/>
              </w:rPr>
              <w:t>Yes / No</w:t>
            </w:r>
          </w:p>
        </w:tc>
        <w:tc>
          <w:tcPr>
            <w:tcW w:w="6893" w:type="dxa"/>
            <w:gridSpan w:val="4"/>
            <w:tcBorders>
              <w:top w:val="single" w:sz="4" w:space="0" w:color="000000"/>
              <w:left w:val="single" w:sz="4" w:space="0" w:color="000000"/>
              <w:bottom w:val="single" w:sz="4" w:space="0" w:color="000000"/>
              <w:right w:val="single" w:sz="4" w:space="0" w:color="000000"/>
            </w:tcBorders>
            <w:shd w:val="clear" w:color="auto" w:fill="A6A6A6"/>
          </w:tcPr>
          <w:p w14:paraId="4AED813D" w14:textId="77777777" w:rsidR="007946A8" w:rsidRPr="00130AC9" w:rsidRDefault="007946A8" w:rsidP="001E7EDD">
            <w:pPr>
              <w:pStyle w:val="NoSpacing"/>
              <w:jc w:val="center"/>
              <w:rPr>
                <w:rFonts w:cs="Arial"/>
                <w:b/>
                <w:bCs/>
                <w:sz w:val="20"/>
                <w:szCs w:val="20"/>
              </w:rPr>
            </w:pPr>
            <w:r w:rsidRPr="00130AC9">
              <w:rPr>
                <w:rFonts w:cs="Arial"/>
                <w:b/>
                <w:bCs/>
                <w:sz w:val="20"/>
                <w:szCs w:val="20"/>
              </w:rPr>
              <w:t>Step 5</w:t>
            </w:r>
          </w:p>
          <w:p w14:paraId="1483E651" w14:textId="77777777" w:rsidR="007946A8" w:rsidRPr="00130AC9" w:rsidRDefault="007946A8" w:rsidP="001E7EDD">
            <w:pPr>
              <w:pStyle w:val="NoSpacing"/>
              <w:jc w:val="center"/>
              <w:rPr>
                <w:rFonts w:cs="Arial"/>
                <w:sz w:val="20"/>
                <w:szCs w:val="20"/>
              </w:rPr>
            </w:pPr>
            <w:r w:rsidRPr="00130AC9">
              <w:rPr>
                <w:rFonts w:cs="Arial"/>
                <w:sz w:val="20"/>
                <w:szCs w:val="20"/>
              </w:rPr>
              <w:t>Action and review</w:t>
            </w:r>
          </w:p>
          <w:p w14:paraId="23276D25" w14:textId="77777777" w:rsidR="007946A8" w:rsidRPr="00130AC9" w:rsidRDefault="007946A8" w:rsidP="001E7EDD">
            <w:pPr>
              <w:pStyle w:val="NoSpacing"/>
              <w:jc w:val="center"/>
              <w:rPr>
                <w:rFonts w:cs="Arial"/>
                <w:b/>
                <w:bCs/>
                <w:sz w:val="20"/>
                <w:szCs w:val="20"/>
              </w:rPr>
            </w:pPr>
          </w:p>
        </w:tc>
      </w:tr>
      <w:tr w:rsidR="007946A8" w:rsidRPr="00130AC9" w14:paraId="0CD57636" w14:textId="77777777" w:rsidTr="009C71A4">
        <w:trPr>
          <w:trHeight w:val="700"/>
        </w:trPr>
        <w:tc>
          <w:tcPr>
            <w:tcW w:w="2298" w:type="dxa"/>
            <w:vMerge/>
            <w:tcBorders>
              <w:left w:val="single" w:sz="4" w:space="0" w:color="000000"/>
              <w:bottom w:val="single" w:sz="4" w:space="0" w:color="000000"/>
            </w:tcBorders>
            <w:shd w:val="clear" w:color="auto" w:fill="A6A6A6"/>
          </w:tcPr>
          <w:p w14:paraId="32DBD138" w14:textId="77777777" w:rsidR="007946A8" w:rsidRPr="00130AC9" w:rsidRDefault="007946A8" w:rsidP="001E7EDD">
            <w:pPr>
              <w:pStyle w:val="NoSpacing"/>
              <w:jc w:val="center"/>
              <w:rPr>
                <w:rFonts w:cs="Arial"/>
                <w:sz w:val="20"/>
                <w:szCs w:val="20"/>
              </w:rPr>
            </w:pPr>
          </w:p>
        </w:tc>
        <w:tc>
          <w:tcPr>
            <w:tcW w:w="2126" w:type="dxa"/>
            <w:vMerge/>
            <w:tcBorders>
              <w:left w:val="single" w:sz="4" w:space="0" w:color="000000"/>
              <w:bottom w:val="single" w:sz="4" w:space="0" w:color="000000"/>
            </w:tcBorders>
            <w:shd w:val="clear" w:color="auto" w:fill="A6A6A6"/>
          </w:tcPr>
          <w:p w14:paraId="35F6226B" w14:textId="77777777" w:rsidR="007946A8" w:rsidRPr="00130AC9" w:rsidRDefault="007946A8" w:rsidP="001E7EDD">
            <w:pPr>
              <w:pStyle w:val="NoSpacing"/>
              <w:jc w:val="center"/>
              <w:rPr>
                <w:rFonts w:cs="Arial"/>
                <w:sz w:val="20"/>
                <w:szCs w:val="20"/>
              </w:rPr>
            </w:pPr>
          </w:p>
        </w:tc>
        <w:tc>
          <w:tcPr>
            <w:tcW w:w="1180" w:type="dxa"/>
            <w:tcBorders>
              <w:left w:val="single" w:sz="4" w:space="0" w:color="000000"/>
              <w:bottom w:val="single" w:sz="4" w:space="0" w:color="000000"/>
            </w:tcBorders>
            <w:shd w:val="clear" w:color="auto" w:fill="A6A6A6"/>
          </w:tcPr>
          <w:p w14:paraId="3E932AE1" w14:textId="77777777" w:rsidR="007946A8" w:rsidRPr="00130AC9" w:rsidRDefault="007946A8" w:rsidP="001E7EDD">
            <w:pPr>
              <w:pStyle w:val="NoSpacing"/>
              <w:jc w:val="center"/>
              <w:rPr>
                <w:rFonts w:cs="Arial"/>
                <w:sz w:val="20"/>
                <w:szCs w:val="20"/>
              </w:rPr>
            </w:pPr>
            <w:r w:rsidRPr="00130AC9">
              <w:rPr>
                <w:rFonts w:cs="Arial"/>
                <w:sz w:val="20"/>
                <w:szCs w:val="20"/>
              </w:rPr>
              <w:t>state total score</w:t>
            </w:r>
          </w:p>
        </w:tc>
        <w:tc>
          <w:tcPr>
            <w:tcW w:w="2343" w:type="dxa"/>
            <w:vMerge/>
            <w:tcBorders>
              <w:left w:val="single" w:sz="4" w:space="0" w:color="000000"/>
              <w:bottom w:val="single" w:sz="4" w:space="0" w:color="000000"/>
            </w:tcBorders>
            <w:shd w:val="clear" w:color="auto" w:fill="A6A6A6"/>
          </w:tcPr>
          <w:p w14:paraId="2EE0C292" w14:textId="77777777" w:rsidR="007946A8" w:rsidRPr="00130AC9" w:rsidRDefault="007946A8" w:rsidP="001E7EDD">
            <w:pPr>
              <w:pStyle w:val="NoSpacing"/>
              <w:jc w:val="center"/>
              <w:rPr>
                <w:rFonts w:cs="Arial"/>
                <w:sz w:val="20"/>
                <w:szCs w:val="20"/>
              </w:rPr>
            </w:pPr>
          </w:p>
        </w:tc>
        <w:tc>
          <w:tcPr>
            <w:tcW w:w="1102" w:type="dxa"/>
            <w:vMerge/>
            <w:tcBorders>
              <w:left w:val="single" w:sz="4" w:space="0" w:color="000000"/>
              <w:bottom w:val="single" w:sz="4" w:space="0" w:color="000000"/>
            </w:tcBorders>
            <w:shd w:val="clear" w:color="auto" w:fill="A6A6A6"/>
          </w:tcPr>
          <w:p w14:paraId="7F9523CA" w14:textId="77777777" w:rsidR="007946A8" w:rsidRPr="00130AC9" w:rsidRDefault="007946A8" w:rsidP="001E7EDD">
            <w:pPr>
              <w:pStyle w:val="NoSpacing"/>
              <w:jc w:val="center"/>
              <w:rPr>
                <w:rFonts w:cs="Arial"/>
                <w:sz w:val="20"/>
                <w:szCs w:val="20"/>
              </w:rPr>
            </w:pPr>
          </w:p>
        </w:tc>
        <w:tc>
          <w:tcPr>
            <w:tcW w:w="2619" w:type="dxa"/>
            <w:tcBorders>
              <w:top w:val="single" w:sz="4" w:space="0" w:color="000000"/>
              <w:left w:val="single" w:sz="4" w:space="0" w:color="000000"/>
              <w:bottom w:val="single" w:sz="4" w:space="0" w:color="000000"/>
            </w:tcBorders>
            <w:shd w:val="clear" w:color="auto" w:fill="A6A6A6"/>
          </w:tcPr>
          <w:p w14:paraId="178B0AE6" w14:textId="77777777" w:rsidR="007946A8" w:rsidRPr="00130AC9" w:rsidRDefault="007946A8" w:rsidP="001E7EDD">
            <w:pPr>
              <w:pStyle w:val="NoSpacing"/>
              <w:jc w:val="center"/>
              <w:rPr>
                <w:rFonts w:cs="Arial"/>
                <w:b/>
                <w:bCs/>
                <w:sz w:val="20"/>
                <w:szCs w:val="20"/>
              </w:rPr>
            </w:pPr>
            <w:r w:rsidRPr="00130AC9">
              <w:rPr>
                <w:rFonts w:cs="Arial"/>
                <w:b/>
                <w:bCs/>
                <w:sz w:val="20"/>
                <w:szCs w:val="20"/>
              </w:rPr>
              <w:t>Action required</w:t>
            </w:r>
          </w:p>
        </w:tc>
        <w:tc>
          <w:tcPr>
            <w:tcW w:w="1102" w:type="dxa"/>
            <w:tcBorders>
              <w:top w:val="single" w:sz="4" w:space="0" w:color="000000"/>
              <w:left w:val="single" w:sz="4" w:space="0" w:color="000000"/>
              <w:bottom w:val="single" w:sz="4" w:space="0" w:color="000000"/>
            </w:tcBorders>
            <w:shd w:val="clear" w:color="auto" w:fill="A6A6A6"/>
          </w:tcPr>
          <w:p w14:paraId="4C2DDF9D" w14:textId="77777777" w:rsidR="007946A8" w:rsidRPr="00130AC9" w:rsidRDefault="007946A8" w:rsidP="001E7EDD">
            <w:pPr>
              <w:pStyle w:val="NoSpacing"/>
              <w:jc w:val="center"/>
              <w:rPr>
                <w:rFonts w:cs="Arial"/>
                <w:b/>
                <w:bCs/>
                <w:sz w:val="20"/>
                <w:szCs w:val="20"/>
              </w:rPr>
            </w:pPr>
            <w:r w:rsidRPr="00130AC9">
              <w:rPr>
                <w:rFonts w:cs="Arial"/>
                <w:b/>
                <w:bCs/>
                <w:sz w:val="20"/>
                <w:szCs w:val="20"/>
              </w:rPr>
              <w:t>Residual risk rating</w:t>
            </w:r>
          </w:p>
          <w:p w14:paraId="16E85D82" w14:textId="77777777" w:rsidR="007946A8" w:rsidRPr="00130AC9" w:rsidRDefault="007946A8" w:rsidP="001E7EDD">
            <w:pPr>
              <w:pStyle w:val="NoSpacing"/>
              <w:jc w:val="center"/>
              <w:rPr>
                <w:rFonts w:cs="Arial"/>
                <w:sz w:val="20"/>
                <w:szCs w:val="20"/>
              </w:rPr>
            </w:pPr>
            <w:r w:rsidRPr="00130AC9">
              <w:rPr>
                <w:rFonts w:cs="Arial"/>
                <w:sz w:val="20"/>
                <w:szCs w:val="20"/>
              </w:rPr>
              <w:t>state total score</w:t>
            </w:r>
          </w:p>
        </w:tc>
        <w:tc>
          <w:tcPr>
            <w:tcW w:w="1930" w:type="dxa"/>
            <w:tcBorders>
              <w:top w:val="single" w:sz="4" w:space="0" w:color="000000"/>
              <w:left w:val="single" w:sz="4" w:space="0" w:color="000000"/>
              <w:bottom w:val="single" w:sz="4" w:space="0" w:color="000000"/>
              <w:right w:val="single" w:sz="4" w:space="0" w:color="auto"/>
            </w:tcBorders>
            <w:shd w:val="clear" w:color="auto" w:fill="A6A6A6"/>
          </w:tcPr>
          <w:p w14:paraId="6B58050A" w14:textId="77777777" w:rsidR="007946A8" w:rsidRPr="00130AC9" w:rsidRDefault="007946A8" w:rsidP="001E7EDD">
            <w:pPr>
              <w:pStyle w:val="NoSpacing"/>
              <w:jc w:val="center"/>
              <w:rPr>
                <w:rFonts w:cs="Arial"/>
                <w:b/>
                <w:bCs/>
                <w:sz w:val="20"/>
                <w:szCs w:val="20"/>
              </w:rPr>
            </w:pPr>
            <w:r w:rsidRPr="00130AC9">
              <w:rPr>
                <w:rFonts w:cs="Arial"/>
                <w:b/>
                <w:bCs/>
                <w:sz w:val="20"/>
                <w:szCs w:val="20"/>
              </w:rPr>
              <w:t>Responsible</w:t>
            </w:r>
          </w:p>
          <w:p w14:paraId="2AC62F0B" w14:textId="77777777" w:rsidR="007946A8" w:rsidRPr="00130AC9" w:rsidRDefault="007946A8" w:rsidP="001E7EDD">
            <w:pPr>
              <w:pStyle w:val="NoSpacing"/>
              <w:jc w:val="center"/>
              <w:rPr>
                <w:rFonts w:cs="Arial"/>
                <w:sz w:val="20"/>
                <w:szCs w:val="20"/>
              </w:rPr>
            </w:pPr>
            <w:r w:rsidRPr="00130AC9">
              <w:rPr>
                <w:rFonts w:cs="Arial"/>
                <w:b/>
                <w:bCs/>
                <w:sz w:val="20"/>
                <w:szCs w:val="20"/>
              </w:rPr>
              <w:t>person</w:t>
            </w:r>
          </w:p>
        </w:tc>
        <w:tc>
          <w:tcPr>
            <w:tcW w:w="1242" w:type="dxa"/>
            <w:tcBorders>
              <w:left w:val="single" w:sz="4" w:space="0" w:color="auto"/>
              <w:bottom w:val="single" w:sz="4" w:space="0" w:color="auto"/>
              <w:right w:val="single" w:sz="4" w:space="0" w:color="000000"/>
            </w:tcBorders>
            <w:shd w:val="clear" w:color="auto" w:fill="A6A6A6"/>
          </w:tcPr>
          <w:p w14:paraId="10078DBE" w14:textId="77777777" w:rsidR="007946A8" w:rsidRPr="00130AC9" w:rsidRDefault="007946A8" w:rsidP="001E7EDD">
            <w:pPr>
              <w:pStyle w:val="NoSpacing"/>
              <w:jc w:val="center"/>
              <w:rPr>
                <w:rFonts w:cs="Arial"/>
                <w:b/>
                <w:bCs/>
                <w:sz w:val="20"/>
                <w:szCs w:val="20"/>
              </w:rPr>
            </w:pPr>
            <w:r w:rsidRPr="00130AC9">
              <w:rPr>
                <w:rFonts w:cs="Arial"/>
                <w:b/>
                <w:bCs/>
                <w:sz w:val="20"/>
                <w:szCs w:val="20"/>
              </w:rPr>
              <w:t>Date completed</w:t>
            </w:r>
          </w:p>
        </w:tc>
      </w:tr>
      <w:tr w:rsidR="007946A8" w:rsidRPr="00130AC9" w14:paraId="4C22B089" w14:textId="77777777" w:rsidTr="009C71A4">
        <w:trPr>
          <w:trHeight w:val="1635"/>
        </w:trPr>
        <w:tc>
          <w:tcPr>
            <w:tcW w:w="2298" w:type="dxa"/>
            <w:tcBorders>
              <w:top w:val="single" w:sz="4" w:space="0" w:color="000000"/>
              <w:left w:val="single" w:sz="4" w:space="0" w:color="000000"/>
              <w:bottom w:val="single" w:sz="4" w:space="0" w:color="000000"/>
            </w:tcBorders>
          </w:tcPr>
          <w:p w14:paraId="7D9C2B82" w14:textId="4DC6F77E" w:rsidR="00B629D6" w:rsidRPr="00130AC9" w:rsidRDefault="00791791" w:rsidP="00D37B25">
            <w:pPr>
              <w:snapToGrid w:val="0"/>
              <w:spacing w:after="0" w:line="240" w:lineRule="auto"/>
              <w:rPr>
                <w:rFonts w:cs="Arial"/>
                <w:sz w:val="20"/>
                <w:szCs w:val="20"/>
              </w:rPr>
            </w:pPr>
            <w:r w:rsidRPr="00130AC9">
              <w:rPr>
                <w:rFonts w:cs="Arial"/>
                <w:sz w:val="20"/>
                <w:szCs w:val="20"/>
              </w:rPr>
              <w:t>Fire and emergency evacuation</w:t>
            </w:r>
            <w:r w:rsidR="00685882">
              <w:rPr>
                <w:rFonts w:cs="Arial"/>
                <w:sz w:val="20"/>
                <w:szCs w:val="20"/>
              </w:rPr>
              <w:t>.</w:t>
            </w:r>
          </w:p>
        </w:tc>
        <w:tc>
          <w:tcPr>
            <w:tcW w:w="2126" w:type="dxa"/>
            <w:tcBorders>
              <w:top w:val="single" w:sz="4" w:space="0" w:color="000000"/>
              <w:left w:val="single" w:sz="4" w:space="0" w:color="000000"/>
              <w:bottom w:val="single" w:sz="4" w:space="0" w:color="000000"/>
            </w:tcBorders>
          </w:tcPr>
          <w:p w14:paraId="49D3CA5D" w14:textId="2C9CA762" w:rsidR="00664715" w:rsidRPr="00130AC9" w:rsidRDefault="00664715" w:rsidP="00664715">
            <w:pPr>
              <w:pStyle w:val="NoSpacing"/>
              <w:rPr>
                <w:rFonts w:cs="Arial"/>
                <w:sz w:val="20"/>
                <w:szCs w:val="20"/>
              </w:rPr>
            </w:pPr>
            <w:r w:rsidRPr="00130AC9">
              <w:rPr>
                <w:rFonts w:cs="Arial"/>
                <w:sz w:val="20"/>
                <w:szCs w:val="20"/>
              </w:rPr>
              <w:t>Employees and 3</w:t>
            </w:r>
            <w:r w:rsidRPr="00130AC9">
              <w:rPr>
                <w:rFonts w:cs="Arial"/>
                <w:sz w:val="20"/>
                <w:szCs w:val="20"/>
                <w:vertAlign w:val="superscript"/>
              </w:rPr>
              <w:t>rd</w:t>
            </w:r>
            <w:r w:rsidRPr="00130AC9">
              <w:rPr>
                <w:rFonts w:cs="Arial"/>
                <w:sz w:val="20"/>
                <w:szCs w:val="20"/>
              </w:rPr>
              <w:t xml:space="preserve"> parties</w:t>
            </w:r>
            <w:r w:rsidR="00B267C8">
              <w:rPr>
                <w:rFonts w:cs="Arial"/>
                <w:sz w:val="20"/>
                <w:szCs w:val="20"/>
              </w:rPr>
              <w:t xml:space="preserve"> including </w:t>
            </w:r>
            <w:r w:rsidR="003F3C5A">
              <w:rPr>
                <w:rFonts w:cs="Arial"/>
                <w:sz w:val="20"/>
                <w:szCs w:val="20"/>
              </w:rPr>
              <w:t>students.</w:t>
            </w:r>
          </w:p>
          <w:p w14:paraId="5D073118" w14:textId="77777777" w:rsidR="00664715" w:rsidRPr="00130AC9" w:rsidRDefault="00664715" w:rsidP="00664715">
            <w:pPr>
              <w:pStyle w:val="NoSpacing"/>
              <w:rPr>
                <w:rFonts w:cs="Arial"/>
                <w:sz w:val="20"/>
                <w:szCs w:val="20"/>
              </w:rPr>
            </w:pPr>
          </w:p>
          <w:p w14:paraId="6B3E1DF3" w14:textId="4EEF67D0" w:rsidR="00D527B2" w:rsidRPr="00130AC9" w:rsidRDefault="00664715" w:rsidP="00685882">
            <w:pPr>
              <w:pStyle w:val="NoSpacing"/>
              <w:rPr>
                <w:rFonts w:cs="Arial"/>
                <w:sz w:val="20"/>
                <w:szCs w:val="20"/>
              </w:rPr>
            </w:pPr>
            <w:r w:rsidRPr="00130AC9">
              <w:rPr>
                <w:rFonts w:cs="Arial"/>
                <w:sz w:val="20"/>
                <w:szCs w:val="20"/>
              </w:rPr>
              <w:t>Injury or harm due to</w:t>
            </w:r>
            <w:r w:rsidR="006715AB">
              <w:rPr>
                <w:rFonts w:cs="Arial"/>
                <w:sz w:val="20"/>
                <w:szCs w:val="20"/>
              </w:rPr>
              <w:t xml:space="preserve"> burns or </w:t>
            </w:r>
            <w:r w:rsidRPr="00130AC9">
              <w:rPr>
                <w:rFonts w:cs="Arial"/>
                <w:sz w:val="20"/>
                <w:szCs w:val="20"/>
              </w:rPr>
              <w:t>inhalation of smoke.</w:t>
            </w:r>
          </w:p>
        </w:tc>
        <w:tc>
          <w:tcPr>
            <w:tcW w:w="1180" w:type="dxa"/>
            <w:tcBorders>
              <w:top w:val="single" w:sz="4" w:space="0" w:color="000000"/>
              <w:left w:val="single" w:sz="4" w:space="0" w:color="000000"/>
              <w:bottom w:val="single" w:sz="4" w:space="0" w:color="000000"/>
            </w:tcBorders>
          </w:tcPr>
          <w:p w14:paraId="490FD9B4" w14:textId="77777777" w:rsidR="007946A8" w:rsidRPr="00130AC9" w:rsidRDefault="007946A8" w:rsidP="007946A8">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001FB3EC" w14:textId="77777777" w:rsidR="007946A8" w:rsidRPr="00130AC9" w:rsidRDefault="007946A8" w:rsidP="007946A8">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5B461CEE" w14:textId="77777777" w:rsidR="007946A8" w:rsidRPr="00130AC9" w:rsidRDefault="007946A8" w:rsidP="007946A8">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2BD0B925" w14:textId="77777777" w:rsidR="007946A8" w:rsidRPr="00130AC9" w:rsidRDefault="007946A8" w:rsidP="007946A8">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015B8AC6" w14:textId="77777777" w:rsidR="007946A8" w:rsidRPr="00130AC9" w:rsidRDefault="007946A8" w:rsidP="007946A8">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2FE7889A" w14:textId="77777777" w:rsidR="007946A8" w:rsidRPr="00130AC9" w:rsidRDefault="007946A8" w:rsidP="007946A8">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6070380A" w14:textId="77777777" w:rsidR="007946A8" w:rsidRPr="00130AC9" w:rsidRDefault="007946A8" w:rsidP="007946A8">
            <w:pPr>
              <w:snapToGrid w:val="0"/>
              <w:spacing w:after="0" w:line="240" w:lineRule="auto"/>
              <w:rPr>
                <w:rFonts w:cs="Arial"/>
                <w:sz w:val="20"/>
                <w:szCs w:val="20"/>
              </w:rPr>
            </w:pPr>
          </w:p>
        </w:tc>
      </w:tr>
      <w:tr w:rsidR="00D527B2" w:rsidRPr="00130AC9" w14:paraId="14C552BD" w14:textId="77777777" w:rsidTr="009C71A4">
        <w:trPr>
          <w:trHeight w:val="794"/>
        </w:trPr>
        <w:tc>
          <w:tcPr>
            <w:tcW w:w="2298" w:type="dxa"/>
            <w:tcBorders>
              <w:top w:val="single" w:sz="4" w:space="0" w:color="000000"/>
              <w:left w:val="single" w:sz="4" w:space="0" w:color="000000"/>
              <w:bottom w:val="single" w:sz="4" w:space="0" w:color="000000"/>
            </w:tcBorders>
          </w:tcPr>
          <w:p w14:paraId="6BB7A673" w14:textId="77777777" w:rsidR="00004D67" w:rsidRPr="00130AC9" w:rsidRDefault="00004D67" w:rsidP="00004D67">
            <w:pPr>
              <w:snapToGrid w:val="0"/>
              <w:spacing w:after="0" w:line="240" w:lineRule="auto"/>
              <w:rPr>
                <w:rFonts w:cs="Arial"/>
                <w:sz w:val="20"/>
                <w:szCs w:val="20"/>
              </w:rPr>
            </w:pPr>
            <w:r w:rsidRPr="00130AC9">
              <w:rPr>
                <w:rFonts w:cs="Arial"/>
                <w:sz w:val="20"/>
                <w:szCs w:val="20"/>
              </w:rPr>
              <w:t>Pottery: spread of contamination of silica and other hazardous substances on floors and work benches.</w:t>
            </w:r>
          </w:p>
          <w:p w14:paraId="707A8578" w14:textId="77777777" w:rsidR="00D527B2" w:rsidRPr="00130AC9" w:rsidRDefault="00D527B2" w:rsidP="00D527B2">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05440E9A" w14:textId="77777777" w:rsidR="003F3C5A" w:rsidRPr="00130AC9" w:rsidRDefault="003F3C5A" w:rsidP="003F3C5A">
            <w:pPr>
              <w:pStyle w:val="NoSpacing"/>
              <w:rPr>
                <w:rFonts w:cs="Arial"/>
                <w:sz w:val="20"/>
                <w:szCs w:val="20"/>
              </w:rPr>
            </w:pPr>
            <w:r w:rsidRPr="00130AC9">
              <w:rPr>
                <w:rFonts w:cs="Arial"/>
                <w:sz w:val="20"/>
                <w:szCs w:val="20"/>
              </w:rPr>
              <w:t>Employees and 3</w:t>
            </w:r>
            <w:r w:rsidRPr="00130AC9">
              <w:rPr>
                <w:rFonts w:cs="Arial"/>
                <w:sz w:val="20"/>
                <w:szCs w:val="20"/>
                <w:vertAlign w:val="superscript"/>
              </w:rPr>
              <w:t>rd</w:t>
            </w:r>
            <w:r w:rsidRPr="00130AC9">
              <w:rPr>
                <w:rFonts w:cs="Arial"/>
                <w:sz w:val="20"/>
                <w:szCs w:val="20"/>
              </w:rPr>
              <w:t xml:space="preserve"> parties</w:t>
            </w:r>
            <w:r>
              <w:rPr>
                <w:rFonts w:cs="Arial"/>
                <w:sz w:val="20"/>
                <w:szCs w:val="20"/>
              </w:rPr>
              <w:t xml:space="preserve"> including students.</w:t>
            </w:r>
          </w:p>
          <w:p w14:paraId="5BE0D7EF" w14:textId="77777777" w:rsidR="00004D67" w:rsidRPr="00130AC9" w:rsidRDefault="00004D67" w:rsidP="00004D67">
            <w:pPr>
              <w:snapToGrid w:val="0"/>
              <w:spacing w:after="0" w:line="240" w:lineRule="auto"/>
              <w:rPr>
                <w:rFonts w:cs="Arial"/>
                <w:sz w:val="20"/>
                <w:szCs w:val="20"/>
              </w:rPr>
            </w:pPr>
          </w:p>
          <w:p w14:paraId="2047EF6E" w14:textId="77777777" w:rsidR="006E08CB" w:rsidRDefault="00004D67" w:rsidP="00004D67">
            <w:pPr>
              <w:snapToGrid w:val="0"/>
              <w:spacing w:after="0" w:line="240" w:lineRule="auto"/>
              <w:rPr>
                <w:rFonts w:cs="Arial"/>
                <w:sz w:val="20"/>
                <w:szCs w:val="20"/>
              </w:rPr>
            </w:pPr>
            <w:r w:rsidRPr="00130AC9">
              <w:rPr>
                <w:rFonts w:cs="Arial"/>
                <w:sz w:val="20"/>
                <w:szCs w:val="20"/>
              </w:rPr>
              <w:t>Ill health due to inhalation, ingestion or skin contact with a hazardous substance.</w:t>
            </w:r>
          </w:p>
          <w:p w14:paraId="275F4561" w14:textId="5BC8DCD1" w:rsidR="00685882" w:rsidRPr="00130AC9" w:rsidRDefault="00685882" w:rsidP="00004D67">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0CF56C97" w14:textId="77777777" w:rsidR="00D527B2" w:rsidRPr="00130AC9" w:rsidRDefault="00D527B2"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3E5381DF" w14:textId="0AA04BF9" w:rsidR="00D527B2" w:rsidRPr="00130AC9" w:rsidRDefault="00D527B2"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4AA1783" w14:textId="77777777" w:rsidR="00D527B2" w:rsidRPr="00130AC9" w:rsidRDefault="00D527B2"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2C54CBB7" w14:textId="77777777" w:rsidR="00D527B2" w:rsidRPr="00130AC9" w:rsidRDefault="00D527B2"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4C17FE20" w14:textId="77777777" w:rsidR="00D527B2" w:rsidRPr="00130AC9" w:rsidRDefault="00D527B2"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4F7CF8E0" w14:textId="77777777" w:rsidR="00D527B2" w:rsidRPr="00130AC9" w:rsidRDefault="00D527B2"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08648EC2" w14:textId="77777777" w:rsidR="00D527B2" w:rsidRPr="00130AC9" w:rsidRDefault="00D527B2" w:rsidP="00D527B2">
            <w:pPr>
              <w:snapToGrid w:val="0"/>
              <w:spacing w:after="0" w:line="240" w:lineRule="auto"/>
              <w:rPr>
                <w:rFonts w:cs="Arial"/>
                <w:sz w:val="20"/>
                <w:szCs w:val="20"/>
              </w:rPr>
            </w:pPr>
          </w:p>
        </w:tc>
      </w:tr>
      <w:tr w:rsidR="001C6D64" w:rsidRPr="00130AC9" w14:paraId="3CAAC1C8" w14:textId="77777777" w:rsidTr="009C71A4">
        <w:trPr>
          <w:trHeight w:val="143"/>
        </w:trPr>
        <w:tc>
          <w:tcPr>
            <w:tcW w:w="2298" w:type="dxa"/>
            <w:tcBorders>
              <w:top w:val="single" w:sz="4" w:space="0" w:color="000000"/>
              <w:left w:val="single" w:sz="4" w:space="0" w:color="000000"/>
              <w:bottom w:val="single" w:sz="4" w:space="0" w:color="000000"/>
            </w:tcBorders>
          </w:tcPr>
          <w:p w14:paraId="12501E94" w14:textId="0449D969" w:rsidR="001C6D64" w:rsidRPr="00130AC9" w:rsidRDefault="001C6D64" w:rsidP="001C6D64">
            <w:pPr>
              <w:pStyle w:val="NoSpacing"/>
              <w:rPr>
                <w:rFonts w:cs="Arial"/>
                <w:b/>
                <w:sz w:val="20"/>
                <w:szCs w:val="20"/>
              </w:rPr>
            </w:pPr>
            <w:r w:rsidRPr="00130AC9">
              <w:rPr>
                <w:rFonts w:cs="Arial"/>
                <w:bCs/>
                <w:sz w:val="20"/>
                <w:szCs w:val="20"/>
              </w:rPr>
              <w:t>Pottery and glass: handling of hazardous substances and chemicals.</w:t>
            </w:r>
          </w:p>
        </w:tc>
        <w:tc>
          <w:tcPr>
            <w:tcW w:w="2126" w:type="dxa"/>
            <w:tcBorders>
              <w:top w:val="single" w:sz="4" w:space="0" w:color="000000"/>
              <w:left w:val="single" w:sz="4" w:space="0" w:color="000000"/>
              <w:bottom w:val="single" w:sz="4" w:space="0" w:color="000000"/>
            </w:tcBorders>
          </w:tcPr>
          <w:p w14:paraId="67BDFA0A" w14:textId="77777777" w:rsidR="003F3C5A" w:rsidRPr="00130AC9" w:rsidRDefault="003F3C5A" w:rsidP="003F3C5A">
            <w:pPr>
              <w:pStyle w:val="NoSpacing"/>
              <w:rPr>
                <w:rFonts w:cs="Arial"/>
                <w:sz w:val="20"/>
                <w:szCs w:val="20"/>
              </w:rPr>
            </w:pPr>
            <w:r w:rsidRPr="00130AC9">
              <w:rPr>
                <w:rFonts w:cs="Arial"/>
                <w:sz w:val="20"/>
                <w:szCs w:val="20"/>
              </w:rPr>
              <w:t>Employees and 3</w:t>
            </w:r>
            <w:r w:rsidRPr="00130AC9">
              <w:rPr>
                <w:rFonts w:cs="Arial"/>
                <w:sz w:val="20"/>
                <w:szCs w:val="20"/>
                <w:vertAlign w:val="superscript"/>
              </w:rPr>
              <w:t>rd</w:t>
            </w:r>
            <w:r w:rsidRPr="00130AC9">
              <w:rPr>
                <w:rFonts w:cs="Arial"/>
                <w:sz w:val="20"/>
                <w:szCs w:val="20"/>
              </w:rPr>
              <w:t xml:space="preserve"> parties</w:t>
            </w:r>
            <w:r>
              <w:rPr>
                <w:rFonts w:cs="Arial"/>
                <w:sz w:val="20"/>
                <w:szCs w:val="20"/>
              </w:rPr>
              <w:t xml:space="preserve"> including students.</w:t>
            </w:r>
          </w:p>
          <w:p w14:paraId="28A981A9" w14:textId="77777777" w:rsidR="001C6D64" w:rsidRDefault="001C6D64" w:rsidP="001C6D64">
            <w:pPr>
              <w:snapToGrid w:val="0"/>
              <w:spacing w:after="0" w:line="240" w:lineRule="auto"/>
              <w:rPr>
                <w:rFonts w:cs="Arial"/>
                <w:sz w:val="20"/>
                <w:szCs w:val="20"/>
              </w:rPr>
            </w:pPr>
          </w:p>
          <w:p w14:paraId="3659B7AE" w14:textId="77777777" w:rsidR="003F3C5A" w:rsidRDefault="003F3C5A" w:rsidP="001C6D64">
            <w:pPr>
              <w:snapToGrid w:val="0"/>
              <w:spacing w:after="0" w:line="240" w:lineRule="auto"/>
              <w:rPr>
                <w:rFonts w:cs="Arial"/>
                <w:sz w:val="20"/>
                <w:szCs w:val="20"/>
              </w:rPr>
            </w:pPr>
            <w:r>
              <w:rPr>
                <w:rFonts w:cs="Arial"/>
                <w:sz w:val="20"/>
                <w:szCs w:val="20"/>
              </w:rPr>
              <w:t>Harm caused by incorrect handling of substances or allergic reaction.</w:t>
            </w:r>
          </w:p>
          <w:p w14:paraId="26B1D242" w14:textId="79613C86" w:rsidR="003F3C5A" w:rsidRPr="00130AC9" w:rsidRDefault="003F3C5A" w:rsidP="001C6D64">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0EDBF430" w14:textId="77777777" w:rsidR="001C6D64" w:rsidRPr="00130AC9" w:rsidRDefault="001C6D64" w:rsidP="001C6D64">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2733907C" w14:textId="77777777" w:rsidR="001C6D64" w:rsidRPr="00130AC9" w:rsidRDefault="001C6D64" w:rsidP="001C6D64">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003A9D9F" w14:textId="77777777" w:rsidR="001C6D64" w:rsidRPr="00130AC9" w:rsidRDefault="001C6D64" w:rsidP="001C6D64">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63BD958E" w14:textId="77777777" w:rsidR="001C6D64" w:rsidRPr="00130AC9" w:rsidRDefault="001C6D64" w:rsidP="001C6D64">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7B1F5CA6" w14:textId="77777777" w:rsidR="001C6D64" w:rsidRPr="00130AC9" w:rsidRDefault="001C6D64" w:rsidP="001C6D64">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7D324263" w14:textId="77777777" w:rsidR="001C6D64" w:rsidRPr="00130AC9" w:rsidRDefault="001C6D64" w:rsidP="001C6D64">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0C29DA5C" w14:textId="77777777" w:rsidR="001C6D64" w:rsidRPr="00130AC9" w:rsidRDefault="001C6D64" w:rsidP="001C6D64">
            <w:pPr>
              <w:snapToGrid w:val="0"/>
              <w:spacing w:after="0" w:line="240" w:lineRule="auto"/>
              <w:rPr>
                <w:rFonts w:cs="Arial"/>
                <w:sz w:val="20"/>
                <w:szCs w:val="20"/>
              </w:rPr>
            </w:pPr>
          </w:p>
        </w:tc>
      </w:tr>
      <w:tr w:rsidR="00A74415" w:rsidRPr="00130AC9" w14:paraId="08F679E5" w14:textId="77777777" w:rsidTr="009C71A4">
        <w:trPr>
          <w:trHeight w:val="143"/>
        </w:trPr>
        <w:tc>
          <w:tcPr>
            <w:tcW w:w="2298" w:type="dxa"/>
            <w:tcBorders>
              <w:top w:val="single" w:sz="4" w:space="0" w:color="000000"/>
              <w:left w:val="single" w:sz="4" w:space="0" w:color="000000"/>
              <w:bottom w:val="single" w:sz="4" w:space="0" w:color="000000"/>
            </w:tcBorders>
          </w:tcPr>
          <w:p w14:paraId="1FE46DFC" w14:textId="6B933C8A" w:rsidR="00A74415" w:rsidRPr="00130AC9" w:rsidRDefault="00A74415" w:rsidP="00A74415">
            <w:pPr>
              <w:pStyle w:val="NoSpacing"/>
              <w:rPr>
                <w:rFonts w:cs="Arial"/>
                <w:b/>
                <w:sz w:val="20"/>
                <w:szCs w:val="20"/>
              </w:rPr>
            </w:pPr>
            <w:r w:rsidRPr="00130AC9">
              <w:rPr>
                <w:rFonts w:cs="Arial"/>
                <w:bCs/>
                <w:sz w:val="20"/>
                <w:szCs w:val="20"/>
              </w:rPr>
              <w:t>Pottery and glass: insufficient stock of PPE/RPE or equipment faulty/damaged.</w:t>
            </w:r>
          </w:p>
        </w:tc>
        <w:tc>
          <w:tcPr>
            <w:tcW w:w="2126" w:type="dxa"/>
            <w:tcBorders>
              <w:top w:val="single" w:sz="4" w:space="0" w:color="000000"/>
              <w:left w:val="single" w:sz="4" w:space="0" w:color="000000"/>
              <w:bottom w:val="single" w:sz="4" w:space="0" w:color="000000"/>
            </w:tcBorders>
          </w:tcPr>
          <w:p w14:paraId="1EEE869B" w14:textId="77777777" w:rsidR="003F3C5A" w:rsidRPr="00130AC9" w:rsidRDefault="003F3C5A" w:rsidP="003F3C5A">
            <w:pPr>
              <w:pStyle w:val="NoSpacing"/>
              <w:rPr>
                <w:rFonts w:cs="Arial"/>
                <w:sz w:val="20"/>
                <w:szCs w:val="20"/>
              </w:rPr>
            </w:pPr>
            <w:r w:rsidRPr="00130AC9">
              <w:rPr>
                <w:rFonts w:cs="Arial"/>
                <w:sz w:val="20"/>
                <w:szCs w:val="20"/>
              </w:rPr>
              <w:t>Employees and 3</w:t>
            </w:r>
            <w:r w:rsidRPr="00130AC9">
              <w:rPr>
                <w:rFonts w:cs="Arial"/>
                <w:sz w:val="20"/>
                <w:szCs w:val="20"/>
                <w:vertAlign w:val="superscript"/>
              </w:rPr>
              <w:t>rd</w:t>
            </w:r>
            <w:r w:rsidRPr="00130AC9">
              <w:rPr>
                <w:rFonts w:cs="Arial"/>
                <w:sz w:val="20"/>
                <w:szCs w:val="20"/>
              </w:rPr>
              <w:t xml:space="preserve"> parties</w:t>
            </w:r>
            <w:r>
              <w:rPr>
                <w:rFonts w:cs="Arial"/>
                <w:sz w:val="20"/>
                <w:szCs w:val="20"/>
              </w:rPr>
              <w:t xml:space="preserve"> including students.</w:t>
            </w:r>
          </w:p>
          <w:p w14:paraId="17F89573" w14:textId="77777777" w:rsidR="00A74415" w:rsidRDefault="00A74415" w:rsidP="00A74415">
            <w:pPr>
              <w:snapToGrid w:val="0"/>
              <w:spacing w:after="0" w:line="240" w:lineRule="auto"/>
              <w:rPr>
                <w:rFonts w:cs="Arial"/>
                <w:bCs/>
                <w:sz w:val="20"/>
                <w:szCs w:val="20"/>
              </w:rPr>
            </w:pPr>
          </w:p>
          <w:p w14:paraId="0E321947" w14:textId="6CE8776F" w:rsidR="00A74415" w:rsidRDefault="00A74415" w:rsidP="00A74415">
            <w:pPr>
              <w:snapToGrid w:val="0"/>
              <w:spacing w:after="0" w:line="240" w:lineRule="auto"/>
              <w:rPr>
                <w:rFonts w:cs="Arial"/>
                <w:bCs/>
                <w:sz w:val="20"/>
                <w:szCs w:val="20"/>
              </w:rPr>
            </w:pPr>
            <w:r w:rsidRPr="00130AC9">
              <w:rPr>
                <w:rFonts w:cs="Arial"/>
                <w:bCs/>
                <w:sz w:val="20"/>
                <w:szCs w:val="20"/>
              </w:rPr>
              <w:lastRenderedPageBreak/>
              <w:t>Harm due to dust and other hazardous substances</w:t>
            </w:r>
            <w:r w:rsidR="00680275">
              <w:rPr>
                <w:rFonts w:cs="Arial"/>
                <w:bCs/>
                <w:sz w:val="20"/>
                <w:szCs w:val="20"/>
              </w:rPr>
              <w:t>.</w:t>
            </w:r>
          </w:p>
          <w:p w14:paraId="195C3244" w14:textId="368A1BF1" w:rsidR="00685882" w:rsidRPr="00130AC9" w:rsidRDefault="00685882" w:rsidP="00A74415">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01012CC1" w14:textId="77777777" w:rsidR="00A74415" w:rsidRPr="00130AC9" w:rsidRDefault="00A74415" w:rsidP="00A74415">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251E979F" w14:textId="77777777" w:rsidR="00A74415" w:rsidRPr="00130AC9" w:rsidRDefault="00A74415" w:rsidP="00A74415">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1AB6863" w14:textId="77777777" w:rsidR="00A74415" w:rsidRPr="00130AC9" w:rsidRDefault="00A74415" w:rsidP="00A74415">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47D050BB" w14:textId="77777777" w:rsidR="00A74415" w:rsidRPr="00130AC9" w:rsidRDefault="00A74415" w:rsidP="00A74415">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1DB5DEF4" w14:textId="77777777" w:rsidR="00A74415" w:rsidRPr="00130AC9" w:rsidRDefault="00A74415" w:rsidP="00A74415">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6536FDAC" w14:textId="77777777" w:rsidR="00A74415" w:rsidRPr="00130AC9" w:rsidRDefault="00A74415" w:rsidP="00A74415">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09AE90D2" w14:textId="77777777" w:rsidR="00A74415" w:rsidRPr="00130AC9" w:rsidRDefault="00A74415" w:rsidP="00A74415">
            <w:pPr>
              <w:snapToGrid w:val="0"/>
              <w:spacing w:after="0" w:line="240" w:lineRule="auto"/>
              <w:rPr>
                <w:rFonts w:cs="Arial"/>
                <w:sz w:val="20"/>
                <w:szCs w:val="20"/>
              </w:rPr>
            </w:pPr>
          </w:p>
        </w:tc>
      </w:tr>
      <w:tr w:rsidR="00F05610" w:rsidRPr="00130AC9" w14:paraId="070CF7DF" w14:textId="77777777" w:rsidTr="009C71A4">
        <w:trPr>
          <w:trHeight w:val="143"/>
        </w:trPr>
        <w:tc>
          <w:tcPr>
            <w:tcW w:w="2298" w:type="dxa"/>
            <w:tcBorders>
              <w:top w:val="single" w:sz="4" w:space="0" w:color="000000"/>
              <w:left w:val="single" w:sz="4" w:space="0" w:color="000000"/>
              <w:bottom w:val="single" w:sz="4" w:space="0" w:color="000000"/>
            </w:tcBorders>
          </w:tcPr>
          <w:p w14:paraId="6611A15F" w14:textId="47BF394B" w:rsidR="00F05610" w:rsidRPr="00130AC9" w:rsidRDefault="00F05610" w:rsidP="00F05610">
            <w:pPr>
              <w:pStyle w:val="NoSpacing"/>
              <w:rPr>
                <w:rFonts w:cs="Arial"/>
                <w:b/>
                <w:sz w:val="20"/>
                <w:szCs w:val="20"/>
              </w:rPr>
            </w:pPr>
            <w:r w:rsidRPr="00130AC9">
              <w:rPr>
                <w:rFonts w:cs="Arial"/>
                <w:bCs/>
                <w:sz w:val="20"/>
                <w:szCs w:val="20"/>
              </w:rPr>
              <w:t>Pottery and glass: using equipment incorrectly</w:t>
            </w:r>
            <w:r w:rsidR="00130AC9">
              <w:rPr>
                <w:rFonts w:cs="Arial"/>
                <w:bCs/>
                <w:sz w:val="20"/>
                <w:szCs w:val="20"/>
              </w:rPr>
              <w:t>.</w:t>
            </w:r>
          </w:p>
        </w:tc>
        <w:tc>
          <w:tcPr>
            <w:tcW w:w="2126" w:type="dxa"/>
            <w:tcBorders>
              <w:top w:val="single" w:sz="4" w:space="0" w:color="000000"/>
              <w:left w:val="single" w:sz="4" w:space="0" w:color="000000"/>
              <w:bottom w:val="single" w:sz="4" w:space="0" w:color="000000"/>
            </w:tcBorders>
          </w:tcPr>
          <w:p w14:paraId="101D5D02" w14:textId="77777777" w:rsidR="00680275" w:rsidRPr="00130AC9" w:rsidRDefault="00680275" w:rsidP="00680275">
            <w:pPr>
              <w:pStyle w:val="NoSpacing"/>
              <w:rPr>
                <w:rFonts w:cs="Arial"/>
                <w:sz w:val="20"/>
                <w:szCs w:val="20"/>
              </w:rPr>
            </w:pPr>
            <w:r w:rsidRPr="00130AC9">
              <w:rPr>
                <w:rFonts w:cs="Arial"/>
                <w:sz w:val="20"/>
                <w:szCs w:val="20"/>
              </w:rPr>
              <w:t>Employees and 3</w:t>
            </w:r>
            <w:r w:rsidRPr="00130AC9">
              <w:rPr>
                <w:rFonts w:cs="Arial"/>
                <w:sz w:val="20"/>
                <w:szCs w:val="20"/>
                <w:vertAlign w:val="superscript"/>
              </w:rPr>
              <w:t>rd</w:t>
            </w:r>
            <w:r w:rsidRPr="00130AC9">
              <w:rPr>
                <w:rFonts w:cs="Arial"/>
                <w:sz w:val="20"/>
                <w:szCs w:val="20"/>
              </w:rPr>
              <w:t xml:space="preserve"> parties</w:t>
            </w:r>
            <w:r>
              <w:rPr>
                <w:rFonts w:cs="Arial"/>
                <w:sz w:val="20"/>
                <w:szCs w:val="20"/>
              </w:rPr>
              <w:t xml:space="preserve"> including students.</w:t>
            </w:r>
          </w:p>
          <w:p w14:paraId="6839740E" w14:textId="77777777" w:rsidR="00F05610" w:rsidRPr="00130AC9" w:rsidRDefault="00F05610" w:rsidP="00F05610">
            <w:pPr>
              <w:snapToGrid w:val="0"/>
              <w:spacing w:after="0" w:line="240" w:lineRule="auto"/>
              <w:rPr>
                <w:rFonts w:cs="Arial"/>
                <w:sz w:val="20"/>
                <w:szCs w:val="20"/>
              </w:rPr>
            </w:pPr>
          </w:p>
          <w:p w14:paraId="32ADF716" w14:textId="77777777" w:rsidR="00F05610" w:rsidRDefault="00F05610" w:rsidP="00F05610">
            <w:pPr>
              <w:snapToGrid w:val="0"/>
              <w:spacing w:after="0" w:line="240" w:lineRule="auto"/>
              <w:rPr>
                <w:rFonts w:cs="Arial"/>
                <w:sz w:val="20"/>
                <w:szCs w:val="20"/>
              </w:rPr>
            </w:pPr>
            <w:r w:rsidRPr="00130AC9">
              <w:rPr>
                <w:rFonts w:cs="Arial"/>
                <w:sz w:val="20"/>
                <w:szCs w:val="20"/>
              </w:rPr>
              <w:t>Injury or harm caused by inhalation of fumes, incorrect use of equipment, eye damage due to dust particles.</w:t>
            </w:r>
          </w:p>
          <w:p w14:paraId="4D68A6AF" w14:textId="7F261E1D" w:rsidR="00685882" w:rsidRPr="00130AC9" w:rsidRDefault="00685882" w:rsidP="00F05610">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42CF5400" w14:textId="77777777" w:rsidR="00F05610" w:rsidRPr="00130AC9" w:rsidRDefault="00F05610" w:rsidP="00F05610">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26D66855" w14:textId="77777777" w:rsidR="00F05610" w:rsidRPr="00130AC9" w:rsidRDefault="00F05610" w:rsidP="00F05610">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0A6D40AD" w14:textId="77777777" w:rsidR="00F05610" w:rsidRPr="00130AC9" w:rsidRDefault="00F05610" w:rsidP="00F05610">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1C56DE61" w14:textId="77777777" w:rsidR="00F05610" w:rsidRPr="00130AC9" w:rsidRDefault="00F05610" w:rsidP="00F05610">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4B9DE530" w14:textId="77777777" w:rsidR="00F05610" w:rsidRPr="00130AC9" w:rsidRDefault="00F05610" w:rsidP="00F05610">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036E33E3" w14:textId="77777777" w:rsidR="00F05610" w:rsidRPr="00130AC9" w:rsidRDefault="00F05610" w:rsidP="00F05610">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35C94FF3" w14:textId="77777777" w:rsidR="00F05610" w:rsidRPr="00130AC9" w:rsidRDefault="00F05610" w:rsidP="00F05610">
            <w:pPr>
              <w:snapToGrid w:val="0"/>
              <w:spacing w:after="0" w:line="240" w:lineRule="auto"/>
              <w:rPr>
                <w:rFonts w:cs="Arial"/>
                <w:sz w:val="20"/>
                <w:szCs w:val="20"/>
              </w:rPr>
            </w:pPr>
          </w:p>
        </w:tc>
      </w:tr>
      <w:tr w:rsidR="00810137" w:rsidRPr="00130AC9" w14:paraId="79B9C796" w14:textId="77777777" w:rsidTr="009C71A4">
        <w:trPr>
          <w:trHeight w:val="143"/>
        </w:trPr>
        <w:tc>
          <w:tcPr>
            <w:tcW w:w="2298" w:type="dxa"/>
            <w:tcBorders>
              <w:top w:val="single" w:sz="4" w:space="0" w:color="000000"/>
              <w:left w:val="single" w:sz="4" w:space="0" w:color="000000"/>
              <w:bottom w:val="single" w:sz="4" w:space="0" w:color="000000"/>
            </w:tcBorders>
          </w:tcPr>
          <w:p w14:paraId="37890DA3" w14:textId="5159FBE9" w:rsidR="00810137" w:rsidRPr="00130AC9" w:rsidRDefault="00810137" w:rsidP="00810137">
            <w:pPr>
              <w:pStyle w:val="NoSpacing"/>
              <w:rPr>
                <w:rFonts w:cs="Arial"/>
                <w:b/>
                <w:sz w:val="20"/>
                <w:szCs w:val="20"/>
              </w:rPr>
            </w:pPr>
            <w:r w:rsidRPr="00130AC9">
              <w:rPr>
                <w:rFonts w:cs="Arial"/>
                <w:bCs/>
                <w:sz w:val="20"/>
                <w:szCs w:val="20"/>
              </w:rPr>
              <w:t>Pottery and glass:  hazardous substances or chemicals used or stored incorrectly.</w:t>
            </w:r>
          </w:p>
        </w:tc>
        <w:tc>
          <w:tcPr>
            <w:tcW w:w="2126" w:type="dxa"/>
            <w:tcBorders>
              <w:top w:val="single" w:sz="4" w:space="0" w:color="000000"/>
              <w:left w:val="single" w:sz="4" w:space="0" w:color="000000"/>
              <w:bottom w:val="single" w:sz="4" w:space="0" w:color="000000"/>
            </w:tcBorders>
          </w:tcPr>
          <w:p w14:paraId="6003A906" w14:textId="77777777" w:rsidR="00680275" w:rsidRPr="00130AC9" w:rsidRDefault="00680275" w:rsidP="00680275">
            <w:pPr>
              <w:pStyle w:val="NoSpacing"/>
              <w:rPr>
                <w:rFonts w:cs="Arial"/>
                <w:sz w:val="20"/>
                <w:szCs w:val="20"/>
              </w:rPr>
            </w:pPr>
            <w:r w:rsidRPr="00130AC9">
              <w:rPr>
                <w:rFonts w:cs="Arial"/>
                <w:sz w:val="20"/>
                <w:szCs w:val="20"/>
              </w:rPr>
              <w:t>Employees and 3</w:t>
            </w:r>
            <w:r w:rsidRPr="00130AC9">
              <w:rPr>
                <w:rFonts w:cs="Arial"/>
                <w:sz w:val="20"/>
                <w:szCs w:val="20"/>
                <w:vertAlign w:val="superscript"/>
              </w:rPr>
              <w:t>rd</w:t>
            </w:r>
            <w:r w:rsidRPr="00130AC9">
              <w:rPr>
                <w:rFonts w:cs="Arial"/>
                <w:sz w:val="20"/>
                <w:szCs w:val="20"/>
              </w:rPr>
              <w:t xml:space="preserve"> parties</w:t>
            </w:r>
            <w:r>
              <w:rPr>
                <w:rFonts w:cs="Arial"/>
                <w:sz w:val="20"/>
                <w:szCs w:val="20"/>
              </w:rPr>
              <w:t xml:space="preserve"> including students.</w:t>
            </w:r>
          </w:p>
          <w:p w14:paraId="6BDFF9AC" w14:textId="77777777" w:rsidR="00810137" w:rsidRDefault="00810137" w:rsidP="00810137">
            <w:pPr>
              <w:snapToGrid w:val="0"/>
              <w:spacing w:after="0" w:line="240" w:lineRule="auto"/>
              <w:rPr>
                <w:rFonts w:cs="Arial"/>
                <w:sz w:val="20"/>
                <w:szCs w:val="20"/>
              </w:rPr>
            </w:pPr>
          </w:p>
          <w:p w14:paraId="56A40735" w14:textId="77777777" w:rsidR="00FA2913" w:rsidRDefault="00FA2913" w:rsidP="00810137">
            <w:pPr>
              <w:snapToGrid w:val="0"/>
              <w:spacing w:after="0" w:line="240" w:lineRule="auto"/>
              <w:rPr>
                <w:rFonts w:cs="Arial"/>
                <w:sz w:val="20"/>
                <w:szCs w:val="20"/>
              </w:rPr>
            </w:pPr>
            <w:r>
              <w:rPr>
                <w:rFonts w:cs="Arial"/>
                <w:sz w:val="20"/>
                <w:szCs w:val="20"/>
              </w:rPr>
              <w:t>H</w:t>
            </w:r>
            <w:r w:rsidRPr="00130AC9">
              <w:rPr>
                <w:rFonts w:cs="Arial"/>
                <w:sz w:val="20"/>
                <w:szCs w:val="20"/>
              </w:rPr>
              <w:t>arm caused by</w:t>
            </w:r>
            <w:r>
              <w:rPr>
                <w:rFonts w:cs="Arial"/>
                <w:sz w:val="20"/>
                <w:szCs w:val="20"/>
              </w:rPr>
              <w:t xml:space="preserve"> inhalation of </w:t>
            </w:r>
            <w:r w:rsidR="00D843F8">
              <w:rPr>
                <w:rFonts w:cs="Arial"/>
                <w:sz w:val="20"/>
                <w:szCs w:val="20"/>
              </w:rPr>
              <w:t>dropped chemicals through incorrect storage.</w:t>
            </w:r>
          </w:p>
          <w:p w14:paraId="1FDCEE60" w14:textId="0FBFABB5" w:rsidR="00D843F8" w:rsidRPr="00130AC9" w:rsidRDefault="00D843F8" w:rsidP="00810137">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79B18947" w14:textId="77777777" w:rsidR="00810137" w:rsidRPr="00130AC9" w:rsidRDefault="00810137" w:rsidP="00810137">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2AEC4FAC" w14:textId="77777777" w:rsidR="00810137" w:rsidRPr="00130AC9" w:rsidRDefault="00810137" w:rsidP="00810137">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46B93C18" w14:textId="77777777" w:rsidR="00810137" w:rsidRPr="00130AC9" w:rsidRDefault="00810137" w:rsidP="00810137">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4B4350EA" w14:textId="77777777" w:rsidR="00810137" w:rsidRPr="00130AC9" w:rsidRDefault="00810137" w:rsidP="00810137">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708405EF" w14:textId="77777777" w:rsidR="00810137" w:rsidRPr="00130AC9" w:rsidRDefault="00810137" w:rsidP="00810137">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13E4955E" w14:textId="77777777" w:rsidR="00810137" w:rsidRPr="00130AC9" w:rsidRDefault="00810137" w:rsidP="00810137">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4342EE39" w14:textId="77777777" w:rsidR="00810137" w:rsidRPr="00130AC9" w:rsidRDefault="00810137" w:rsidP="00810137">
            <w:pPr>
              <w:snapToGrid w:val="0"/>
              <w:spacing w:after="0" w:line="240" w:lineRule="auto"/>
              <w:rPr>
                <w:rFonts w:cs="Arial"/>
                <w:sz w:val="20"/>
                <w:szCs w:val="20"/>
              </w:rPr>
            </w:pPr>
          </w:p>
        </w:tc>
      </w:tr>
      <w:tr w:rsidR="00C72A68" w:rsidRPr="00130AC9" w14:paraId="6A421F14" w14:textId="77777777" w:rsidTr="009C71A4">
        <w:trPr>
          <w:trHeight w:val="143"/>
        </w:trPr>
        <w:tc>
          <w:tcPr>
            <w:tcW w:w="2298" w:type="dxa"/>
            <w:tcBorders>
              <w:top w:val="single" w:sz="4" w:space="0" w:color="000000"/>
              <w:left w:val="single" w:sz="4" w:space="0" w:color="000000"/>
              <w:bottom w:val="single" w:sz="4" w:space="0" w:color="000000"/>
            </w:tcBorders>
          </w:tcPr>
          <w:p w14:paraId="7D1B30A4" w14:textId="77777777" w:rsidR="00C72A68" w:rsidRDefault="0001646E" w:rsidP="00810137">
            <w:pPr>
              <w:pStyle w:val="NoSpacing"/>
              <w:rPr>
                <w:rFonts w:cs="Arial"/>
                <w:bCs/>
                <w:sz w:val="20"/>
                <w:szCs w:val="20"/>
              </w:rPr>
            </w:pPr>
            <w:r>
              <w:rPr>
                <w:rFonts w:cs="Arial"/>
                <w:bCs/>
                <w:sz w:val="20"/>
                <w:szCs w:val="20"/>
              </w:rPr>
              <w:t>Incorrect disposal of glass.</w:t>
            </w:r>
          </w:p>
          <w:p w14:paraId="690ACD9E" w14:textId="78600585" w:rsidR="0001646E" w:rsidRPr="00130AC9" w:rsidRDefault="0001646E" w:rsidP="00810137">
            <w:pPr>
              <w:pStyle w:val="NoSpacing"/>
              <w:rPr>
                <w:rFonts w:cs="Arial"/>
                <w:bCs/>
                <w:sz w:val="20"/>
                <w:szCs w:val="20"/>
              </w:rPr>
            </w:pPr>
          </w:p>
        </w:tc>
        <w:tc>
          <w:tcPr>
            <w:tcW w:w="2126" w:type="dxa"/>
            <w:tcBorders>
              <w:top w:val="single" w:sz="4" w:space="0" w:color="000000"/>
              <w:left w:val="single" w:sz="4" w:space="0" w:color="000000"/>
              <w:bottom w:val="single" w:sz="4" w:space="0" w:color="000000"/>
            </w:tcBorders>
          </w:tcPr>
          <w:p w14:paraId="17260369" w14:textId="3CBA9E46" w:rsidR="0001646E" w:rsidRDefault="0001646E" w:rsidP="0001646E">
            <w:pPr>
              <w:snapToGrid w:val="0"/>
              <w:spacing w:after="0" w:line="240" w:lineRule="auto"/>
              <w:rPr>
                <w:rFonts w:cs="Arial"/>
                <w:sz w:val="20"/>
                <w:szCs w:val="20"/>
              </w:rPr>
            </w:pPr>
            <w:r>
              <w:rPr>
                <w:rFonts w:cs="Arial"/>
                <w:sz w:val="20"/>
                <w:szCs w:val="20"/>
              </w:rPr>
              <w:t>Employees and 3</w:t>
            </w:r>
            <w:r w:rsidRPr="0001646E">
              <w:rPr>
                <w:rFonts w:cs="Arial"/>
                <w:sz w:val="20"/>
                <w:szCs w:val="20"/>
                <w:vertAlign w:val="superscript"/>
              </w:rPr>
              <w:t>rd</w:t>
            </w:r>
            <w:r>
              <w:rPr>
                <w:rFonts w:cs="Arial"/>
                <w:sz w:val="20"/>
                <w:szCs w:val="20"/>
              </w:rPr>
              <w:t xml:space="preserve"> parties including</w:t>
            </w:r>
            <w:r w:rsidR="00053B41">
              <w:rPr>
                <w:rFonts w:cs="Arial"/>
                <w:sz w:val="20"/>
                <w:szCs w:val="20"/>
              </w:rPr>
              <w:t xml:space="preserve"> contractors, members of the public</w:t>
            </w:r>
            <w:r w:rsidRPr="001C638D">
              <w:rPr>
                <w:rFonts w:cs="Arial"/>
                <w:sz w:val="20"/>
                <w:szCs w:val="20"/>
              </w:rPr>
              <w:t>.</w:t>
            </w:r>
          </w:p>
          <w:p w14:paraId="3F743F94" w14:textId="77777777" w:rsidR="00053B41" w:rsidRDefault="00053B41" w:rsidP="0001646E">
            <w:pPr>
              <w:snapToGrid w:val="0"/>
              <w:spacing w:after="0" w:line="240" w:lineRule="auto"/>
              <w:rPr>
                <w:rFonts w:cs="Arial"/>
                <w:sz w:val="20"/>
                <w:szCs w:val="20"/>
              </w:rPr>
            </w:pPr>
          </w:p>
          <w:p w14:paraId="4CB65040" w14:textId="109D849A" w:rsidR="00053B41" w:rsidRPr="001C638D" w:rsidRDefault="00D70734" w:rsidP="0001646E">
            <w:pPr>
              <w:snapToGrid w:val="0"/>
              <w:spacing w:after="0" w:line="240" w:lineRule="auto"/>
              <w:rPr>
                <w:rFonts w:cs="Arial"/>
                <w:sz w:val="20"/>
                <w:szCs w:val="20"/>
              </w:rPr>
            </w:pPr>
            <w:r>
              <w:rPr>
                <w:rFonts w:cs="Arial"/>
                <w:sz w:val="20"/>
                <w:szCs w:val="20"/>
              </w:rPr>
              <w:t>G</w:t>
            </w:r>
            <w:r w:rsidR="002A541C">
              <w:rPr>
                <w:rFonts w:cs="Arial"/>
                <w:sz w:val="20"/>
                <w:szCs w:val="20"/>
              </w:rPr>
              <w:t xml:space="preserve">lass being disposed of incorrectly causing </w:t>
            </w:r>
            <w:r w:rsidR="000B2EE6">
              <w:rPr>
                <w:rFonts w:cs="Arial"/>
                <w:sz w:val="20"/>
                <w:szCs w:val="20"/>
              </w:rPr>
              <w:t xml:space="preserve">injury e.g. </w:t>
            </w:r>
            <w:r w:rsidR="002A541C">
              <w:rPr>
                <w:rFonts w:cs="Arial"/>
                <w:sz w:val="20"/>
                <w:szCs w:val="20"/>
              </w:rPr>
              <w:t>cuts</w:t>
            </w:r>
            <w:r w:rsidR="000B2EE6">
              <w:rPr>
                <w:rFonts w:cs="Arial"/>
                <w:sz w:val="20"/>
                <w:szCs w:val="20"/>
              </w:rPr>
              <w:t>.</w:t>
            </w:r>
          </w:p>
          <w:p w14:paraId="5E7F1896" w14:textId="77777777" w:rsidR="00C72A68" w:rsidRPr="00130AC9" w:rsidRDefault="00C72A68" w:rsidP="00680275">
            <w:pPr>
              <w:pStyle w:val="NoSpacing"/>
              <w:rPr>
                <w:rFonts w:cs="Arial"/>
                <w:sz w:val="20"/>
                <w:szCs w:val="20"/>
              </w:rPr>
            </w:pPr>
          </w:p>
        </w:tc>
        <w:tc>
          <w:tcPr>
            <w:tcW w:w="1180" w:type="dxa"/>
            <w:tcBorders>
              <w:top w:val="single" w:sz="4" w:space="0" w:color="000000"/>
              <w:left w:val="single" w:sz="4" w:space="0" w:color="000000"/>
              <w:bottom w:val="single" w:sz="4" w:space="0" w:color="000000"/>
            </w:tcBorders>
          </w:tcPr>
          <w:p w14:paraId="4CDF2BCD" w14:textId="77777777" w:rsidR="00C72A68" w:rsidRPr="00130AC9" w:rsidRDefault="00C72A68" w:rsidP="00810137">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28A0343C" w14:textId="77777777" w:rsidR="00C72A68" w:rsidRPr="00130AC9" w:rsidRDefault="00C72A68" w:rsidP="00810137">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500B6B1" w14:textId="77777777" w:rsidR="00C72A68" w:rsidRPr="00130AC9" w:rsidRDefault="00C72A68" w:rsidP="00810137">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276D766D" w14:textId="77777777" w:rsidR="00C72A68" w:rsidRPr="00130AC9" w:rsidRDefault="00C72A68" w:rsidP="00810137">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D64EA12" w14:textId="77777777" w:rsidR="00C72A68" w:rsidRPr="00130AC9" w:rsidRDefault="00C72A68" w:rsidP="00810137">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13749067" w14:textId="77777777" w:rsidR="00C72A68" w:rsidRPr="00130AC9" w:rsidRDefault="00C72A68" w:rsidP="00810137">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79D48D6A" w14:textId="77777777" w:rsidR="00C72A68" w:rsidRPr="00130AC9" w:rsidRDefault="00C72A68" w:rsidP="00810137">
            <w:pPr>
              <w:snapToGrid w:val="0"/>
              <w:spacing w:after="0" w:line="240" w:lineRule="auto"/>
              <w:rPr>
                <w:rFonts w:cs="Arial"/>
                <w:sz w:val="20"/>
                <w:szCs w:val="20"/>
              </w:rPr>
            </w:pPr>
          </w:p>
        </w:tc>
      </w:tr>
      <w:tr w:rsidR="00FB7924" w:rsidRPr="00130AC9" w14:paraId="73B93245" w14:textId="77777777" w:rsidTr="009C71A4">
        <w:trPr>
          <w:trHeight w:val="143"/>
        </w:trPr>
        <w:tc>
          <w:tcPr>
            <w:tcW w:w="2298" w:type="dxa"/>
            <w:tcBorders>
              <w:top w:val="single" w:sz="4" w:space="0" w:color="000000"/>
              <w:left w:val="single" w:sz="4" w:space="0" w:color="000000"/>
              <w:bottom w:val="single" w:sz="4" w:space="0" w:color="000000"/>
            </w:tcBorders>
          </w:tcPr>
          <w:p w14:paraId="5CE6876C" w14:textId="0E05DFCB" w:rsidR="00FB7924" w:rsidRPr="00130AC9" w:rsidRDefault="00FB7924" w:rsidP="00FB7924">
            <w:pPr>
              <w:snapToGrid w:val="0"/>
              <w:spacing w:after="0" w:line="240" w:lineRule="auto"/>
              <w:rPr>
                <w:rFonts w:cs="Arial"/>
                <w:sz w:val="20"/>
                <w:szCs w:val="20"/>
              </w:rPr>
            </w:pPr>
            <w:r w:rsidRPr="00130AC9">
              <w:rPr>
                <w:rFonts w:cs="Arial"/>
                <w:bCs/>
                <w:sz w:val="20"/>
                <w:szCs w:val="20"/>
              </w:rPr>
              <w:t>Chemicals and substances not labelled</w:t>
            </w:r>
            <w:r w:rsidR="00130AC9">
              <w:rPr>
                <w:rFonts w:cs="Arial"/>
                <w:bCs/>
                <w:sz w:val="20"/>
                <w:szCs w:val="20"/>
              </w:rPr>
              <w:t>.</w:t>
            </w:r>
          </w:p>
        </w:tc>
        <w:tc>
          <w:tcPr>
            <w:tcW w:w="2126" w:type="dxa"/>
            <w:tcBorders>
              <w:top w:val="single" w:sz="4" w:space="0" w:color="000000"/>
              <w:left w:val="single" w:sz="4" w:space="0" w:color="000000"/>
              <w:bottom w:val="single" w:sz="4" w:space="0" w:color="000000"/>
            </w:tcBorders>
          </w:tcPr>
          <w:p w14:paraId="095758CE" w14:textId="77777777" w:rsidR="00D843F8" w:rsidRPr="00130AC9" w:rsidRDefault="00D843F8" w:rsidP="00D843F8">
            <w:pPr>
              <w:pStyle w:val="NoSpacing"/>
              <w:rPr>
                <w:rFonts w:cs="Arial"/>
                <w:sz w:val="20"/>
                <w:szCs w:val="20"/>
              </w:rPr>
            </w:pPr>
            <w:r w:rsidRPr="00130AC9">
              <w:rPr>
                <w:rFonts w:cs="Arial"/>
                <w:sz w:val="20"/>
                <w:szCs w:val="20"/>
              </w:rPr>
              <w:t>Employees and 3</w:t>
            </w:r>
            <w:r w:rsidRPr="00130AC9">
              <w:rPr>
                <w:rFonts w:cs="Arial"/>
                <w:sz w:val="20"/>
                <w:szCs w:val="20"/>
                <w:vertAlign w:val="superscript"/>
              </w:rPr>
              <w:t>rd</w:t>
            </w:r>
            <w:r w:rsidRPr="00130AC9">
              <w:rPr>
                <w:rFonts w:cs="Arial"/>
                <w:sz w:val="20"/>
                <w:szCs w:val="20"/>
              </w:rPr>
              <w:t xml:space="preserve"> parties</w:t>
            </w:r>
            <w:r>
              <w:rPr>
                <w:rFonts w:cs="Arial"/>
                <w:sz w:val="20"/>
                <w:szCs w:val="20"/>
              </w:rPr>
              <w:t xml:space="preserve"> including students.</w:t>
            </w:r>
          </w:p>
          <w:p w14:paraId="450EC779" w14:textId="77777777" w:rsidR="00FB7924" w:rsidRPr="00130AC9" w:rsidRDefault="00FB7924" w:rsidP="00FB7924">
            <w:pPr>
              <w:snapToGrid w:val="0"/>
              <w:spacing w:after="0" w:line="240" w:lineRule="auto"/>
              <w:rPr>
                <w:rFonts w:cs="Arial"/>
                <w:bCs/>
                <w:sz w:val="20"/>
                <w:szCs w:val="20"/>
              </w:rPr>
            </w:pPr>
          </w:p>
          <w:p w14:paraId="63073BC8" w14:textId="77777777" w:rsidR="00FB7924" w:rsidRPr="00130AC9" w:rsidRDefault="00FB7924" w:rsidP="00FB7924">
            <w:pPr>
              <w:snapToGrid w:val="0"/>
              <w:spacing w:after="0" w:line="240" w:lineRule="auto"/>
              <w:rPr>
                <w:rFonts w:cs="Arial"/>
                <w:bCs/>
                <w:sz w:val="20"/>
                <w:szCs w:val="20"/>
              </w:rPr>
            </w:pPr>
            <w:r w:rsidRPr="00130AC9">
              <w:rPr>
                <w:rFonts w:cs="Arial"/>
                <w:bCs/>
                <w:sz w:val="20"/>
                <w:szCs w:val="20"/>
              </w:rPr>
              <w:lastRenderedPageBreak/>
              <w:t>Ill health or harm due to unknown substances used.</w:t>
            </w:r>
          </w:p>
          <w:p w14:paraId="12E61E7E" w14:textId="77777777" w:rsidR="00FB7924" w:rsidRPr="00130AC9" w:rsidRDefault="00FB7924" w:rsidP="00FB7924">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212C7C9A" w14:textId="77777777" w:rsidR="00FB7924" w:rsidRPr="00130AC9" w:rsidRDefault="00FB7924" w:rsidP="00FB7924">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42B4D598" w14:textId="77777777" w:rsidR="00FB7924" w:rsidRPr="00130AC9" w:rsidRDefault="00FB7924" w:rsidP="00FB7924">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E730428" w14:textId="77777777" w:rsidR="00FB7924" w:rsidRPr="00130AC9" w:rsidRDefault="00FB7924" w:rsidP="00FB7924">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0D734781" w14:textId="77777777" w:rsidR="00FB7924" w:rsidRPr="00130AC9" w:rsidRDefault="00FB7924" w:rsidP="00FB7924">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1A8AD298" w14:textId="77777777" w:rsidR="00FB7924" w:rsidRPr="00130AC9" w:rsidRDefault="00FB7924" w:rsidP="00FB7924">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5ABDC392" w14:textId="77777777" w:rsidR="00FB7924" w:rsidRPr="00130AC9" w:rsidRDefault="00FB7924" w:rsidP="00FB7924">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3D049447" w14:textId="77777777" w:rsidR="00FB7924" w:rsidRPr="00130AC9" w:rsidRDefault="00FB7924" w:rsidP="00FB7924">
            <w:pPr>
              <w:snapToGrid w:val="0"/>
              <w:spacing w:after="0" w:line="240" w:lineRule="auto"/>
              <w:rPr>
                <w:rFonts w:cs="Arial"/>
                <w:sz w:val="20"/>
                <w:szCs w:val="20"/>
              </w:rPr>
            </w:pPr>
          </w:p>
        </w:tc>
      </w:tr>
      <w:tr w:rsidR="00F616A9" w:rsidRPr="00130AC9" w14:paraId="19EA88B1" w14:textId="77777777" w:rsidTr="009C71A4">
        <w:trPr>
          <w:trHeight w:val="143"/>
        </w:trPr>
        <w:tc>
          <w:tcPr>
            <w:tcW w:w="2298" w:type="dxa"/>
            <w:tcBorders>
              <w:top w:val="single" w:sz="4" w:space="0" w:color="000000"/>
              <w:left w:val="single" w:sz="4" w:space="0" w:color="000000"/>
              <w:bottom w:val="single" w:sz="4" w:space="0" w:color="000000"/>
            </w:tcBorders>
          </w:tcPr>
          <w:p w14:paraId="7ABA9911" w14:textId="126737A8" w:rsidR="00F616A9" w:rsidRPr="00130AC9" w:rsidRDefault="00F616A9" w:rsidP="00F616A9">
            <w:pPr>
              <w:snapToGrid w:val="0"/>
              <w:spacing w:after="0" w:line="240" w:lineRule="auto"/>
              <w:rPr>
                <w:rFonts w:cs="Arial"/>
                <w:sz w:val="20"/>
                <w:szCs w:val="20"/>
              </w:rPr>
            </w:pPr>
            <w:r w:rsidRPr="00130AC9">
              <w:rPr>
                <w:rFonts w:cs="Arial"/>
                <w:bCs/>
                <w:sz w:val="20"/>
                <w:szCs w:val="20"/>
              </w:rPr>
              <w:t>First aid and burns kits not available</w:t>
            </w:r>
            <w:r w:rsidR="00130AC9">
              <w:rPr>
                <w:rFonts w:cs="Arial"/>
                <w:bCs/>
                <w:sz w:val="20"/>
                <w:szCs w:val="20"/>
              </w:rPr>
              <w:t>.</w:t>
            </w:r>
          </w:p>
        </w:tc>
        <w:tc>
          <w:tcPr>
            <w:tcW w:w="2126" w:type="dxa"/>
            <w:tcBorders>
              <w:top w:val="single" w:sz="4" w:space="0" w:color="000000"/>
              <w:left w:val="single" w:sz="4" w:space="0" w:color="000000"/>
              <w:bottom w:val="single" w:sz="4" w:space="0" w:color="000000"/>
            </w:tcBorders>
          </w:tcPr>
          <w:p w14:paraId="4E079CDC" w14:textId="77777777" w:rsidR="00D843F8" w:rsidRPr="00130AC9" w:rsidRDefault="00D843F8" w:rsidP="00D843F8">
            <w:pPr>
              <w:pStyle w:val="NoSpacing"/>
              <w:rPr>
                <w:rFonts w:cs="Arial"/>
                <w:sz w:val="20"/>
                <w:szCs w:val="20"/>
              </w:rPr>
            </w:pPr>
            <w:r w:rsidRPr="00130AC9">
              <w:rPr>
                <w:rFonts w:cs="Arial"/>
                <w:sz w:val="20"/>
                <w:szCs w:val="20"/>
              </w:rPr>
              <w:t>Employees and 3</w:t>
            </w:r>
            <w:r w:rsidRPr="00130AC9">
              <w:rPr>
                <w:rFonts w:cs="Arial"/>
                <w:sz w:val="20"/>
                <w:szCs w:val="20"/>
                <w:vertAlign w:val="superscript"/>
              </w:rPr>
              <w:t>rd</w:t>
            </w:r>
            <w:r w:rsidRPr="00130AC9">
              <w:rPr>
                <w:rFonts w:cs="Arial"/>
                <w:sz w:val="20"/>
                <w:szCs w:val="20"/>
              </w:rPr>
              <w:t xml:space="preserve"> parties</w:t>
            </w:r>
            <w:r>
              <w:rPr>
                <w:rFonts w:cs="Arial"/>
                <w:sz w:val="20"/>
                <w:szCs w:val="20"/>
              </w:rPr>
              <w:t xml:space="preserve"> including students.</w:t>
            </w:r>
          </w:p>
          <w:p w14:paraId="1D733F3A" w14:textId="77777777" w:rsidR="00D843F8" w:rsidRDefault="00D843F8" w:rsidP="00F616A9">
            <w:pPr>
              <w:snapToGrid w:val="0"/>
              <w:spacing w:after="0" w:line="240" w:lineRule="auto"/>
              <w:rPr>
                <w:rFonts w:cs="Arial"/>
                <w:sz w:val="20"/>
                <w:szCs w:val="20"/>
              </w:rPr>
            </w:pPr>
          </w:p>
          <w:p w14:paraId="638F2D24" w14:textId="477181EC" w:rsidR="007F30FD" w:rsidRPr="00130AC9" w:rsidRDefault="007F30FD" w:rsidP="00F616A9">
            <w:pPr>
              <w:snapToGrid w:val="0"/>
              <w:spacing w:after="0" w:line="240" w:lineRule="auto"/>
              <w:rPr>
                <w:rFonts w:cs="Arial"/>
                <w:sz w:val="20"/>
                <w:szCs w:val="20"/>
              </w:rPr>
            </w:pPr>
            <w:r>
              <w:rPr>
                <w:rFonts w:cs="Arial"/>
                <w:sz w:val="20"/>
                <w:szCs w:val="20"/>
              </w:rPr>
              <w:t>Injuries aggravated by not having first aid or burns kits available.</w:t>
            </w:r>
          </w:p>
        </w:tc>
        <w:tc>
          <w:tcPr>
            <w:tcW w:w="1180" w:type="dxa"/>
            <w:tcBorders>
              <w:top w:val="single" w:sz="4" w:space="0" w:color="000000"/>
              <w:left w:val="single" w:sz="4" w:space="0" w:color="000000"/>
              <w:bottom w:val="single" w:sz="4" w:space="0" w:color="000000"/>
            </w:tcBorders>
          </w:tcPr>
          <w:p w14:paraId="06C3A39C" w14:textId="77777777" w:rsidR="00F616A9" w:rsidRPr="00130AC9" w:rsidRDefault="00F616A9" w:rsidP="00F616A9">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1A684FDF" w14:textId="77777777" w:rsidR="00F616A9" w:rsidRPr="00130AC9" w:rsidRDefault="00F616A9" w:rsidP="00F616A9">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ECCDA55" w14:textId="77777777" w:rsidR="00F616A9" w:rsidRPr="00130AC9" w:rsidRDefault="00F616A9" w:rsidP="00F616A9">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03E0AAD3" w14:textId="77777777" w:rsidR="00F616A9" w:rsidRPr="00130AC9" w:rsidRDefault="00F616A9" w:rsidP="00F616A9">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5D06201D" w14:textId="77777777" w:rsidR="00F616A9" w:rsidRPr="00130AC9" w:rsidRDefault="00F616A9" w:rsidP="00F616A9">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4F0AF2F8" w14:textId="77777777" w:rsidR="00F616A9" w:rsidRPr="00130AC9" w:rsidRDefault="00F616A9" w:rsidP="00F616A9">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7217E64A" w14:textId="77777777" w:rsidR="00F616A9" w:rsidRPr="00130AC9" w:rsidRDefault="00F616A9" w:rsidP="00F616A9">
            <w:pPr>
              <w:snapToGrid w:val="0"/>
              <w:spacing w:after="0" w:line="240" w:lineRule="auto"/>
              <w:rPr>
                <w:rFonts w:cs="Arial"/>
                <w:sz w:val="20"/>
                <w:szCs w:val="20"/>
              </w:rPr>
            </w:pPr>
          </w:p>
        </w:tc>
      </w:tr>
      <w:tr w:rsidR="00CB6997" w:rsidRPr="00130AC9" w14:paraId="22C9E65E" w14:textId="77777777" w:rsidTr="009C71A4">
        <w:trPr>
          <w:trHeight w:val="143"/>
        </w:trPr>
        <w:tc>
          <w:tcPr>
            <w:tcW w:w="2298" w:type="dxa"/>
            <w:tcBorders>
              <w:top w:val="single" w:sz="4" w:space="0" w:color="000000"/>
              <w:left w:val="single" w:sz="4" w:space="0" w:color="000000"/>
              <w:bottom w:val="single" w:sz="4" w:space="0" w:color="000000"/>
            </w:tcBorders>
          </w:tcPr>
          <w:p w14:paraId="64241C9D" w14:textId="727E6F0A" w:rsidR="00CB6997" w:rsidRDefault="00CB6997" w:rsidP="00CB6997">
            <w:pPr>
              <w:snapToGrid w:val="0"/>
              <w:spacing w:after="0" w:line="240" w:lineRule="auto"/>
              <w:rPr>
                <w:rFonts w:cs="Arial"/>
                <w:bCs/>
                <w:sz w:val="20"/>
                <w:szCs w:val="20"/>
              </w:rPr>
            </w:pPr>
            <w:r w:rsidRPr="00130AC9">
              <w:rPr>
                <w:rFonts w:cs="Arial"/>
                <w:bCs/>
                <w:sz w:val="20"/>
                <w:szCs w:val="20"/>
              </w:rPr>
              <w:t>Incorrect handling of heavy or awkward items</w:t>
            </w:r>
            <w:r w:rsidR="007F67A6">
              <w:rPr>
                <w:rFonts w:cs="Arial"/>
                <w:bCs/>
                <w:sz w:val="20"/>
                <w:szCs w:val="20"/>
              </w:rPr>
              <w:t xml:space="preserve"> (staff not trained in manual handling of inanimate objects).</w:t>
            </w:r>
          </w:p>
          <w:p w14:paraId="38E7A3DB" w14:textId="489CC9C4" w:rsidR="00130AC9" w:rsidRPr="00130AC9" w:rsidRDefault="00130AC9" w:rsidP="00CB6997">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11271FF6" w14:textId="77777777" w:rsidR="003F622F" w:rsidRPr="00130AC9" w:rsidRDefault="003F622F" w:rsidP="003F622F">
            <w:pPr>
              <w:pStyle w:val="NoSpacing"/>
              <w:rPr>
                <w:rFonts w:cs="Arial"/>
                <w:sz w:val="20"/>
                <w:szCs w:val="20"/>
              </w:rPr>
            </w:pPr>
            <w:r w:rsidRPr="00130AC9">
              <w:rPr>
                <w:rFonts w:cs="Arial"/>
                <w:sz w:val="20"/>
                <w:szCs w:val="20"/>
              </w:rPr>
              <w:t>Employees and 3</w:t>
            </w:r>
            <w:r w:rsidRPr="00130AC9">
              <w:rPr>
                <w:rFonts w:cs="Arial"/>
                <w:sz w:val="20"/>
                <w:szCs w:val="20"/>
                <w:vertAlign w:val="superscript"/>
              </w:rPr>
              <w:t>rd</w:t>
            </w:r>
            <w:r w:rsidRPr="00130AC9">
              <w:rPr>
                <w:rFonts w:cs="Arial"/>
                <w:sz w:val="20"/>
                <w:szCs w:val="20"/>
              </w:rPr>
              <w:t xml:space="preserve"> parties</w:t>
            </w:r>
            <w:r>
              <w:rPr>
                <w:rFonts w:cs="Arial"/>
                <w:sz w:val="20"/>
                <w:szCs w:val="20"/>
              </w:rPr>
              <w:t xml:space="preserve"> including students.</w:t>
            </w:r>
          </w:p>
          <w:p w14:paraId="517D1468" w14:textId="77777777" w:rsidR="003F622F" w:rsidRDefault="003F622F" w:rsidP="00CB6997">
            <w:pPr>
              <w:snapToGrid w:val="0"/>
              <w:spacing w:after="0" w:line="240" w:lineRule="auto"/>
              <w:rPr>
                <w:rFonts w:cs="Arial"/>
                <w:bCs/>
                <w:sz w:val="20"/>
                <w:szCs w:val="20"/>
              </w:rPr>
            </w:pPr>
          </w:p>
          <w:p w14:paraId="645B67D0" w14:textId="7D7661DF" w:rsidR="00CB6997" w:rsidRDefault="003F622F" w:rsidP="00CB6997">
            <w:pPr>
              <w:snapToGrid w:val="0"/>
              <w:spacing w:after="0" w:line="240" w:lineRule="auto"/>
              <w:rPr>
                <w:rFonts w:cs="Arial"/>
                <w:bCs/>
                <w:sz w:val="20"/>
                <w:szCs w:val="20"/>
              </w:rPr>
            </w:pPr>
            <w:r>
              <w:rPr>
                <w:rFonts w:cs="Arial"/>
                <w:bCs/>
                <w:sz w:val="20"/>
                <w:szCs w:val="20"/>
              </w:rPr>
              <w:t xml:space="preserve">Injury </w:t>
            </w:r>
            <w:r w:rsidR="00B2289D">
              <w:rPr>
                <w:rFonts w:cs="Arial"/>
                <w:bCs/>
                <w:sz w:val="20"/>
                <w:szCs w:val="20"/>
              </w:rPr>
              <w:t xml:space="preserve">or harm caused by </w:t>
            </w:r>
            <w:r w:rsidR="00416093">
              <w:rPr>
                <w:rFonts w:cs="Arial"/>
                <w:bCs/>
                <w:sz w:val="20"/>
                <w:szCs w:val="20"/>
              </w:rPr>
              <w:t xml:space="preserve">incorrect techniques used </w:t>
            </w:r>
            <w:r w:rsidR="00813CB2">
              <w:rPr>
                <w:rFonts w:cs="Arial"/>
                <w:bCs/>
                <w:sz w:val="20"/>
                <w:szCs w:val="20"/>
              </w:rPr>
              <w:t xml:space="preserve">when </w:t>
            </w:r>
            <w:r w:rsidR="00B2289D">
              <w:rPr>
                <w:rFonts w:cs="Arial"/>
                <w:bCs/>
                <w:sz w:val="20"/>
                <w:szCs w:val="20"/>
              </w:rPr>
              <w:t>moving and handling heavy or awkward items</w:t>
            </w:r>
            <w:r w:rsidR="00813CB2">
              <w:rPr>
                <w:rFonts w:cs="Arial"/>
                <w:bCs/>
                <w:sz w:val="20"/>
                <w:szCs w:val="20"/>
              </w:rPr>
              <w:t xml:space="preserve"> e.g. mechanical aids, splitting loads etc.</w:t>
            </w:r>
          </w:p>
          <w:p w14:paraId="2985E792" w14:textId="3B2AC588" w:rsidR="00B2289D" w:rsidRPr="00130AC9" w:rsidRDefault="00B2289D" w:rsidP="00CB6997">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11118BCE" w14:textId="77777777" w:rsidR="00CB6997" w:rsidRPr="00130AC9" w:rsidRDefault="00CB6997" w:rsidP="00CB6997">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692D276A" w14:textId="77777777" w:rsidR="00CB6997" w:rsidRPr="00130AC9" w:rsidRDefault="00CB6997" w:rsidP="00CB6997">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044DF596" w14:textId="77777777" w:rsidR="00CB6997" w:rsidRPr="00130AC9" w:rsidRDefault="00CB6997" w:rsidP="00CB6997">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3DD33A6F" w14:textId="77777777" w:rsidR="00CB6997" w:rsidRPr="00130AC9" w:rsidRDefault="00CB6997" w:rsidP="00CB6997">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6B757DFA" w14:textId="77777777" w:rsidR="00CB6997" w:rsidRPr="00130AC9" w:rsidRDefault="00CB6997" w:rsidP="00CB6997">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156ECEDE" w14:textId="77777777" w:rsidR="00CB6997" w:rsidRPr="00130AC9" w:rsidRDefault="00CB6997" w:rsidP="00CB6997">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5702D59E" w14:textId="77777777" w:rsidR="00CB6997" w:rsidRPr="00130AC9" w:rsidRDefault="00CB6997" w:rsidP="00CB6997">
            <w:pPr>
              <w:snapToGrid w:val="0"/>
              <w:spacing w:after="0" w:line="240" w:lineRule="auto"/>
              <w:rPr>
                <w:rFonts w:cs="Arial"/>
                <w:sz w:val="20"/>
                <w:szCs w:val="20"/>
              </w:rPr>
            </w:pPr>
          </w:p>
        </w:tc>
      </w:tr>
    </w:tbl>
    <w:p w14:paraId="15688079" w14:textId="175A1922" w:rsidR="00664715" w:rsidRDefault="00664715">
      <w:pPr>
        <w:spacing w:after="0" w:line="240" w:lineRule="auto"/>
        <w:rPr>
          <w:rFonts w:cs="Arial"/>
          <w:b/>
          <w:bCs/>
          <w:sz w:val="20"/>
          <w:szCs w:val="20"/>
        </w:rPr>
      </w:pPr>
    </w:p>
    <w:p w14:paraId="174287D1" w14:textId="77777777" w:rsidR="003F622F" w:rsidRPr="00130AC9" w:rsidRDefault="003F622F">
      <w:pPr>
        <w:spacing w:after="0" w:line="240" w:lineRule="auto"/>
        <w:rPr>
          <w:rFonts w:cs="Arial"/>
          <w:b/>
          <w:bCs/>
          <w:sz w:val="20"/>
          <w:szCs w:val="20"/>
        </w:rPr>
      </w:pPr>
    </w:p>
    <w:p w14:paraId="56680FDB" w14:textId="77777777" w:rsidR="00D73650" w:rsidRPr="003F622F" w:rsidRDefault="00D73650" w:rsidP="00D73650">
      <w:pPr>
        <w:spacing w:after="0" w:line="240" w:lineRule="auto"/>
        <w:rPr>
          <w:rFonts w:cs="Arial"/>
          <w:b/>
          <w:bCs/>
          <w:sz w:val="24"/>
          <w:szCs w:val="24"/>
        </w:rPr>
      </w:pPr>
      <w:r w:rsidRPr="003F622F">
        <w:rPr>
          <w:rFonts w:cs="Arial"/>
          <w:b/>
          <w:bCs/>
          <w:sz w:val="24"/>
          <w:szCs w:val="24"/>
        </w:rPr>
        <w:t>Suggested guidance, actions / control measures for some of the hazards identified (this list is not exhaustive):</w:t>
      </w:r>
    </w:p>
    <w:p w14:paraId="713533E6" w14:textId="77777777" w:rsidR="00D73650" w:rsidRPr="00130AC9" w:rsidRDefault="00D73650" w:rsidP="00D73650">
      <w:pPr>
        <w:spacing w:after="0" w:line="240" w:lineRule="auto"/>
        <w:rPr>
          <w:rFonts w:cs="Arial"/>
          <w:b/>
          <w:bCs/>
          <w:sz w:val="20"/>
          <w:szCs w:val="20"/>
        </w:rPr>
      </w:pPr>
    </w:p>
    <w:tbl>
      <w:tblPr>
        <w:tblStyle w:val="TableGrid"/>
        <w:tblW w:w="15877" w:type="dxa"/>
        <w:tblInd w:w="-289" w:type="dxa"/>
        <w:tblLook w:val="04A0" w:firstRow="1" w:lastRow="0" w:firstColumn="1" w:lastColumn="0" w:noHBand="0" w:noVBand="1"/>
      </w:tblPr>
      <w:tblGrid>
        <w:gridCol w:w="4395"/>
        <w:gridCol w:w="11482"/>
      </w:tblGrid>
      <w:tr w:rsidR="00D73650" w:rsidRPr="00130AC9" w14:paraId="789823E7" w14:textId="77777777" w:rsidTr="00B668D4">
        <w:tc>
          <w:tcPr>
            <w:tcW w:w="4395" w:type="dxa"/>
          </w:tcPr>
          <w:p w14:paraId="2114FB9D" w14:textId="77777777" w:rsidR="00D73650" w:rsidRPr="00130AC9" w:rsidRDefault="00D73650" w:rsidP="00B668D4">
            <w:pPr>
              <w:spacing w:after="0" w:line="240" w:lineRule="auto"/>
              <w:rPr>
                <w:rFonts w:cs="Arial"/>
                <w:sz w:val="20"/>
                <w:szCs w:val="20"/>
                <w:u w:val="none"/>
              </w:rPr>
            </w:pPr>
          </w:p>
          <w:p w14:paraId="3D056FA8" w14:textId="77777777" w:rsidR="00D73650" w:rsidRPr="00130AC9" w:rsidRDefault="00D73650" w:rsidP="00B668D4">
            <w:pPr>
              <w:spacing w:after="0" w:line="240" w:lineRule="auto"/>
              <w:rPr>
                <w:rFonts w:cs="Arial"/>
                <w:sz w:val="20"/>
                <w:szCs w:val="20"/>
                <w:u w:val="none"/>
              </w:rPr>
            </w:pPr>
            <w:r w:rsidRPr="00130AC9">
              <w:rPr>
                <w:rFonts w:cs="Arial"/>
                <w:sz w:val="20"/>
                <w:szCs w:val="20"/>
                <w:u w:val="none"/>
              </w:rPr>
              <w:t>Hazards:</w:t>
            </w:r>
          </w:p>
        </w:tc>
        <w:tc>
          <w:tcPr>
            <w:tcW w:w="11482" w:type="dxa"/>
          </w:tcPr>
          <w:p w14:paraId="14994DA9" w14:textId="77777777" w:rsidR="00D73650" w:rsidRPr="00130AC9" w:rsidRDefault="00D73650" w:rsidP="00B668D4">
            <w:pPr>
              <w:spacing w:after="0" w:line="240" w:lineRule="auto"/>
              <w:rPr>
                <w:rFonts w:eastAsia="Times New Roman" w:cs="Arial"/>
                <w:sz w:val="20"/>
                <w:szCs w:val="20"/>
                <w:u w:val="none"/>
                <w:lang w:val="en-US" w:eastAsia="en-GB"/>
              </w:rPr>
            </w:pPr>
          </w:p>
          <w:p w14:paraId="584506C3" w14:textId="77777777" w:rsidR="00D73650" w:rsidRPr="00130AC9" w:rsidRDefault="00D73650" w:rsidP="00B668D4">
            <w:pPr>
              <w:spacing w:after="0" w:line="240" w:lineRule="auto"/>
              <w:rPr>
                <w:rFonts w:eastAsia="Times New Roman" w:cs="Arial"/>
                <w:sz w:val="20"/>
                <w:szCs w:val="20"/>
                <w:u w:val="none"/>
                <w:lang w:val="en-US" w:eastAsia="en-GB"/>
              </w:rPr>
            </w:pPr>
            <w:r w:rsidRPr="00130AC9">
              <w:rPr>
                <w:rFonts w:eastAsia="Times New Roman" w:cs="Arial"/>
                <w:sz w:val="20"/>
                <w:szCs w:val="20"/>
                <w:u w:val="none"/>
                <w:lang w:val="en-US" w:eastAsia="en-GB"/>
              </w:rPr>
              <w:t>Suggested guidance, actions / control measures (this list is not exhaustive):</w:t>
            </w:r>
          </w:p>
          <w:p w14:paraId="6B2153C9" w14:textId="77777777" w:rsidR="00D73650" w:rsidRPr="00130AC9" w:rsidRDefault="00D73650" w:rsidP="00B668D4">
            <w:pPr>
              <w:spacing w:after="0" w:line="240" w:lineRule="auto"/>
              <w:rPr>
                <w:rFonts w:cs="Arial"/>
                <w:sz w:val="20"/>
                <w:szCs w:val="20"/>
              </w:rPr>
            </w:pPr>
          </w:p>
        </w:tc>
      </w:tr>
      <w:tr w:rsidR="00D73650" w:rsidRPr="00130AC9" w14:paraId="2A80E264" w14:textId="77777777" w:rsidTr="00B668D4">
        <w:tc>
          <w:tcPr>
            <w:tcW w:w="4395" w:type="dxa"/>
          </w:tcPr>
          <w:p w14:paraId="3FB2F660" w14:textId="7461731B" w:rsidR="00D73650" w:rsidRPr="00130AC9" w:rsidRDefault="000E4D63" w:rsidP="00B668D4">
            <w:pPr>
              <w:spacing w:after="0" w:line="240" w:lineRule="auto"/>
              <w:rPr>
                <w:rFonts w:cs="Arial"/>
                <w:b w:val="0"/>
                <w:bCs/>
                <w:sz w:val="20"/>
                <w:szCs w:val="20"/>
                <w:u w:val="none"/>
              </w:rPr>
            </w:pPr>
            <w:r w:rsidRPr="00130AC9">
              <w:rPr>
                <w:rFonts w:cs="Arial"/>
                <w:b w:val="0"/>
                <w:bCs/>
                <w:sz w:val="20"/>
                <w:szCs w:val="20"/>
                <w:u w:val="none"/>
              </w:rPr>
              <w:t>Fire and emergency evacuation</w:t>
            </w:r>
            <w:r w:rsidR="00130AC9" w:rsidRPr="00130AC9">
              <w:rPr>
                <w:rFonts w:cs="Arial"/>
                <w:b w:val="0"/>
                <w:bCs/>
                <w:sz w:val="20"/>
                <w:szCs w:val="20"/>
                <w:u w:val="none"/>
              </w:rPr>
              <w:t>.</w:t>
            </w:r>
          </w:p>
        </w:tc>
        <w:tc>
          <w:tcPr>
            <w:tcW w:w="11482" w:type="dxa"/>
          </w:tcPr>
          <w:p w14:paraId="60150A8E" w14:textId="680A2C9C" w:rsidR="00402A40" w:rsidRPr="00402A40" w:rsidRDefault="00A82EE3" w:rsidP="00402A40">
            <w:pPr>
              <w:pStyle w:val="NoSpacing"/>
              <w:numPr>
                <w:ilvl w:val="0"/>
                <w:numId w:val="15"/>
              </w:numPr>
              <w:rPr>
                <w:rFonts w:cs="Arial"/>
                <w:b w:val="0"/>
                <w:bCs/>
                <w:sz w:val="20"/>
                <w:szCs w:val="20"/>
                <w:u w:val="none"/>
              </w:rPr>
            </w:pPr>
            <w:r w:rsidRPr="00402A40">
              <w:rPr>
                <w:rFonts w:cs="Arial"/>
                <w:b w:val="0"/>
                <w:bCs/>
                <w:sz w:val="20"/>
                <w:szCs w:val="20"/>
                <w:u w:val="none"/>
              </w:rPr>
              <w:t>All staff to be provided with information on the fire and emergency evacuation procedures</w:t>
            </w:r>
            <w:r w:rsidR="00402A40" w:rsidRPr="00402A40">
              <w:rPr>
                <w:rFonts w:cs="Arial"/>
                <w:b w:val="0"/>
                <w:bCs/>
                <w:sz w:val="20"/>
                <w:szCs w:val="20"/>
                <w:u w:val="none"/>
              </w:rPr>
              <w:t xml:space="preserve"> before workshops commence.</w:t>
            </w:r>
          </w:p>
          <w:p w14:paraId="6A9E00F0" w14:textId="0976E168" w:rsidR="000E4D63" w:rsidRPr="00402A40" w:rsidRDefault="000E4D63" w:rsidP="00402A40">
            <w:pPr>
              <w:pStyle w:val="NoSpacing"/>
              <w:numPr>
                <w:ilvl w:val="0"/>
                <w:numId w:val="15"/>
              </w:numPr>
              <w:rPr>
                <w:rFonts w:cs="Arial"/>
                <w:b w:val="0"/>
                <w:bCs/>
                <w:sz w:val="20"/>
                <w:szCs w:val="20"/>
                <w:u w:val="none"/>
              </w:rPr>
            </w:pPr>
            <w:r w:rsidRPr="00402A40">
              <w:rPr>
                <w:rFonts w:cs="Arial"/>
                <w:b w:val="0"/>
                <w:bCs/>
                <w:sz w:val="20"/>
                <w:szCs w:val="20"/>
                <w:u w:val="none"/>
              </w:rPr>
              <w:t>Tutors</w:t>
            </w:r>
            <w:r w:rsidR="00032E7D">
              <w:rPr>
                <w:rFonts w:cs="Arial"/>
                <w:b w:val="0"/>
                <w:bCs/>
                <w:sz w:val="20"/>
                <w:szCs w:val="20"/>
                <w:u w:val="none"/>
              </w:rPr>
              <w:t xml:space="preserve"> must </w:t>
            </w:r>
            <w:r w:rsidRPr="00402A40">
              <w:rPr>
                <w:rFonts w:cs="Arial"/>
                <w:b w:val="0"/>
                <w:bCs/>
                <w:sz w:val="20"/>
                <w:szCs w:val="20"/>
                <w:u w:val="none"/>
              </w:rPr>
              <w:t xml:space="preserve">provide </w:t>
            </w:r>
            <w:r w:rsidR="00032E7D">
              <w:rPr>
                <w:rFonts w:cs="Arial"/>
                <w:b w:val="0"/>
                <w:bCs/>
                <w:sz w:val="20"/>
                <w:szCs w:val="20"/>
                <w:u w:val="none"/>
              </w:rPr>
              <w:t>s</w:t>
            </w:r>
            <w:r w:rsidRPr="00402A40">
              <w:rPr>
                <w:rFonts w:cs="Arial"/>
                <w:b w:val="0"/>
                <w:bCs/>
                <w:sz w:val="20"/>
                <w:szCs w:val="20"/>
                <w:u w:val="none"/>
              </w:rPr>
              <w:t xml:space="preserve">tudents with </w:t>
            </w:r>
            <w:r w:rsidR="00032E7D">
              <w:rPr>
                <w:rFonts w:cs="Arial"/>
                <w:b w:val="0"/>
                <w:bCs/>
                <w:sz w:val="20"/>
                <w:szCs w:val="20"/>
                <w:u w:val="none"/>
              </w:rPr>
              <w:t xml:space="preserve">fire and emergency evacuation procedures </w:t>
            </w:r>
            <w:r w:rsidRPr="00402A40">
              <w:rPr>
                <w:rFonts w:cs="Arial"/>
                <w:b w:val="0"/>
                <w:bCs/>
                <w:sz w:val="20"/>
                <w:szCs w:val="20"/>
                <w:u w:val="none"/>
              </w:rPr>
              <w:t>on the first day of course.</w:t>
            </w:r>
          </w:p>
          <w:p w14:paraId="4FA29026" w14:textId="77777777" w:rsidR="00D73650" w:rsidRPr="00130AC9" w:rsidRDefault="00D73650" w:rsidP="00B668D4">
            <w:pPr>
              <w:spacing w:after="0" w:line="240" w:lineRule="auto"/>
              <w:rPr>
                <w:rFonts w:eastAsia="Times New Roman" w:cs="Arial"/>
                <w:sz w:val="20"/>
                <w:szCs w:val="20"/>
                <w:lang w:val="en-US" w:eastAsia="en-GB"/>
              </w:rPr>
            </w:pPr>
          </w:p>
        </w:tc>
      </w:tr>
      <w:tr w:rsidR="00D73650" w:rsidRPr="00130AC9" w14:paraId="7DB0A4A7" w14:textId="77777777" w:rsidTr="00B668D4">
        <w:tc>
          <w:tcPr>
            <w:tcW w:w="4395" w:type="dxa"/>
          </w:tcPr>
          <w:p w14:paraId="52EA3ACD" w14:textId="77777777" w:rsidR="00386450" w:rsidRPr="00130AC9" w:rsidRDefault="00386450" w:rsidP="00386450">
            <w:pPr>
              <w:snapToGrid w:val="0"/>
              <w:spacing w:after="0" w:line="240" w:lineRule="auto"/>
              <w:rPr>
                <w:rFonts w:cs="Arial"/>
                <w:b w:val="0"/>
                <w:bCs/>
                <w:sz w:val="20"/>
                <w:szCs w:val="20"/>
                <w:u w:val="none"/>
              </w:rPr>
            </w:pPr>
            <w:r w:rsidRPr="00130AC9">
              <w:rPr>
                <w:rFonts w:cs="Arial"/>
                <w:b w:val="0"/>
                <w:bCs/>
                <w:sz w:val="20"/>
                <w:szCs w:val="20"/>
                <w:u w:val="none"/>
              </w:rPr>
              <w:t>Pottery: spread of contamination of silica and other hazardous substances on floors and work benches.</w:t>
            </w:r>
          </w:p>
          <w:p w14:paraId="6509B469" w14:textId="77777777" w:rsidR="00D73650" w:rsidRPr="00130AC9" w:rsidRDefault="00D73650" w:rsidP="00B668D4">
            <w:pPr>
              <w:spacing w:after="0" w:line="240" w:lineRule="auto"/>
              <w:rPr>
                <w:rFonts w:cs="Arial"/>
                <w:sz w:val="20"/>
                <w:szCs w:val="20"/>
              </w:rPr>
            </w:pPr>
          </w:p>
        </w:tc>
        <w:tc>
          <w:tcPr>
            <w:tcW w:w="11482" w:type="dxa"/>
          </w:tcPr>
          <w:p w14:paraId="4A39EAB5" w14:textId="77777777" w:rsidR="000455A6" w:rsidRDefault="00A05B86" w:rsidP="00A5488C">
            <w:pPr>
              <w:pStyle w:val="ListParagraph"/>
              <w:numPr>
                <w:ilvl w:val="0"/>
                <w:numId w:val="29"/>
              </w:numPr>
              <w:snapToGrid w:val="0"/>
              <w:spacing w:after="0" w:line="240" w:lineRule="auto"/>
              <w:ind w:left="360"/>
              <w:rPr>
                <w:rFonts w:cs="Arial"/>
                <w:b w:val="0"/>
                <w:bCs/>
                <w:sz w:val="20"/>
                <w:szCs w:val="20"/>
                <w:u w:val="none"/>
              </w:rPr>
            </w:pPr>
            <w:r w:rsidRPr="00A5488C">
              <w:rPr>
                <w:rFonts w:cs="Arial"/>
                <w:b w:val="0"/>
                <w:bCs/>
                <w:sz w:val="20"/>
                <w:szCs w:val="20"/>
                <w:u w:val="none"/>
              </w:rPr>
              <w:t>Check there is a regular FM cleaning schedule in plac</w:t>
            </w:r>
            <w:r w:rsidR="00A5488C">
              <w:rPr>
                <w:rFonts w:cs="Arial"/>
                <w:b w:val="0"/>
                <w:bCs/>
                <w:sz w:val="20"/>
                <w:szCs w:val="20"/>
                <w:u w:val="none"/>
              </w:rPr>
              <w:t>e, and</w:t>
            </w:r>
            <w:r w:rsidRPr="00A5488C">
              <w:rPr>
                <w:rFonts w:cs="Arial"/>
                <w:b w:val="0"/>
                <w:bCs/>
                <w:sz w:val="20"/>
                <w:szCs w:val="20"/>
                <w:u w:val="none"/>
              </w:rPr>
              <w:t xml:space="preserve"> they have been instructed on the methods of cleaning. </w:t>
            </w:r>
          </w:p>
          <w:p w14:paraId="2C89FF31" w14:textId="77777777" w:rsidR="000455A6" w:rsidRPr="00A5488C" w:rsidRDefault="000455A6" w:rsidP="000455A6">
            <w:pPr>
              <w:pStyle w:val="ListParagraph"/>
              <w:numPr>
                <w:ilvl w:val="0"/>
                <w:numId w:val="29"/>
              </w:numPr>
              <w:spacing w:after="0" w:line="240" w:lineRule="auto"/>
              <w:ind w:left="360"/>
              <w:rPr>
                <w:rFonts w:cs="Arial"/>
                <w:b w:val="0"/>
                <w:bCs/>
                <w:sz w:val="20"/>
                <w:szCs w:val="20"/>
                <w:u w:val="none"/>
              </w:rPr>
            </w:pPr>
            <w:r w:rsidRPr="00A5488C">
              <w:rPr>
                <w:rFonts w:cs="Arial"/>
                <w:b w:val="0"/>
                <w:bCs/>
                <w:sz w:val="20"/>
                <w:szCs w:val="20"/>
                <w:u w:val="none"/>
              </w:rPr>
              <w:t>Any spilt clay dust should be removed using an industrial vacuum cleaner with a filter suitable for trapping silica dust.</w:t>
            </w:r>
          </w:p>
          <w:p w14:paraId="06666CC7" w14:textId="188BE76C" w:rsidR="00A05B86" w:rsidRPr="00A5488C" w:rsidRDefault="00A05B86" w:rsidP="00A5488C">
            <w:pPr>
              <w:pStyle w:val="ListParagraph"/>
              <w:numPr>
                <w:ilvl w:val="0"/>
                <w:numId w:val="29"/>
              </w:numPr>
              <w:snapToGrid w:val="0"/>
              <w:spacing w:after="0" w:line="240" w:lineRule="auto"/>
              <w:ind w:left="360"/>
              <w:rPr>
                <w:rFonts w:cs="Arial"/>
                <w:b w:val="0"/>
                <w:bCs/>
                <w:sz w:val="20"/>
                <w:szCs w:val="20"/>
                <w:u w:val="none"/>
              </w:rPr>
            </w:pPr>
            <w:r w:rsidRPr="00A5488C">
              <w:rPr>
                <w:rFonts w:cs="Arial"/>
                <w:b w:val="0"/>
                <w:bCs/>
                <w:sz w:val="20"/>
                <w:szCs w:val="20"/>
                <w:u w:val="none"/>
              </w:rPr>
              <w:t>Floors and work benches to be cleaned regularly using a wet cloth (areas of dry clay should never be swept).</w:t>
            </w:r>
          </w:p>
          <w:p w14:paraId="405AFD35" w14:textId="77777777" w:rsidR="00D73650" w:rsidRPr="00130AC9" w:rsidRDefault="00D73650" w:rsidP="000455A6">
            <w:pPr>
              <w:pStyle w:val="ListParagraph"/>
              <w:spacing w:after="0" w:line="240" w:lineRule="auto"/>
              <w:ind w:left="360"/>
              <w:rPr>
                <w:rFonts w:eastAsia="Times New Roman" w:cs="Arial"/>
                <w:sz w:val="20"/>
                <w:szCs w:val="20"/>
                <w:lang w:val="en-US" w:eastAsia="en-GB"/>
              </w:rPr>
            </w:pPr>
          </w:p>
        </w:tc>
      </w:tr>
      <w:tr w:rsidR="00D73650" w:rsidRPr="00130AC9" w14:paraId="4D165897" w14:textId="77777777" w:rsidTr="00B668D4">
        <w:tc>
          <w:tcPr>
            <w:tcW w:w="4395" w:type="dxa"/>
          </w:tcPr>
          <w:p w14:paraId="3BED3EC9" w14:textId="3B429062" w:rsidR="00D73650" w:rsidRPr="00130AC9" w:rsidRDefault="00EA52D7" w:rsidP="00B668D4">
            <w:pPr>
              <w:spacing w:after="0" w:line="240" w:lineRule="auto"/>
              <w:rPr>
                <w:rFonts w:cs="Arial"/>
                <w:b w:val="0"/>
                <w:sz w:val="20"/>
                <w:szCs w:val="20"/>
                <w:u w:val="none"/>
              </w:rPr>
            </w:pPr>
            <w:r w:rsidRPr="00130AC9">
              <w:rPr>
                <w:rFonts w:cs="Arial"/>
                <w:b w:val="0"/>
                <w:sz w:val="20"/>
                <w:szCs w:val="20"/>
                <w:u w:val="none"/>
              </w:rPr>
              <w:lastRenderedPageBreak/>
              <w:t>Pottery and glass: handling of hazardous substances and chemicals.</w:t>
            </w:r>
          </w:p>
        </w:tc>
        <w:tc>
          <w:tcPr>
            <w:tcW w:w="11482" w:type="dxa"/>
          </w:tcPr>
          <w:p w14:paraId="793118E6" w14:textId="3F15EAA3" w:rsidR="00EA52D7" w:rsidRPr="000455A6" w:rsidRDefault="00EA52D7" w:rsidP="000455A6">
            <w:pPr>
              <w:pStyle w:val="ListParagraph"/>
              <w:numPr>
                <w:ilvl w:val="0"/>
                <w:numId w:val="30"/>
              </w:numPr>
              <w:spacing w:after="0" w:line="240" w:lineRule="auto"/>
              <w:ind w:left="360"/>
              <w:rPr>
                <w:rFonts w:cs="Arial"/>
                <w:b w:val="0"/>
                <w:bCs/>
                <w:sz w:val="20"/>
                <w:szCs w:val="20"/>
                <w:u w:val="none"/>
              </w:rPr>
            </w:pPr>
            <w:r w:rsidRPr="000455A6">
              <w:rPr>
                <w:rFonts w:cs="Arial"/>
                <w:b w:val="0"/>
                <w:bCs/>
                <w:sz w:val="20"/>
                <w:szCs w:val="20"/>
                <w:u w:val="none"/>
              </w:rPr>
              <w:t xml:space="preserve">Safety data sheets </w:t>
            </w:r>
            <w:r w:rsidR="00263F86">
              <w:rPr>
                <w:rFonts w:cs="Arial"/>
                <w:b w:val="0"/>
                <w:bCs/>
                <w:sz w:val="20"/>
                <w:szCs w:val="20"/>
                <w:u w:val="none"/>
              </w:rPr>
              <w:t xml:space="preserve">must be </w:t>
            </w:r>
            <w:r w:rsidRPr="000455A6">
              <w:rPr>
                <w:rFonts w:cs="Arial"/>
                <w:b w:val="0"/>
                <w:bCs/>
                <w:sz w:val="20"/>
                <w:szCs w:val="20"/>
                <w:u w:val="none"/>
              </w:rPr>
              <w:t>available for all COSHH substances and chemicals.</w:t>
            </w:r>
          </w:p>
          <w:p w14:paraId="0A3DE1CE" w14:textId="6C68A3BE" w:rsidR="00D73650" w:rsidRPr="000455A6" w:rsidRDefault="00EA52D7" w:rsidP="000455A6">
            <w:pPr>
              <w:pStyle w:val="ListParagraph"/>
              <w:numPr>
                <w:ilvl w:val="0"/>
                <w:numId w:val="30"/>
              </w:numPr>
              <w:spacing w:after="0" w:line="240" w:lineRule="auto"/>
              <w:ind w:left="360"/>
              <w:rPr>
                <w:rFonts w:cs="Arial"/>
                <w:b w:val="0"/>
                <w:bCs/>
                <w:sz w:val="20"/>
                <w:szCs w:val="20"/>
                <w:u w:val="none"/>
              </w:rPr>
            </w:pPr>
            <w:r w:rsidRPr="000455A6">
              <w:rPr>
                <w:rFonts w:cs="Arial"/>
                <w:b w:val="0"/>
                <w:bCs/>
                <w:sz w:val="20"/>
                <w:szCs w:val="20"/>
                <w:u w:val="none"/>
              </w:rPr>
              <w:t xml:space="preserve">Goggles, face masks, gloves </w:t>
            </w:r>
            <w:r w:rsidR="00263F86">
              <w:rPr>
                <w:rFonts w:cs="Arial"/>
                <w:b w:val="0"/>
                <w:bCs/>
                <w:sz w:val="20"/>
                <w:szCs w:val="20"/>
                <w:u w:val="none"/>
              </w:rPr>
              <w:t>to be available</w:t>
            </w:r>
            <w:r w:rsidR="00002DD6">
              <w:rPr>
                <w:rFonts w:cs="Arial"/>
                <w:b w:val="0"/>
                <w:bCs/>
                <w:sz w:val="20"/>
                <w:szCs w:val="20"/>
                <w:u w:val="none"/>
              </w:rPr>
              <w:t xml:space="preserve"> – check supplies regularly and ensure there are sufficient stocks.</w:t>
            </w:r>
          </w:p>
          <w:p w14:paraId="22D0807A" w14:textId="77777777" w:rsidR="0050318A" w:rsidRPr="000455A6" w:rsidRDefault="0050318A" w:rsidP="000455A6">
            <w:pPr>
              <w:pStyle w:val="ListParagraph"/>
              <w:numPr>
                <w:ilvl w:val="0"/>
                <w:numId w:val="30"/>
              </w:numPr>
              <w:spacing w:after="0" w:line="240" w:lineRule="auto"/>
              <w:ind w:left="360"/>
              <w:rPr>
                <w:rFonts w:cs="Arial"/>
                <w:b w:val="0"/>
                <w:bCs/>
                <w:sz w:val="20"/>
                <w:szCs w:val="20"/>
                <w:u w:val="none"/>
              </w:rPr>
            </w:pPr>
            <w:r w:rsidRPr="000455A6">
              <w:rPr>
                <w:rFonts w:cs="Arial"/>
                <w:b w:val="0"/>
                <w:bCs/>
                <w:sz w:val="20"/>
                <w:szCs w:val="20"/>
                <w:u w:val="none"/>
              </w:rPr>
              <w:t>COSHH risk assessments to be completed for each hazardous substance or chemical used.  Risk assessments to be reviewed annually or earlier if there is an incident or the process changes.</w:t>
            </w:r>
          </w:p>
          <w:p w14:paraId="178E671C" w14:textId="5613AEB0" w:rsidR="00EA52D7" w:rsidRPr="00130AC9" w:rsidRDefault="00EA52D7" w:rsidP="00EA52D7">
            <w:pPr>
              <w:spacing w:after="0" w:line="240" w:lineRule="auto"/>
              <w:rPr>
                <w:rFonts w:eastAsia="Times New Roman" w:cs="Arial"/>
                <w:sz w:val="20"/>
                <w:szCs w:val="20"/>
                <w:lang w:val="en-US" w:eastAsia="en-GB"/>
              </w:rPr>
            </w:pPr>
          </w:p>
        </w:tc>
      </w:tr>
      <w:tr w:rsidR="00A74415" w:rsidRPr="00130AC9" w14:paraId="4EFA6115" w14:textId="77777777" w:rsidTr="00B668D4">
        <w:tc>
          <w:tcPr>
            <w:tcW w:w="4395" w:type="dxa"/>
          </w:tcPr>
          <w:p w14:paraId="451CC9B2" w14:textId="37007565" w:rsidR="00A74415" w:rsidRPr="00130AC9" w:rsidRDefault="00A74415" w:rsidP="00A74415">
            <w:pPr>
              <w:spacing w:after="0" w:line="240" w:lineRule="auto"/>
              <w:rPr>
                <w:rFonts w:cs="Arial"/>
                <w:b w:val="0"/>
                <w:sz w:val="20"/>
                <w:szCs w:val="20"/>
                <w:u w:val="none"/>
              </w:rPr>
            </w:pPr>
            <w:r w:rsidRPr="00130AC9">
              <w:rPr>
                <w:rFonts w:cs="Arial"/>
                <w:b w:val="0"/>
                <w:sz w:val="20"/>
                <w:szCs w:val="20"/>
                <w:u w:val="none"/>
              </w:rPr>
              <w:t>Pottery and glass: insufficient stock of PPE/RPE or equipment faulty/damaged.</w:t>
            </w:r>
          </w:p>
        </w:tc>
        <w:tc>
          <w:tcPr>
            <w:tcW w:w="11482" w:type="dxa"/>
          </w:tcPr>
          <w:p w14:paraId="45C8B00C" w14:textId="77777777" w:rsidR="00834A86" w:rsidRPr="004F5C92" w:rsidRDefault="00834A86" w:rsidP="004F5C92">
            <w:pPr>
              <w:pStyle w:val="ListParagraph"/>
              <w:numPr>
                <w:ilvl w:val="0"/>
                <w:numId w:val="31"/>
              </w:numPr>
              <w:spacing w:after="0" w:line="240" w:lineRule="auto"/>
              <w:ind w:left="360"/>
              <w:rPr>
                <w:rFonts w:cs="Arial"/>
                <w:b w:val="0"/>
                <w:bCs/>
                <w:sz w:val="20"/>
                <w:szCs w:val="20"/>
                <w:u w:val="none"/>
              </w:rPr>
            </w:pPr>
            <w:r w:rsidRPr="004F5C92">
              <w:rPr>
                <w:rFonts w:cs="Arial"/>
                <w:b w:val="0"/>
                <w:bCs/>
                <w:sz w:val="20"/>
                <w:szCs w:val="20"/>
                <w:u w:val="none"/>
              </w:rPr>
              <w:t xml:space="preserve">Stocks of PPE/RPE for use by Tutors, Technicians and Students to be checked regularly to ensure they are appropriate, in good condition and there is a sufficient quantity available.  </w:t>
            </w:r>
          </w:p>
          <w:p w14:paraId="60C9517B" w14:textId="7B5CBF69" w:rsidR="00834A86" w:rsidRPr="004F5C92" w:rsidRDefault="00834A86" w:rsidP="004F5C92">
            <w:pPr>
              <w:pStyle w:val="ListParagraph"/>
              <w:numPr>
                <w:ilvl w:val="0"/>
                <w:numId w:val="31"/>
              </w:numPr>
              <w:spacing w:after="0" w:line="240" w:lineRule="auto"/>
              <w:ind w:left="360"/>
              <w:rPr>
                <w:rFonts w:cs="Arial"/>
                <w:b w:val="0"/>
                <w:bCs/>
                <w:sz w:val="20"/>
                <w:szCs w:val="20"/>
                <w:u w:val="none"/>
              </w:rPr>
            </w:pPr>
            <w:r w:rsidRPr="004F5C92">
              <w:rPr>
                <w:rFonts w:cs="Arial"/>
                <w:b w:val="0"/>
                <w:bCs/>
                <w:sz w:val="20"/>
                <w:szCs w:val="20"/>
                <w:u w:val="none"/>
              </w:rPr>
              <w:t>Replace any faulty or damaged PPE/RPE as instructed by the manufacturer</w:t>
            </w:r>
            <w:r w:rsidR="003D5DDB">
              <w:rPr>
                <w:rFonts w:cs="Arial"/>
                <w:b w:val="0"/>
                <w:bCs/>
                <w:sz w:val="20"/>
                <w:szCs w:val="20"/>
                <w:u w:val="none"/>
              </w:rPr>
              <w:t>’</w:t>
            </w:r>
            <w:r w:rsidRPr="004F5C92">
              <w:rPr>
                <w:rFonts w:cs="Arial"/>
                <w:b w:val="0"/>
                <w:bCs/>
                <w:sz w:val="20"/>
                <w:szCs w:val="20"/>
                <w:u w:val="none"/>
              </w:rPr>
              <w:t>s guidelines.</w:t>
            </w:r>
          </w:p>
          <w:p w14:paraId="7C727B8A" w14:textId="449820D6" w:rsidR="00A74415" w:rsidRPr="00130AC9" w:rsidRDefault="00A74415" w:rsidP="00A74415">
            <w:pPr>
              <w:spacing w:after="0" w:line="240" w:lineRule="auto"/>
              <w:rPr>
                <w:rFonts w:cs="Arial"/>
                <w:sz w:val="20"/>
                <w:szCs w:val="20"/>
              </w:rPr>
            </w:pPr>
          </w:p>
        </w:tc>
      </w:tr>
      <w:tr w:rsidR="00F05610" w:rsidRPr="00130AC9" w14:paraId="6AE874B6" w14:textId="77777777" w:rsidTr="00B668D4">
        <w:tc>
          <w:tcPr>
            <w:tcW w:w="4395" w:type="dxa"/>
          </w:tcPr>
          <w:p w14:paraId="6A23A7C0" w14:textId="5EA9B9A7" w:rsidR="00F05610" w:rsidRPr="00130AC9" w:rsidRDefault="00F05610" w:rsidP="00F05610">
            <w:pPr>
              <w:spacing w:after="0" w:line="240" w:lineRule="auto"/>
              <w:rPr>
                <w:rFonts w:cs="Arial"/>
                <w:b w:val="0"/>
                <w:sz w:val="20"/>
                <w:szCs w:val="20"/>
                <w:u w:val="none"/>
              </w:rPr>
            </w:pPr>
            <w:r w:rsidRPr="00130AC9">
              <w:rPr>
                <w:rFonts w:cs="Arial"/>
                <w:b w:val="0"/>
                <w:sz w:val="20"/>
                <w:szCs w:val="20"/>
                <w:u w:val="none"/>
              </w:rPr>
              <w:t>Pottery and glass: using equipment incorrectly</w:t>
            </w:r>
            <w:r w:rsidR="00130AC9">
              <w:rPr>
                <w:rFonts w:cs="Arial"/>
                <w:b w:val="0"/>
                <w:sz w:val="20"/>
                <w:szCs w:val="20"/>
                <w:u w:val="none"/>
              </w:rPr>
              <w:t>.</w:t>
            </w:r>
          </w:p>
        </w:tc>
        <w:tc>
          <w:tcPr>
            <w:tcW w:w="11482" w:type="dxa"/>
          </w:tcPr>
          <w:p w14:paraId="43F334EA" w14:textId="282BE826" w:rsidR="00F6067B" w:rsidRPr="004F5C92" w:rsidRDefault="00F6067B" w:rsidP="004F5C92">
            <w:pPr>
              <w:pStyle w:val="ListParagraph"/>
              <w:numPr>
                <w:ilvl w:val="0"/>
                <w:numId w:val="32"/>
              </w:numPr>
              <w:spacing w:after="0" w:line="240" w:lineRule="auto"/>
              <w:ind w:left="360"/>
              <w:rPr>
                <w:rFonts w:cs="Arial"/>
                <w:b w:val="0"/>
                <w:bCs/>
                <w:sz w:val="20"/>
                <w:szCs w:val="20"/>
                <w:u w:val="none"/>
              </w:rPr>
            </w:pPr>
            <w:r w:rsidRPr="004F5C92">
              <w:rPr>
                <w:rFonts w:cs="Arial"/>
                <w:b w:val="0"/>
                <w:bCs/>
                <w:sz w:val="20"/>
                <w:szCs w:val="20"/>
                <w:u w:val="none"/>
              </w:rPr>
              <w:t xml:space="preserve">Tutors to provide </w:t>
            </w:r>
            <w:r w:rsidR="005D4A12">
              <w:rPr>
                <w:rFonts w:cs="Arial"/>
                <w:b w:val="0"/>
                <w:bCs/>
                <w:sz w:val="20"/>
                <w:szCs w:val="20"/>
                <w:u w:val="none"/>
              </w:rPr>
              <w:t xml:space="preserve">students, members of the public </w:t>
            </w:r>
            <w:r w:rsidRPr="004F5C92">
              <w:rPr>
                <w:rFonts w:cs="Arial"/>
                <w:b w:val="0"/>
                <w:bCs/>
                <w:sz w:val="20"/>
                <w:szCs w:val="20"/>
                <w:u w:val="none"/>
              </w:rPr>
              <w:t>with guidance/training on the safe handling of any hazardous equipment or portable appliances and keep a record of this on file.</w:t>
            </w:r>
          </w:p>
          <w:p w14:paraId="74E75D05" w14:textId="4A7A888A" w:rsidR="00F6067B" w:rsidRPr="00130AC9" w:rsidRDefault="00F6067B" w:rsidP="00F05610">
            <w:pPr>
              <w:spacing w:after="0" w:line="240" w:lineRule="auto"/>
              <w:rPr>
                <w:rFonts w:cs="Arial"/>
                <w:sz w:val="20"/>
                <w:szCs w:val="20"/>
              </w:rPr>
            </w:pPr>
          </w:p>
        </w:tc>
      </w:tr>
      <w:tr w:rsidR="00810137" w:rsidRPr="00130AC9" w14:paraId="7C279061" w14:textId="77777777" w:rsidTr="00B668D4">
        <w:tc>
          <w:tcPr>
            <w:tcW w:w="4395" w:type="dxa"/>
          </w:tcPr>
          <w:p w14:paraId="4A3ADF5A" w14:textId="30441E0D" w:rsidR="00810137" w:rsidRPr="00130AC9" w:rsidRDefault="00810137" w:rsidP="00810137">
            <w:pPr>
              <w:spacing w:after="0" w:line="240" w:lineRule="auto"/>
              <w:rPr>
                <w:rFonts w:cs="Arial"/>
                <w:b w:val="0"/>
                <w:sz w:val="20"/>
                <w:szCs w:val="20"/>
                <w:u w:val="none"/>
              </w:rPr>
            </w:pPr>
            <w:r w:rsidRPr="00130AC9">
              <w:rPr>
                <w:rFonts w:cs="Arial"/>
                <w:b w:val="0"/>
                <w:sz w:val="20"/>
                <w:szCs w:val="20"/>
                <w:u w:val="none"/>
              </w:rPr>
              <w:t>Pottery and glass: hazardous substances or chemicals used or stored incorrectly.</w:t>
            </w:r>
          </w:p>
        </w:tc>
        <w:tc>
          <w:tcPr>
            <w:tcW w:w="11482" w:type="dxa"/>
          </w:tcPr>
          <w:p w14:paraId="390D3766" w14:textId="69420D3A" w:rsidR="00EE6EB6" w:rsidRPr="005D4A12" w:rsidRDefault="00EE6EB6" w:rsidP="005D4A12">
            <w:pPr>
              <w:pStyle w:val="ListParagraph"/>
              <w:numPr>
                <w:ilvl w:val="0"/>
                <w:numId w:val="32"/>
              </w:numPr>
              <w:spacing w:after="0" w:line="240" w:lineRule="auto"/>
              <w:ind w:left="360"/>
              <w:rPr>
                <w:rFonts w:cs="Arial"/>
                <w:b w:val="0"/>
                <w:sz w:val="20"/>
                <w:szCs w:val="20"/>
                <w:u w:val="none"/>
              </w:rPr>
            </w:pPr>
            <w:r w:rsidRPr="005D4A12">
              <w:rPr>
                <w:rFonts w:cs="Arial"/>
                <w:b w:val="0"/>
                <w:sz w:val="20"/>
                <w:szCs w:val="20"/>
                <w:u w:val="none"/>
              </w:rPr>
              <w:t>Tutors and Technicians to complete an online COSHH course available on Delta</w:t>
            </w:r>
            <w:r w:rsidR="003A2085">
              <w:rPr>
                <w:rFonts w:cs="Arial"/>
                <w:b w:val="0"/>
                <w:sz w:val="20"/>
                <w:szCs w:val="20"/>
                <w:u w:val="none"/>
              </w:rPr>
              <w:t xml:space="preserve"> - k</w:t>
            </w:r>
            <w:r w:rsidRPr="005D4A12">
              <w:rPr>
                <w:rFonts w:cs="Arial"/>
                <w:b w:val="0"/>
                <w:sz w:val="20"/>
                <w:szCs w:val="20"/>
                <w:u w:val="none"/>
              </w:rPr>
              <w:t>eep certificates of completion on file and refresh training every 3 years.</w:t>
            </w:r>
          </w:p>
          <w:p w14:paraId="3657D869" w14:textId="454D2A55" w:rsidR="00EE6EB6" w:rsidRPr="005D4A12" w:rsidRDefault="00EE6EB6" w:rsidP="005D4A12">
            <w:pPr>
              <w:pStyle w:val="ListParagraph"/>
              <w:numPr>
                <w:ilvl w:val="0"/>
                <w:numId w:val="32"/>
              </w:numPr>
              <w:spacing w:after="0" w:line="240" w:lineRule="auto"/>
              <w:ind w:left="360"/>
              <w:rPr>
                <w:rFonts w:cs="Arial"/>
                <w:b w:val="0"/>
                <w:sz w:val="20"/>
                <w:szCs w:val="20"/>
                <w:u w:val="none"/>
              </w:rPr>
            </w:pPr>
            <w:r w:rsidRPr="005D4A12">
              <w:rPr>
                <w:rFonts w:cs="Arial"/>
                <w:b w:val="0"/>
                <w:sz w:val="20"/>
                <w:szCs w:val="20"/>
                <w:u w:val="none"/>
              </w:rPr>
              <w:t xml:space="preserve">Tutors to provide </w:t>
            </w:r>
            <w:r w:rsidR="003A2085">
              <w:rPr>
                <w:rFonts w:cs="Arial"/>
                <w:b w:val="0"/>
                <w:sz w:val="20"/>
                <w:szCs w:val="20"/>
                <w:u w:val="none"/>
              </w:rPr>
              <w:t>s</w:t>
            </w:r>
            <w:r w:rsidRPr="005D4A12">
              <w:rPr>
                <w:rFonts w:cs="Arial"/>
                <w:b w:val="0"/>
                <w:sz w:val="20"/>
                <w:szCs w:val="20"/>
                <w:u w:val="none"/>
              </w:rPr>
              <w:t>tudents with guidance/training on the safe handling and use of any hazardous or substance or chemical and a record is kept on file.</w:t>
            </w:r>
          </w:p>
          <w:p w14:paraId="70117C56" w14:textId="64CFC73C" w:rsidR="009D4788" w:rsidRPr="005D4A12" w:rsidRDefault="009D4788" w:rsidP="005D4A12">
            <w:pPr>
              <w:pStyle w:val="ListParagraph"/>
              <w:numPr>
                <w:ilvl w:val="0"/>
                <w:numId w:val="32"/>
              </w:numPr>
              <w:spacing w:after="0" w:line="240" w:lineRule="auto"/>
              <w:ind w:left="360"/>
              <w:rPr>
                <w:rFonts w:cs="Arial"/>
                <w:b w:val="0"/>
                <w:sz w:val="20"/>
                <w:szCs w:val="20"/>
                <w:u w:val="none"/>
              </w:rPr>
            </w:pPr>
            <w:r w:rsidRPr="005D4A12">
              <w:rPr>
                <w:rFonts w:cs="Arial"/>
                <w:b w:val="0"/>
                <w:sz w:val="20"/>
                <w:szCs w:val="20"/>
                <w:u w:val="none"/>
              </w:rPr>
              <w:t>Ensure workshops are provided with warm water, mild skin cleansers and soft paper or fabric towels for drying and avoid any abrasive cleaners.</w:t>
            </w:r>
          </w:p>
          <w:p w14:paraId="5E8D0087" w14:textId="77777777" w:rsidR="00161BD1" w:rsidRPr="005D4A12" w:rsidRDefault="00161BD1" w:rsidP="005D4A12">
            <w:pPr>
              <w:pStyle w:val="ListParagraph"/>
              <w:numPr>
                <w:ilvl w:val="0"/>
                <w:numId w:val="32"/>
              </w:numPr>
              <w:spacing w:after="0" w:line="240" w:lineRule="auto"/>
              <w:ind w:left="360"/>
              <w:rPr>
                <w:rFonts w:cs="Arial"/>
                <w:b w:val="0"/>
                <w:sz w:val="20"/>
                <w:szCs w:val="20"/>
                <w:u w:val="none"/>
              </w:rPr>
            </w:pPr>
            <w:r w:rsidRPr="005D4A12">
              <w:rPr>
                <w:rFonts w:cs="Arial"/>
                <w:b w:val="0"/>
                <w:sz w:val="20"/>
                <w:szCs w:val="20"/>
                <w:u w:val="none"/>
              </w:rPr>
              <w:t>Any areas containing hazardous substances must have an appropriate COSHH hazardous sign on the door, this includes all COSHH storage cupboards.</w:t>
            </w:r>
          </w:p>
          <w:p w14:paraId="349DD6C0" w14:textId="04774D8F" w:rsidR="00161BD1" w:rsidRPr="005D4A12" w:rsidRDefault="00161BD1" w:rsidP="005D4A12">
            <w:pPr>
              <w:pStyle w:val="ListParagraph"/>
              <w:numPr>
                <w:ilvl w:val="0"/>
                <w:numId w:val="32"/>
              </w:numPr>
              <w:spacing w:after="0" w:line="240" w:lineRule="auto"/>
              <w:ind w:left="360"/>
              <w:rPr>
                <w:rFonts w:cs="Arial"/>
                <w:b w:val="0"/>
                <w:sz w:val="20"/>
                <w:szCs w:val="20"/>
                <w:u w:val="none"/>
              </w:rPr>
            </w:pPr>
            <w:r w:rsidRPr="005D4A12">
              <w:rPr>
                <w:rFonts w:cs="Arial"/>
                <w:b w:val="0"/>
                <w:sz w:val="20"/>
                <w:szCs w:val="20"/>
                <w:u w:val="none"/>
              </w:rPr>
              <w:t xml:space="preserve">Tutors and Technicians to ensure all chemicals and substances are stored securely </w:t>
            </w:r>
            <w:r w:rsidR="00E27953">
              <w:rPr>
                <w:rFonts w:cs="Arial"/>
                <w:b w:val="0"/>
                <w:sz w:val="20"/>
                <w:szCs w:val="20"/>
                <w:u w:val="none"/>
              </w:rPr>
              <w:t>when the workshop finishes</w:t>
            </w:r>
            <w:r w:rsidRPr="005D4A12">
              <w:rPr>
                <w:rFonts w:cs="Arial"/>
                <w:b w:val="0"/>
                <w:sz w:val="20"/>
                <w:szCs w:val="20"/>
                <w:u w:val="none"/>
              </w:rPr>
              <w:t>.</w:t>
            </w:r>
          </w:p>
          <w:p w14:paraId="24AAFF5A" w14:textId="21D4E0AE" w:rsidR="00161BD1" w:rsidRPr="005D4A12" w:rsidRDefault="00161BD1" w:rsidP="005D4A12">
            <w:pPr>
              <w:pStyle w:val="ListParagraph"/>
              <w:numPr>
                <w:ilvl w:val="0"/>
                <w:numId w:val="32"/>
              </w:numPr>
              <w:spacing w:after="0" w:line="240" w:lineRule="auto"/>
              <w:ind w:left="360"/>
              <w:rPr>
                <w:rFonts w:cs="Arial"/>
                <w:b w:val="0"/>
                <w:sz w:val="20"/>
                <w:szCs w:val="20"/>
                <w:u w:val="none"/>
              </w:rPr>
            </w:pPr>
            <w:r w:rsidRPr="005D4A12">
              <w:rPr>
                <w:rFonts w:cs="Arial"/>
                <w:b w:val="0"/>
                <w:sz w:val="20"/>
                <w:szCs w:val="20"/>
                <w:u w:val="none"/>
              </w:rPr>
              <w:t>Termly recorded inspections should be undertaken</w:t>
            </w:r>
            <w:r w:rsidR="00E27953">
              <w:rPr>
                <w:rFonts w:cs="Arial"/>
                <w:b w:val="0"/>
                <w:sz w:val="20"/>
                <w:szCs w:val="20"/>
                <w:u w:val="none"/>
              </w:rPr>
              <w:t>,</w:t>
            </w:r>
            <w:r w:rsidRPr="005D4A12">
              <w:rPr>
                <w:rFonts w:cs="Arial"/>
                <w:b w:val="0"/>
                <w:sz w:val="20"/>
                <w:szCs w:val="20"/>
                <w:u w:val="none"/>
              </w:rPr>
              <w:t xml:space="preserve"> and an action plan produced if there are any issues identified.</w:t>
            </w:r>
          </w:p>
          <w:p w14:paraId="4F975869" w14:textId="77777777" w:rsidR="00810137" w:rsidRPr="00130AC9" w:rsidRDefault="00810137" w:rsidP="00810137">
            <w:pPr>
              <w:snapToGrid w:val="0"/>
              <w:spacing w:after="0" w:line="240" w:lineRule="auto"/>
              <w:rPr>
                <w:rFonts w:cs="Arial"/>
                <w:sz w:val="20"/>
                <w:szCs w:val="20"/>
              </w:rPr>
            </w:pPr>
          </w:p>
        </w:tc>
      </w:tr>
      <w:tr w:rsidR="00810137" w:rsidRPr="00130AC9" w14:paraId="0DF759C0" w14:textId="77777777" w:rsidTr="00B668D4">
        <w:tc>
          <w:tcPr>
            <w:tcW w:w="4395" w:type="dxa"/>
          </w:tcPr>
          <w:p w14:paraId="342088EC" w14:textId="40419F28" w:rsidR="00810137" w:rsidRPr="00130AC9" w:rsidRDefault="00FB7924" w:rsidP="00810137">
            <w:pPr>
              <w:spacing w:after="0" w:line="240" w:lineRule="auto"/>
              <w:rPr>
                <w:rFonts w:cs="Arial"/>
                <w:b w:val="0"/>
                <w:sz w:val="20"/>
                <w:szCs w:val="20"/>
                <w:u w:val="none"/>
              </w:rPr>
            </w:pPr>
            <w:r w:rsidRPr="00130AC9">
              <w:rPr>
                <w:rFonts w:cs="Arial"/>
                <w:b w:val="0"/>
                <w:sz w:val="20"/>
                <w:szCs w:val="20"/>
                <w:u w:val="none"/>
              </w:rPr>
              <w:t>Chemicals and substances not labelled</w:t>
            </w:r>
            <w:r w:rsidR="00130AC9">
              <w:rPr>
                <w:rFonts w:cs="Arial"/>
                <w:b w:val="0"/>
                <w:sz w:val="20"/>
                <w:szCs w:val="20"/>
                <w:u w:val="none"/>
              </w:rPr>
              <w:t>.</w:t>
            </w:r>
          </w:p>
        </w:tc>
        <w:tc>
          <w:tcPr>
            <w:tcW w:w="11482" w:type="dxa"/>
          </w:tcPr>
          <w:p w14:paraId="11517F2F" w14:textId="77777777" w:rsidR="00DF5269" w:rsidRPr="00E27953" w:rsidRDefault="00DF5269" w:rsidP="00E27953">
            <w:pPr>
              <w:pStyle w:val="ListParagraph"/>
              <w:numPr>
                <w:ilvl w:val="0"/>
                <w:numId w:val="33"/>
              </w:numPr>
              <w:spacing w:after="0" w:line="240" w:lineRule="auto"/>
              <w:ind w:left="360"/>
              <w:rPr>
                <w:rFonts w:cs="Arial"/>
                <w:b w:val="0"/>
                <w:sz w:val="20"/>
                <w:szCs w:val="20"/>
                <w:u w:val="none"/>
              </w:rPr>
            </w:pPr>
            <w:r w:rsidRPr="00E27953">
              <w:rPr>
                <w:rFonts w:cs="Arial"/>
                <w:b w:val="0"/>
                <w:sz w:val="20"/>
                <w:szCs w:val="20"/>
                <w:u w:val="none"/>
              </w:rPr>
              <w:t>All containers with substances must be labelled correctly to ensure staff or students are able to clearly identify the contents.</w:t>
            </w:r>
          </w:p>
          <w:p w14:paraId="668935A4" w14:textId="77777777" w:rsidR="00DF5269" w:rsidRPr="00E27953" w:rsidRDefault="00DF5269" w:rsidP="00E27953">
            <w:pPr>
              <w:pStyle w:val="ListParagraph"/>
              <w:numPr>
                <w:ilvl w:val="0"/>
                <w:numId w:val="33"/>
              </w:numPr>
              <w:spacing w:after="0" w:line="240" w:lineRule="auto"/>
              <w:ind w:left="360"/>
              <w:rPr>
                <w:rFonts w:cs="Arial"/>
                <w:b w:val="0"/>
                <w:sz w:val="20"/>
                <w:szCs w:val="20"/>
                <w:u w:val="none"/>
              </w:rPr>
            </w:pPr>
            <w:r w:rsidRPr="00E27953">
              <w:rPr>
                <w:rFonts w:cs="Arial"/>
                <w:b w:val="0"/>
                <w:sz w:val="20"/>
                <w:szCs w:val="20"/>
                <w:u w:val="none"/>
              </w:rPr>
              <w:t>Any substances not identified must be disposed of appropriately with consideration given to the environment.</w:t>
            </w:r>
          </w:p>
          <w:p w14:paraId="5F31A0EC" w14:textId="442191D5" w:rsidR="00810137" w:rsidRPr="00E27953" w:rsidRDefault="00B7553D" w:rsidP="00E27953">
            <w:pPr>
              <w:pStyle w:val="ListParagraph"/>
              <w:numPr>
                <w:ilvl w:val="0"/>
                <w:numId w:val="33"/>
              </w:numPr>
              <w:spacing w:after="0" w:line="240" w:lineRule="auto"/>
              <w:ind w:left="360"/>
              <w:rPr>
                <w:rFonts w:cs="Arial"/>
                <w:sz w:val="20"/>
                <w:szCs w:val="20"/>
              </w:rPr>
            </w:pPr>
            <w:r w:rsidRPr="00E27953">
              <w:rPr>
                <w:rFonts w:cs="Arial"/>
                <w:b w:val="0"/>
                <w:sz w:val="20"/>
                <w:szCs w:val="20"/>
                <w:u w:val="none"/>
              </w:rPr>
              <w:t>A data sheet and COSHH risk assessment (attached together) must be available for each hazardous substance used. COSHH risk assessments must be reviewed annually.</w:t>
            </w:r>
          </w:p>
        </w:tc>
      </w:tr>
      <w:tr w:rsidR="00810137" w:rsidRPr="00130AC9" w14:paraId="727828D8" w14:textId="77777777" w:rsidTr="00B668D4">
        <w:tc>
          <w:tcPr>
            <w:tcW w:w="4395" w:type="dxa"/>
          </w:tcPr>
          <w:p w14:paraId="4DDAB315" w14:textId="76DF0500" w:rsidR="00810137" w:rsidRPr="00130AC9" w:rsidRDefault="00E27953" w:rsidP="00810137">
            <w:pPr>
              <w:spacing w:after="0" w:line="240" w:lineRule="auto"/>
              <w:rPr>
                <w:rFonts w:cs="Arial"/>
                <w:b w:val="0"/>
                <w:sz w:val="20"/>
                <w:szCs w:val="20"/>
                <w:u w:val="none"/>
              </w:rPr>
            </w:pPr>
            <w:r>
              <w:rPr>
                <w:rFonts w:eastAsia="Calibri" w:cs="Times New Roman"/>
                <w:b w:val="0"/>
                <w:u w:val="none"/>
              </w:rPr>
              <w:br w:type="page"/>
            </w:r>
            <w:r w:rsidR="009C6B84" w:rsidRPr="00130AC9">
              <w:rPr>
                <w:rFonts w:cs="Arial"/>
                <w:b w:val="0"/>
                <w:sz w:val="20"/>
                <w:szCs w:val="20"/>
                <w:u w:val="none"/>
              </w:rPr>
              <w:t>First aid and burns kits not available</w:t>
            </w:r>
            <w:r w:rsidR="00130AC9">
              <w:rPr>
                <w:rFonts w:cs="Arial"/>
                <w:b w:val="0"/>
                <w:sz w:val="20"/>
                <w:szCs w:val="20"/>
                <w:u w:val="none"/>
              </w:rPr>
              <w:t>.</w:t>
            </w:r>
          </w:p>
        </w:tc>
        <w:tc>
          <w:tcPr>
            <w:tcW w:w="11482" w:type="dxa"/>
          </w:tcPr>
          <w:p w14:paraId="68DDBD08" w14:textId="2FBF8EB5" w:rsidR="009C6B84" w:rsidRPr="00B23AAC" w:rsidRDefault="00E27953" w:rsidP="00E27953">
            <w:pPr>
              <w:pStyle w:val="ListParagraph"/>
              <w:numPr>
                <w:ilvl w:val="0"/>
                <w:numId w:val="34"/>
              </w:numPr>
              <w:spacing w:after="0" w:line="240" w:lineRule="auto"/>
              <w:ind w:left="360"/>
              <w:rPr>
                <w:rFonts w:cs="Arial"/>
                <w:b w:val="0"/>
                <w:bCs/>
                <w:sz w:val="20"/>
                <w:szCs w:val="20"/>
                <w:u w:val="none"/>
              </w:rPr>
            </w:pPr>
            <w:r w:rsidRPr="00B23AAC">
              <w:rPr>
                <w:rFonts w:cs="Arial"/>
                <w:b w:val="0"/>
                <w:bCs/>
                <w:sz w:val="20"/>
                <w:szCs w:val="20"/>
                <w:u w:val="none"/>
              </w:rPr>
              <w:t>Complete the KCC online accident, incident or near miss reporting form.</w:t>
            </w:r>
          </w:p>
          <w:p w14:paraId="6A5CDEC3" w14:textId="171AE26C" w:rsidR="00C242D1" w:rsidRPr="00B23AAC" w:rsidRDefault="00E27953" w:rsidP="008F2304">
            <w:pPr>
              <w:pStyle w:val="ListParagraph"/>
              <w:numPr>
                <w:ilvl w:val="0"/>
                <w:numId w:val="34"/>
              </w:numPr>
              <w:spacing w:after="0" w:line="240" w:lineRule="auto"/>
              <w:ind w:left="360"/>
              <w:rPr>
                <w:rFonts w:cs="Arial"/>
                <w:b w:val="0"/>
                <w:bCs/>
                <w:sz w:val="20"/>
                <w:szCs w:val="20"/>
              </w:rPr>
            </w:pPr>
            <w:r w:rsidRPr="00B23AAC">
              <w:rPr>
                <w:rFonts w:cs="Arial"/>
                <w:b w:val="0"/>
                <w:bCs/>
                <w:sz w:val="20"/>
                <w:szCs w:val="20"/>
                <w:u w:val="none"/>
              </w:rPr>
              <w:t xml:space="preserve">First aid and burns kits must be available and </w:t>
            </w:r>
            <w:r w:rsidR="00B23AAC" w:rsidRPr="00B23AAC">
              <w:rPr>
                <w:rFonts w:cs="Arial"/>
                <w:b w:val="0"/>
                <w:bCs/>
                <w:sz w:val="20"/>
                <w:szCs w:val="20"/>
                <w:u w:val="none"/>
              </w:rPr>
              <w:t xml:space="preserve">stocks </w:t>
            </w:r>
            <w:r w:rsidR="00B23AAC">
              <w:rPr>
                <w:rFonts w:cs="Arial"/>
                <w:b w:val="0"/>
                <w:bCs/>
                <w:sz w:val="20"/>
                <w:szCs w:val="20"/>
                <w:u w:val="none"/>
              </w:rPr>
              <w:t xml:space="preserve">checked and </w:t>
            </w:r>
            <w:r w:rsidR="00B23AAC" w:rsidRPr="00B23AAC">
              <w:rPr>
                <w:rFonts w:cs="Arial"/>
                <w:b w:val="0"/>
                <w:bCs/>
                <w:sz w:val="20"/>
                <w:szCs w:val="20"/>
                <w:u w:val="none"/>
              </w:rPr>
              <w:t>updated regularly.</w:t>
            </w:r>
          </w:p>
          <w:p w14:paraId="5A14FE99" w14:textId="77777777" w:rsidR="00810137" w:rsidRPr="00130AC9" w:rsidRDefault="00810137" w:rsidP="00810137">
            <w:pPr>
              <w:spacing w:after="0" w:line="240" w:lineRule="auto"/>
              <w:rPr>
                <w:rFonts w:cs="Arial"/>
                <w:sz w:val="20"/>
                <w:szCs w:val="20"/>
              </w:rPr>
            </w:pPr>
          </w:p>
        </w:tc>
      </w:tr>
      <w:tr w:rsidR="00810137" w:rsidRPr="00130AC9" w14:paraId="530B67F9" w14:textId="77777777" w:rsidTr="00B668D4">
        <w:tc>
          <w:tcPr>
            <w:tcW w:w="4395" w:type="dxa"/>
          </w:tcPr>
          <w:p w14:paraId="30D4DFCD" w14:textId="4569872A" w:rsidR="00810137" w:rsidRPr="00130AC9" w:rsidRDefault="00CB6997" w:rsidP="00810137">
            <w:pPr>
              <w:spacing w:after="0" w:line="240" w:lineRule="auto"/>
              <w:rPr>
                <w:rFonts w:cs="Arial"/>
                <w:b w:val="0"/>
                <w:sz w:val="20"/>
                <w:szCs w:val="20"/>
                <w:u w:val="none"/>
              </w:rPr>
            </w:pPr>
            <w:r w:rsidRPr="00130AC9">
              <w:rPr>
                <w:rFonts w:cs="Arial"/>
                <w:b w:val="0"/>
                <w:sz w:val="20"/>
                <w:szCs w:val="20"/>
                <w:u w:val="none"/>
              </w:rPr>
              <w:t>Incorrect handling of heavy or awkward items</w:t>
            </w:r>
            <w:r w:rsidR="003F490A">
              <w:rPr>
                <w:rFonts w:cs="Arial"/>
                <w:b w:val="0"/>
                <w:sz w:val="20"/>
                <w:szCs w:val="20"/>
                <w:u w:val="none"/>
              </w:rPr>
              <w:t xml:space="preserve"> e.g. clay containers.</w:t>
            </w:r>
          </w:p>
        </w:tc>
        <w:tc>
          <w:tcPr>
            <w:tcW w:w="11482" w:type="dxa"/>
          </w:tcPr>
          <w:p w14:paraId="0F13A5F8" w14:textId="77777777" w:rsidR="00BC4DE2" w:rsidRPr="00B23AAC" w:rsidRDefault="00BC4DE2" w:rsidP="00B23AAC">
            <w:pPr>
              <w:pStyle w:val="ListParagraph"/>
              <w:numPr>
                <w:ilvl w:val="0"/>
                <w:numId w:val="35"/>
              </w:numPr>
              <w:spacing w:after="0" w:line="240" w:lineRule="auto"/>
              <w:ind w:left="360"/>
              <w:rPr>
                <w:rFonts w:cs="Arial"/>
                <w:b w:val="0"/>
                <w:sz w:val="20"/>
                <w:szCs w:val="20"/>
                <w:u w:val="none"/>
              </w:rPr>
            </w:pPr>
            <w:r w:rsidRPr="00B23AAC">
              <w:rPr>
                <w:rFonts w:cs="Arial"/>
                <w:b w:val="0"/>
                <w:sz w:val="20"/>
                <w:szCs w:val="20"/>
                <w:u w:val="none"/>
              </w:rPr>
              <w:t>Staff to complete an online manual handling of inanimate objects training course available on Delta.  Keep the certificate of completion on file and refresh training every 3 years.</w:t>
            </w:r>
          </w:p>
          <w:p w14:paraId="56BE5807" w14:textId="2A496AF9" w:rsidR="00BC4DE2" w:rsidRPr="00B23AAC" w:rsidRDefault="00972B06" w:rsidP="00B23AAC">
            <w:pPr>
              <w:pStyle w:val="ListParagraph"/>
              <w:numPr>
                <w:ilvl w:val="0"/>
                <w:numId w:val="35"/>
              </w:numPr>
              <w:spacing w:after="0" w:line="240" w:lineRule="auto"/>
              <w:ind w:left="360"/>
              <w:rPr>
                <w:rFonts w:cs="Arial"/>
                <w:b w:val="0"/>
                <w:sz w:val="20"/>
                <w:szCs w:val="20"/>
                <w:u w:val="none"/>
              </w:rPr>
            </w:pPr>
            <w:r>
              <w:rPr>
                <w:rFonts w:cs="Arial"/>
                <w:b w:val="0"/>
                <w:sz w:val="20"/>
                <w:szCs w:val="20"/>
                <w:u w:val="none"/>
              </w:rPr>
              <w:t>Risk assessment to be developed for the m</w:t>
            </w:r>
            <w:r w:rsidR="00BC4DE2" w:rsidRPr="00B23AAC">
              <w:rPr>
                <w:rFonts w:cs="Arial"/>
                <w:b w:val="0"/>
                <w:sz w:val="20"/>
                <w:szCs w:val="20"/>
                <w:u w:val="none"/>
              </w:rPr>
              <w:t>anual handling tasks associated with the pottery</w:t>
            </w:r>
            <w:r>
              <w:rPr>
                <w:rFonts w:cs="Arial"/>
                <w:b w:val="0"/>
                <w:sz w:val="20"/>
                <w:szCs w:val="20"/>
                <w:u w:val="none"/>
              </w:rPr>
              <w:t xml:space="preserve"> and glass</w:t>
            </w:r>
            <w:r w:rsidR="00BC4DE2" w:rsidRPr="00B23AAC">
              <w:rPr>
                <w:rFonts w:cs="Arial"/>
                <w:b w:val="0"/>
                <w:sz w:val="20"/>
                <w:szCs w:val="20"/>
                <w:u w:val="none"/>
              </w:rPr>
              <w:t xml:space="preserve"> workshop</w:t>
            </w:r>
            <w:r>
              <w:rPr>
                <w:rFonts w:cs="Arial"/>
                <w:b w:val="0"/>
                <w:sz w:val="20"/>
                <w:szCs w:val="20"/>
                <w:u w:val="none"/>
              </w:rPr>
              <w:t xml:space="preserve">s.  </w:t>
            </w:r>
            <w:r w:rsidR="00BC4DE2" w:rsidRPr="00B23AAC">
              <w:rPr>
                <w:rFonts w:cs="Arial"/>
                <w:b w:val="0"/>
                <w:sz w:val="20"/>
                <w:szCs w:val="20"/>
                <w:u w:val="none"/>
              </w:rPr>
              <w:t>Risk assessments must be reviewed annually or earlier if there is an incident.</w:t>
            </w:r>
          </w:p>
          <w:p w14:paraId="719A99CE" w14:textId="77777777" w:rsidR="00810137" w:rsidRPr="00130AC9" w:rsidRDefault="00810137" w:rsidP="00810137">
            <w:pPr>
              <w:spacing w:after="0" w:line="240" w:lineRule="auto"/>
              <w:rPr>
                <w:rFonts w:cs="Arial"/>
                <w:sz w:val="20"/>
                <w:szCs w:val="20"/>
              </w:rPr>
            </w:pPr>
          </w:p>
        </w:tc>
      </w:tr>
    </w:tbl>
    <w:p w14:paraId="0A346E42" w14:textId="77777777" w:rsidR="007946A8" w:rsidRPr="00130AC9" w:rsidRDefault="007946A8" w:rsidP="00B91330">
      <w:pPr>
        <w:pStyle w:val="NoSpacing"/>
        <w:rPr>
          <w:rFonts w:cs="Arial"/>
          <w:b/>
          <w:bCs/>
          <w:sz w:val="20"/>
          <w:szCs w:val="20"/>
        </w:rPr>
      </w:pPr>
    </w:p>
    <w:sectPr w:rsidR="007946A8" w:rsidRPr="00130AC9" w:rsidSect="006B00F9">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93C9" w14:textId="77777777" w:rsidR="00F664EB" w:rsidRDefault="00F664EB" w:rsidP="00AA1BAB">
      <w:pPr>
        <w:spacing w:after="0" w:line="240" w:lineRule="auto"/>
      </w:pPr>
      <w:r>
        <w:separator/>
      </w:r>
    </w:p>
  </w:endnote>
  <w:endnote w:type="continuationSeparator" w:id="0">
    <w:p w14:paraId="4487DFBC" w14:textId="77777777" w:rsidR="00F664EB" w:rsidRDefault="00F664EB"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4FEDC4AE" w:rsidR="0097596A" w:rsidRPr="00DF4CE2" w:rsidRDefault="0097596A" w:rsidP="0097596A">
          <w:pPr>
            <w:pStyle w:val="Footer"/>
            <w:rPr>
              <w:rFonts w:cs="Arial"/>
              <w:b w:val="0"/>
              <w:bCs/>
              <w:u w:val="none"/>
            </w:rPr>
          </w:pPr>
          <w:r w:rsidRPr="00DF4CE2">
            <w:rPr>
              <w:rFonts w:cs="Arial"/>
              <w:b w:val="0"/>
              <w:bCs/>
              <w:u w:val="none"/>
            </w:rPr>
            <w:t xml:space="preserve">Health and Safety </w:t>
          </w:r>
          <w:r w:rsidRPr="0097596A">
            <w:rPr>
              <w:rFonts w:cs="Arial"/>
              <w:b w:val="0"/>
              <w:bCs/>
              <w:u w:val="none"/>
            </w:rPr>
            <w:t xml:space="preserve">Risk Assessment </w:t>
          </w:r>
          <w:r w:rsidR="00B031F2">
            <w:rPr>
              <w:rFonts w:cs="Arial"/>
              <w:b w:val="0"/>
              <w:bCs/>
              <w:u w:val="none"/>
            </w:rPr>
            <w:t xml:space="preserve">- </w:t>
          </w:r>
          <w:r w:rsidR="00274C55">
            <w:rPr>
              <w:rFonts w:cs="Arial"/>
              <w:b w:val="0"/>
              <w:bCs/>
              <w:u w:val="none"/>
            </w:rPr>
            <w:t>Pottery and Glass Workshops</w:t>
          </w:r>
        </w:p>
      </w:tc>
    </w:tr>
    <w:tr w:rsidR="0097596A"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37AF922C" w:rsidR="0097596A" w:rsidRPr="00DF4CE2" w:rsidRDefault="003937A8" w:rsidP="003937A8">
          <w:pPr>
            <w:pStyle w:val="Footer"/>
            <w:rPr>
              <w:rFonts w:cs="Arial"/>
              <w:b w:val="0"/>
              <w:bCs/>
              <w:u w:val="none"/>
            </w:rPr>
          </w:pPr>
          <w:r w:rsidRPr="003937A8">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5F1042D4" w14:textId="4C9440F2" w:rsidR="0097596A" w:rsidRPr="00DF4CE2" w:rsidRDefault="00B031F2" w:rsidP="0097596A">
          <w:pPr>
            <w:pStyle w:val="Footer"/>
            <w:rPr>
              <w:rFonts w:cs="Arial"/>
              <w:b w:val="0"/>
              <w:bCs/>
              <w:u w:val="none"/>
            </w:rPr>
          </w:pPr>
          <w:r>
            <w:rPr>
              <w:rFonts w:cs="Arial"/>
              <w:b w:val="0"/>
              <w:bCs/>
              <w:u w:val="none"/>
            </w:rPr>
            <w:t>HS216</w:t>
          </w:r>
        </w:p>
      </w:tc>
      <w:tc>
        <w:tcPr>
          <w:tcW w:w="5294" w:type="dxa"/>
          <w:tcBorders>
            <w:top w:val="single" w:sz="4" w:space="0" w:color="auto"/>
            <w:left w:val="single" w:sz="4" w:space="0" w:color="auto"/>
            <w:bottom w:val="single" w:sz="4" w:space="0" w:color="auto"/>
            <w:right w:val="single" w:sz="4" w:space="0" w:color="auto"/>
          </w:tcBorders>
          <w:hideMark/>
        </w:tcPr>
        <w:p w14:paraId="0DE0A4C6" w14:textId="4760FF66" w:rsidR="0097596A" w:rsidRPr="00DF4CE2" w:rsidRDefault="00B031F2" w:rsidP="003937A8">
          <w:pPr>
            <w:pStyle w:val="Footer"/>
            <w:rPr>
              <w:rFonts w:cs="Arial"/>
              <w:b w:val="0"/>
              <w:bCs/>
              <w:u w:val="none"/>
            </w:rPr>
          </w:pPr>
          <w:r>
            <w:rPr>
              <w:rFonts w:cs="Arial"/>
              <w:b w:val="0"/>
              <w:bCs/>
              <w:u w:val="none"/>
            </w:rPr>
            <w:t xml:space="preserve">HS216 </w:t>
          </w:r>
          <w:r w:rsidR="003937A8" w:rsidRPr="003937A8">
            <w:rPr>
              <w:rFonts w:cs="Arial"/>
              <w:b w:val="0"/>
              <w:bCs/>
              <w:u w:val="none"/>
            </w:rPr>
            <w:t>15.05.26</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48FAADD4" w:rsidR="0097596A" w:rsidRPr="00DF4CE2" w:rsidRDefault="0097596A" w:rsidP="0097596A">
          <w:pPr>
            <w:pStyle w:val="Footer"/>
            <w:rPr>
              <w:rFonts w:cs="Arial"/>
              <w:b w:val="0"/>
              <w:bCs/>
              <w:u w:val="none"/>
            </w:rPr>
          </w:pPr>
          <w:r w:rsidRPr="00DF4CE2">
            <w:rPr>
              <w:rFonts w:cs="Arial"/>
              <w:b w:val="0"/>
              <w:bCs/>
              <w:u w:val="none"/>
            </w:rPr>
            <w:t xml:space="preserve">Health and Safety </w:t>
          </w:r>
          <w:r w:rsidR="002B45D5" w:rsidRPr="002B45D5">
            <w:rPr>
              <w:rFonts w:cs="Arial"/>
              <w:b w:val="0"/>
              <w:bCs/>
              <w:u w:val="none"/>
            </w:rPr>
            <w:t xml:space="preserve">Risk Assessment </w:t>
          </w:r>
          <w:r w:rsidR="00681535">
            <w:rPr>
              <w:rFonts w:cs="Arial"/>
              <w:b w:val="0"/>
              <w:bCs/>
              <w:u w:val="none"/>
            </w:rPr>
            <w:t xml:space="preserve">- </w:t>
          </w:r>
          <w:r w:rsidR="00274C55">
            <w:rPr>
              <w:rFonts w:cs="Arial"/>
              <w:b w:val="0"/>
              <w:bCs/>
              <w:u w:val="none"/>
            </w:rPr>
            <w:t>Pottery and Glass Workshops</w:t>
          </w:r>
        </w:p>
      </w:tc>
    </w:tr>
    <w:tr w:rsidR="0097596A"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6E54FD6E" w:rsidR="0097596A" w:rsidRPr="00DF4CE2" w:rsidRDefault="003937A8" w:rsidP="003937A8">
          <w:pPr>
            <w:pStyle w:val="Footer"/>
            <w:rPr>
              <w:rFonts w:cs="Arial"/>
              <w:b w:val="0"/>
              <w:bCs/>
              <w:u w:val="none"/>
            </w:rPr>
          </w:pPr>
          <w:r w:rsidRPr="003937A8">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13F80138" w14:textId="4DB83F79" w:rsidR="0097596A" w:rsidRPr="00DF4CE2" w:rsidRDefault="00681535" w:rsidP="0097596A">
          <w:pPr>
            <w:pStyle w:val="Footer"/>
            <w:rPr>
              <w:rFonts w:cs="Arial"/>
              <w:b w:val="0"/>
              <w:bCs/>
              <w:u w:val="none"/>
            </w:rPr>
          </w:pPr>
          <w:r>
            <w:rPr>
              <w:rFonts w:cs="Arial"/>
              <w:b w:val="0"/>
              <w:bCs/>
              <w:u w:val="none"/>
            </w:rPr>
            <w:t>HS21</w:t>
          </w:r>
          <w:r w:rsidR="00B031F2">
            <w:rPr>
              <w:rFonts w:cs="Arial"/>
              <w:b w:val="0"/>
              <w:bCs/>
              <w:u w:val="none"/>
            </w:rPr>
            <w:t>6</w:t>
          </w:r>
        </w:p>
      </w:tc>
      <w:tc>
        <w:tcPr>
          <w:tcW w:w="5294" w:type="dxa"/>
          <w:tcBorders>
            <w:top w:val="single" w:sz="4" w:space="0" w:color="auto"/>
            <w:left w:val="single" w:sz="4" w:space="0" w:color="auto"/>
            <w:bottom w:val="single" w:sz="4" w:space="0" w:color="auto"/>
            <w:right w:val="single" w:sz="4" w:space="0" w:color="auto"/>
          </w:tcBorders>
          <w:hideMark/>
        </w:tcPr>
        <w:p w14:paraId="2C536AA1" w14:textId="11DBD044" w:rsidR="0097596A" w:rsidRPr="00DF4CE2" w:rsidRDefault="00B031F2" w:rsidP="003937A8">
          <w:pPr>
            <w:pStyle w:val="Footer"/>
            <w:rPr>
              <w:rFonts w:cs="Arial"/>
              <w:b w:val="0"/>
              <w:bCs/>
              <w:u w:val="none"/>
            </w:rPr>
          </w:pPr>
          <w:r>
            <w:rPr>
              <w:rFonts w:cs="Arial"/>
              <w:b w:val="0"/>
              <w:bCs/>
              <w:u w:val="none"/>
            </w:rPr>
            <w:t xml:space="preserve">HS216 </w:t>
          </w:r>
          <w:r w:rsidR="003937A8" w:rsidRPr="003937A8">
            <w:rPr>
              <w:rFonts w:cs="Arial"/>
              <w:b w:val="0"/>
              <w:bCs/>
              <w:u w:val="none"/>
            </w:rPr>
            <w:t>15.05.26</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6AEB" w14:textId="77777777" w:rsidR="00F664EB" w:rsidRDefault="00F664EB" w:rsidP="00AA1BAB">
      <w:pPr>
        <w:spacing w:after="0" w:line="240" w:lineRule="auto"/>
      </w:pPr>
      <w:r>
        <w:separator/>
      </w:r>
    </w:p>
  </w:footnote>
  <w:footnote w:type="continuationSeparator" w:id="0">
    <w:p w14:paraId="363A60E6" w14:textId="77777777" w:rsidR="00F664EB" w:rsidRDefault="00F664EB"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09FC5067"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2FA54182">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3949F8AA" w:rsidR="0097596A" w:rsidRPr="001D5D23" w:rsidRDefault="0097596A" w:rsidP="0097596A">
                          <w:pPr>
                            <w:spacing w:after="120"/>
                            <w:rPr>
                              <w:rFonts w:cs="Arial"/>
                              <w:b/>
                              <w:bCs/>
                              <w:sz w:val="40"/>
                              <w:szCs w:val="40"/>
                            </w:rPr>
                          </w:pPr>
                          <w:r w:rsidRPr="0097596A">
                            <w:rPr>
                              <w:rFonts w:cs="Arial"/>
                              <w:b/>
                              <w:bCs/>
                              <w:sz w:val="40"/>
                              <w:szCs w:val="40"/>
                            </w:rPr>
                            <w:t>HS</w:t>
                          </w:r>
                          <w:r w:rsidR="00681535">
                            <w:rPr>
                              <w:rFonts w:cs="Arial"/>
                              <w:b/>
                              <w:bCs/>
                              <w:sz w:val="40"/>
                              <w:szCs w:val="40"/>
                            </w:rPr>
                            <w:t>216</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sidR="00681535">
                            <w:rPr>
                              <w:rFonts w:cs="Arial"/>
                              <w:b/>
                              <w:bCs/>
                              <w:sz w:val="40"/>
                              <w:szCs w:val="40"/>
                            </w:rPr>
                            <w:t xml:space="preserve"> -</w:t>
                          </w:r>
                          <w:r w:rsidR="003A04B5">
                            <w:rPr>
                              <w:rFonts w:cs="Arial"/>
                              <w:b/>
                              <w:bCs/>
                              <w:sz w:val="40"/>
                              <w:szCs w:val="40"/>
                            </w:rPr>
                            <w:t xml:space="preserve"> </w:t>
                          </w:r>
                          <w:r w:rsidR="00274C55">
                            <w:rPr>
                              <w:rFonts w:cs="Arial"/>
                              <w:b/>
                              <w:bCs/>
                              <w:sz w:val="40"/>
                              <w:szCs w:val="40"/>
                            </w:rPr>
                            <w:t>Pottery and Glass Workshop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3949F8AA" w:rsidR="0097596A" w:rsidRPr="001D5D23" w:rsidRDefault="0097596A" w:rsidP="0097596A">
                    <w:pPr>
                      <w:spacing w:after="120"/>
                      <w:rPr>
                        <w:rFonts w:cs="Arial"/>
                        <w:b/>
                        <w:bCs/>
                        <w:sz w:val="40"/>
                        <w:szCs w:val="40"/>
                      </w:rPr>
                    </w:pPr>
                    <w:r w:rsidRPr="0097596A">
                      <w:rPr>
                        <w:rFonts w:cs="Arial"/>
                        <w:b/>
                        <w:bCs/>
                        <w:sz w:val="40"/>
                        <w:szCs w:val="40"/>
                      </w:rPr>
                      <w:t>HS</w:t>
                    </w:r>
                    <w:r w:rsidR="00681535">
                      <w:rPr>
                        <w:rFonts w:cs="Arial"/>
                        <w:b/>
                        <w:bCs/>
                        <w:sz w:val="40"/>
                        <w:szCs w:val="40"/>
                      </w:rPr>
                      <w:t>216</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sidR="00681535">
                      <w:rPr>
                        <w:rFonts w:cs="Arial"/>
                        <w:b/>
                        <w:bCs/>
                        <w:sz w:val="40"/>
                        <w:szCs w:val="40"/>
                      </w:rPr>
                      <w:t xml:space="preserve"> -</w:t>
                    </w:r>
                    <w:r w:rsidR="003A04B5">
                      <w:rPr>
                        <w:rFonts w:cs="Arial"/>
                        <w:b/>
                        <w:bCs/>
                        <w:sz w:val="40"/>
                        <w:szCs w:val="40"/>
                      </w:rPr>
                      <w:t xml:space="preserve"> </w:t>
                    </w:r>
                    <w:r w:rsidR="00274C55">
                      <w:rPr>
                        <w:rFonts w:cs="Arial"/>
                        <w:b/>
                        <w:bCs/>
                        <w:sz w:val="40"/>
                        <w:szCs w:val="40"/>
                      </w:rPr>
                      <w:t>Pottery and Glass Workshop</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14D4D8D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2A53459"/>
    <w:multiLevelType w:val="hybridMultilevel"/>
    <w:tmpl w:val="E6FA8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CA3D5D"/>
    <w:multiLevelType w:val="hybridMultilevel"/>
    <w:tmpl w:val="9BE2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660827"/>
    <w:multiLevelType w:val="hybridMultilevel"/>
    <w:tmpl w:val="EF7A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54021"/>
    <w:multiLevelType w:val="hybridMultilevel"/>
    <w:tmpl w:val="7F78A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FA159C"/>
    <w:multiLevelType w:val="hybridMultilevel"/>
    <w:tmpl w:val="6DB0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5401"/>
    <w:multiLevelType w:val="hybridMultilevel"/>
    <w:tmpl w:val="095C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F67A0"/>
    <w:multiLevelType w:val="hybridMultilevel"/>
    <w:tmpl w:val="852C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2729C"/>
    <w:multiLevelType w:val="hybridMultilevel"/>
    <w:tmpl w:val="4772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C67559"/>
    <w:multiLevelType w:val="hybridMultilevel"/>
    <w:tmpl w:val="6B589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DC3032"/>
    <w:multiLevelType w:val="hybridMultilevel"/>
    <w:tmpl w:val="5442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C042CA"/>
    <w:multiLevelType w:val="hybridMultilevel"/>
    <w:tmpl w:val="24344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8B2BBF"/>
    <w:multiLevelType w:val="hybridMultilevel"/>
    <w:tmpl w:val="CD9E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6261A"/>
    <w:multiLevelType w:val="hybridMultilevel"/>
    <w:tmpl w:val="EF9C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C74C98"/>
    <w:multiLevelType w:val="hybridMultilevel"/>
    <w:tmpl w:val="640EF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FE1C75"/>
    <w:multiLevelType w:val="hybridMultilevel"/>
    <w:tmpl w:val="EACA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4"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B830EE"/>
    <w:multiLevelType w:val="hybridMultilevel"/>
    <w:tmpl w:val="99A27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8C54B5"/>
    <w:multiLevelType w:val="hybridMultilevel"/>
    <w:tmpl w:val="DE643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CE46D3"/>
    <w:multiLevelType w:val="hybridMultilevel"/>
    <w:tmpl w:val="A8704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D4940"/>
    <w:multiLevelType w:val="hybridMultilevel"/>
    <w:tmpl w:val="D814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930BA"/>
    <w:multiLevelType w:val="hybridMultilevel"/>
    <w:tmpl w:val="F9E2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33" w15:restartNumberingAfterBreak="0">
    <w:nsid w:val="75DB2C2F"/>
    <w:multiLevelType w:val="hybridMultilevel"/>
    <w:tmpl w:val="7AB8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31"/>
  </w:num>
  <w:num w:numId="2" w16cid:durableId="1710062774">
    <w:abstractNumId w:val="12"/>
  </w:num>
  <w:num w:numId="3" w16cid:durableId="1650865778">
    <w:abstractNumId w:val="34"/>
  </w:num>
  <w:num w:numId="4" w16cid:durableId="968320443">
    <w:abstractNumId w:val="6"/>
  </w:num>
  <w:num w:numId="5" w16cid:durableId="983511830">
    <w:abstractNumId w:val="25"/>
  </w:num>
  <w:num w:numId="6" w16cid:durableId="387002235">
    <w:abstractNumId w:val="18"/>
  </w:num>
  <w:num w:numId="7" w16cid:durableId="1369646825">
    <w:abstractNumId w:val="19"/>
  </w:num>
  <w:num w:numId="8" w16cid:durableId="1677608805">
    <w:abstractNumId w:val="32"/>
  </w:num>
  <w:num w:numId="9" w16cid:durableId="1325284693">
    <w:abstractNumId w:val="22"/>
  </w:num>
  <w:num w:numId="10" w16cid:durableId="578949469">
    <w:abstractNumId w:val="23"/>
  </w:num>
  <w:num w:numId="11" w16cid:durableId="63841481">
    <w:abstractNumId w:val="24"/>
  </w:num>
  <w:num w:numId="12" w16cid:durableId="432210641">
    <w:abstractNumId w:val="0"/>
  </w:num>
  <w:num w:numId="13" w16cid:durableId="2116248567">
    <w:abstractNumId w:val="1"/>
  </w:num>
  <w:num w:numId="14" w16cid:durableId="1719628002">
    <w:abstractNumId w:val="2"/>
  </w:num>
  <w:num w:numId="15" w16cid:durableId="388116763">
    <w:abstractNumId w:val="7"/>
  </w:num>
  <w:num w:numId="16" w16cid:durableId="1155493619">
    <w:abstractNumId w:val="11"/>
  </w:num>
  <w:num w:numId="17" w16cid:durableId="2094274585">
    <w:abstractNumId w:val="14"/>
  </w:num>
  <w:num w:numId="18" w16cid:durableId="830491036">
    <w:abstractNumId w:val="15"/>
  </w:num>
  <w:num w:numId="19" w16cid:durableId="2012487343">
    <w:abstractNumId w:val="26"/>
  </w:num>
  <w:num w:numId="20" w16cid:durableId="2016498164">
    <w:abstractNumId w:val="27"/>
  </w:num>
  <w:num w:numId="21" w16cid:durableId="885684673">
    <w:abstractNumId w:val="20"/>
  </w:num>
  <w:num w:numId="22" w16cid:durableId="1342314825">
    <w:abstractNumId w:val="21"/>
  </w:num>
  <w:num w:numId="23" w16cid:durableId="92674570">
    <w:abstractNumId w:val="13"/>
  </w:num>
  <w:num w:numId="24" w16cid:durableId="1575122658">
    <w:abstractNumId w:val="9"/>
  </w:num>
  <w:num w:numId="25" w16cid:durableId="156382728">
    <w:abstractNumId w:val="10"/>
  </w:num>
  <w:num w:numId="26" w16cid:durableId="858160226">
    <w:abstractNumId w:val="8"/>
  </w:num>
  <w:num w:numId="27" w16cid:durableId="2018732597">
    <w:abstractNumId w:val="17"/>
  </w:num>
  <w:num w:numId="28" w16cid:durableId="1579292538">
    <w:abstractNumId w:val="28"/>
  </w:num>
  <w:num w:numId="29" w16cid:durableId="1766340653">
    <w:abstractNumId w:val="30"/>
  </w:num>
  <w:num w:numId="30" w16cid:durableId="249043081">
    <w:abstractNumId w:val="3"/>
  </w:num>
  <w:num w:numId="31" w16cid:durableId="1620062393">
    <w:abstractNumId w:val="33"/>
  </w:num>
  <w:num w:numId="32" w16cid:durableId="1167866794">
    <w:abstractNumId w:val="16"/>
  </w:num>
  <w:num w:numId="33" w16cid:durableId="2051607171">
    <w:abstractNumId w:val="4"/>
  </w:num>
  <w:num w:numId="34" w16cid:durableId="1108546780">
    <w:abstractNumId w:val="29"/>
  </w:num>
  <w:num w:numId="35" w16cid:durableId="322900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02DD6"/>
    <w:rsid w:val="00004D67"/>
    <w:rsid w:val="00010A6C"/>
    <w:rsid w:val="0001646E"/>
    <w:rsid w:val="0002057D"/>
    <w:rsid w:val="0002439A"/>
    <w:rsid w:val="00032E7D"/>
    <w:rsid w:val="00036A45"/>
    <w:rsid w:val="000455A6"/>
    <w:rsid w:val="00053B41"/>
    <w:rsid w:val="00054DF1"/>
    <w:rsid w:val="00055303"/>
    <w:rsid w:val="00055CAE"/>
    <w:rsid w:val="000578C9"/>
    <w:rsid w:val="0006584D"/>
    <w:rsid w:val="00072372"/>
    <w:rsid w:val="000744CA"/>
    <w:rsid w:val="00084AEA"/>
    <w:rsid w:val="000907A4"/>
    <w:rsid w:val="000A015C"/>
    <w:rsid w:val="000A56FE"/>
    <w:rsid w:val="000B2EE6"/>
    <w:rsid w:val="000E2872"/>
    <w:rsid w:val="000E3A8B"/>
    <w:rsid w:val="000E4D63"/>
    <w:rsid w:val="000F5CE8"/>
    <w:rsid w:val="00120D36"/>
    <w:rsid w:val="00123ADB"/>
    <w:rsid w:val="0012482C"/>
    <w:rsid w:val="00130AC9"/>
    <w:rsid w:val="00134B42"/>
    <w:rsid w:val="00146CA5"/>
    <w:rsid w:val="00161B06"/>
    <w:rsid w:val="00161BD1"/>
    <w:rsid w:val="00166B38"/>
    <w:rsid w:val="00177BE4"/>
    <w:rsid w:val="00181285"/>
    <w:rsid w:val="00183287"/>
    <w:rsid w:val="00185B73"/>
    <w:rsid w:val="0019444F"/>
    <w:rsid w:val="001C45EA"/>
    <w:rsid w:val="001C638D"/>
    <w:rsid w:val="001C6D64"/>
    <w:rsid w:val="001D3358"/>
    <w:rsid w:val="001E5B6D"/>
    <w:rsid w:val="001E5F84"/>
    <w:rsid w:val="001F13C1"/>
    <w:rsid w:val="00204203"/>
    <w:rsid w:val="00205591"/>
    <w:rsid w:val="00217986"/>
    <w:rsid w:val="00226A1B"/>
    <w:rsid w:val="002275F6"/>
    <w:rsid w:val="00234322"/>
    <w:rsid w:val="002406E2"/>
    <w:rsid w:val="002417E4"/>
    <w:rsid w:val="00241E84"/>
    <w:rsid w:val="00243491"/>
    <w:rsid w:val="00246774"/>
    <w:rsid w:val="00262AA0"/>
    <w:rsid w:val="00263BF0"/>
    <w:rsid w:val="00263F86"/>
    <w:rsid w:val="002700AA"/>
    <w:rsid w:val="00270A8F"/>
    <w:rsid w:val="002730F4"/>
    <w:rsid w:val="00274C55"/>
    <w:rsid w:val="00293EB6"/>
    <w:rsid w:val="002A1F02"/>
    <w:rsid w:val="002A3254"/>
    <w:rsid w:val="002A541C"/>
    <w:rsid w:val="002B45D5"/>
    <w:rsid w:val="002C0796"/>
    <w:rsid w:val="002C488F"/>
    <w:rsid w:val="002C507B"/>
    <w:rsid w:val="002C54D3"/>
    <w:rsid w:val="002D6BB4"/>
    <w:rsid w:val="002F462A"/>
    <w:rsid w:val="002F542C"/>
    <w:rsid w:val="003000A2"/>
    <w:rsid w:val="00301D90"/>
    <w:rsid w:val="00302049"/>
    <w:rsid w:val="00303A00"/>
    <w:rsid w:val="003047BD"/>
    <w:rsid w:val="00320614"/>
    <w:rsid w:val="00324DCD"/>
    <w:rsid w:val="00334C1B"/>
    <w:rsid w:val="00336E9C"/>
    <w:rsid w:val="003472CD"/>
    <w:rsid w:val="00360B71"/>
    <w:rsid w:val="00361572"/>
    <w:rsid w:val="00386072"/>
    <w:rsid w:val="00386450"/>
    <w:rsid w:val="0039243B"/>
    <w:rsid w:val="003937A8"/>
    <w:rsid w:val="003A04B5"/>
    <w:rsid w:val="003A17D0"/>
    <w:rsid w:val="003A2085"/>
    <w:rsid w:val="003A40CF"/>
    <w:rsid w:val="003A743D"/>
    <w:rsid w:val="003D32E4"/>
    <w:rsid w:val="003D4F4F"/>
    <w:rsid w:val="003D5DDB"/>
    <w:rsid w:val="003D6C5E"/>
    <w:rsid w:val="003D7294"/>
    <w:rsid w:val="003D7BA2"/>
    <w:rsid w:val="003E0C80"/>
    <w:rsid w:val="003E2541"/>
    <w:rsid w:val="003E2E0B"/>
    <w:rsid w:val="003E66B9"/>
    <w:rsid w:val="003E74E2"/>
    <w:rsid w:val="003F1C2D"/>
    <w:rsid w:val="003F3C5A"/>
    <w:rsid w:val="003F44E8"/>
    <w:rsid w:val="003F490A"/>
    <w:rsid w:val="003F622F"/>
    <w:rsid w:val="003F67CB"/>
    <w:rsid w:val="00401EC4"/>
    <w:rsid w:val="00402A40"/>
    <w:rsid w:val="004125F4"/>
    <w:rsid w:val="004131E5"/>
    <w:rsid w:val="00413760"/>
    <w:rsid w:val="00416093"/>
    <w:rsid w:val="00417FBF"/>
    <w:rsid w:val="004208EC"/>
    <w:rsid w:val="0045070C"/>
    <w:rsid w:val="00452F18"/>
    <w:rsid w:val="00465157"/>
    <w:rsid w:val="004660AD"/>
    <w:rsid w:val="00466835"/>
    <w:rsid w:val="00483512"/>
    <w:rsid w:val="004944FD"/>
    <w:rsid w:val="004A1030"/>
    <w:rsid w:val="004A1475"/>
    <w:rsid w:val="004A36CE"/>
    <w:rsid w:val="004A3C74"/>
    <w:rsid w:val="004B17CF"/>
    <w:rsid w:val="004B43F7"/>
    <w:rsid w:val="004B65F9"/>
    <w:rsid w:val="004C67A8"/>
    <w:rsid w:val="004E0D87"/>
    <w:rsid w:val="004E639A"/>
    <w:rsid w:val="004F5C92"/>
    <w:rsid w:val="004F6795"/>
    <w:rsid w:val="004F67A1"/>
    <w:rsid w:val="00500CB2"/>
    <w:rsid w:val="0050318A"/>
    <w:rsid w:val="00507D94"/>
    <w:rsid w:val="0051517D"/>
    <w:rsid w:val="0052042B"/>
    <w:rsid w:val="00531CAA"/>
    <w:rsid w:val="00536E4F"/>
    <w:rsid w:val="00554D69"/>
    <w:rsid w:val="0055796B"/>
    <w:rsid w:val="0056123F"/>
    <w:rsid w:val="00561EAA"/>
    <w:rsid w:val="00585F49"/>
    <w:rsid w:val="00591AC9"/>
    <w:rsid w:val="0059335E"/>
    <w:rsid w:val="00594DE6"/>
    <w:rsid w:val="005963C5"/>
    <w:rsid w:val="005B0DAD"/>
    <w:rsid w:val="005B34CE"/>
    <w:rsid w:val="005C2B18"/>
    <w:rsid w:val="005D0C4A"/>
    <w:rsid w:val="005D21E6"/>
    <w:rsid w:val="005D4A12"/>
    <w:rsid w:val="005E2053"/>
    <w:rsid w:val="005E4F5D"/>
    <w:rsid w:val="005F10B9"/>
    <w:rsid w:val="005F1B5A"/>
    <w:rsid w:val="005F390E"/>
    <w:rsid w:val="006014DC"/>
    <w:rsid w:val="00601F82"/>
    <w:rsid w:val="00613015"/>
    <w:rsid w:val="00621169"/>
    <w:rsid w:val="0063114A"/>
    <w:rsid w:val="00637743"/>
    <w:rsid w:val="00643163"/>
    <w:rsid w:val="00660529"/>
    <w:rsid w:val="00661A7C"/>
    <w:rsid w:val="00663BD1"/>
    <w:rsid w:val="00664715"/>
    <w:rsid w:val="006715AB"/>
    <w:rsid w:val="00680275"/>
    <w:rsid w:val="00681535"/>
    <w:rsid w:val="006828EC"/>
    <w:rsid w:val="00685882"/>
    <w:rsid w:val="00693FDC"/>
    <w:rsid w:val="006B00F9"/>
    <w:rsid w:val="006B3A0E"/>
    <w:rsid w:val="006C0423"/>
    <w:rsid w:val="006C15C5"/>
    <w:rsid w:val="006E08CB"/>
    <w:rsid w:val="006E48E7"/>
    <w:rsid w:val="006E4E23"/>
    <w:rsid w:val="006F17C2"/>
    <w:rsid w:val="006F7D13"/>
    <w:rsid w:val="00711424"/>
    <w:rsid w:val="0071474A"/>
    <w:rsid w:val="00714BA2"/>
    <w:rsid w:val="0072102F"/>
    <w:rsid w:val="00740E9E"/>
    <w:rsid w:val="007470DD"/>
    <w:rsid w:val="00750E64"/>
    <w:rsid w:val="007530B1"/>
    <w:rsid w:val="00754DBF"/>
    <w:rsid w:val="007609AC"/>
    <w:rsid w:val="0077193C"/>
    <w:rsid w:val="00771A84"/>
    <w:rsid w:val="0077633E"/>
    <w:rsid w:val="00782A5A"/>
    <w:rsid w:val="00784F12"/>
    <w:rsid w:val="00791791"/>
    <w:rsid w:val="00793F70"/>
    <w:rsid w:val="007946A8"/>
    <w:rsid w:val="007954F8"/>
    <w:rsid w:val="007977D5"/>
    <w:rsid w:val="007B480F"/>
    <w:rsid w:val="007C0B8B"/>
    <w:rsid w:val="007C373F"/>
    <w:rsid w:val="007C7C66"/>
    <w:rsid w:val="007D106E"/>
    <w:rsid w:val="007D13FE"/>
    <w:rsid w:val="007D3887"/>
    <w:rsid w:val="007D3B79"/>
    <w:rsid w:val="007E2264"/>
    <w:rsid w:val="007E36D0"/>
    <w:rsid w:val="007F30FD"/>
    <w:rsid w:val="007F67A6"/>
    <w:rsid w:val="007F77E5"/>
    <w:rsid w:val="007F7C82"/>
    <w:rsid w:val="008043A1"/>
    <w:rsid w:val="00804652"/>
    <w:rsid w:val="00810137"/>
    <w:rsid w:val="00810D0E"/>
    <w:rsid w:val="00813CB2"/>
    <w:rsid w:val="0083028F"/>
    <w:rsid w:val="0083213B"/>
    <w:rsid w:val="00834A86"/>
    <w:rsid w:val="00840213"/>
    <w:rsid w:val="00841255"/>
    <w:rsid w:val="00847482"/>
    <w:rsid w:val="00850BFA"/>
    <w:rsid w:val="0086156C"/>
    <w:rsid w:val="00863290"/>
    <w:rsid w:val="008636EF"/>
    <w:rsid w:val="008726F3"/>
    <w:rsid w:val="008A66FA"/>
    <w:rsid w:val="008B2579"/>
    <w:rsid w:val="008B7BD5"/>
    <w:rsid w:val="008C5456"/>
    <w:rsid w:val="008D2681"/>
    <w:rsid w:val="008D5EC2"/>
    <w:rsid w:val="008D5FAD"/>
    <w:rsid w:val="008D6C41"/>
    <w:rsid w:val="008E18AD"/>
    <w:rsid w:val="008E4AFD"/>
    <w:rsid w:val="008F673C"/>
    <w:rsid w:val="008F7AE9"/>
    <w:rsid w:val="00934D3B"/>
    <w:rsid w:val="009414E2"/>
    <w:rsid w:val="00947145"/>
    <w:rsid w:val="009534BD"/>
    <w:rsid w:val="00962A82"/>
    <w:rsid w:val="00971272"/>
    <w:rsid w:val="00972B06"/>
    <w:rsid w:val="0097596A"/>
    <w:rsid w:val="00995ACA"/>
    <w:rsid w:val="009B5FBA"/>
    <w:rsid w:val="009C6280"/>
    <w:rsid w:val="009C6B84"/>
    <w:rsid w:val="009C71A4"/>
    <w:rsid w:val="009D3DDA"/>
    <w:rsid w:val="009D4788"/>
    <w:rsid w:val="009E0712"/>
    <w:rsid w:val="009E126E"/>
    <w:rsid w:val="00A05B86"/>
    <w:rsid w:val="00A112FB"/>
    <w:rsid w:val="00A17B06"/>
    <w:rsid w:val="00A51EDF"/>
    <w:rsid w:val="00A531DE"/>
    <w:rsid w:val="00A5341C"/>
    <w:rsid w:val="00A5488C"/>
    <w:rsid w:val="00A5573D"/>
    <w:rsid w:val="00A62A5F"/>
    <w:rsid w:val="00A74415"/>
    <w:rsid w:val="00A75A97"/>
    <w:rsid w:val="00A77C4E"/>
    <w:rsid w:val="00A77E5E"/>
    <w:rsid w:val="00A822A8"/>
    <w:rsid w:val="00A82EE3"/>
    <w:rsid w:val="00A84D65"/>
    <w:rsid w:val="00A915AD"/>
    <w:rsid w:val="00A9764A"/>
    <w:rsid w:val="00AA1B76"/>
    <w:rsid w:val="00AA1BAB"/>
    <w:rsid w:val="00AB33D1"/>
    <w:rsid w:val="00AC2478"/>
    <w:rsid w:val="00AC6D7E"/>
    <w:rsid w:val="00AD6AB1"/>
    <w:rsid w:val="00AE0DD5"/>
    <w:rsid w:val="00AF10CF"/>
    <w:rsid w:val="00B0046B"/>
    <w:rsid w:val="00B031F2"/>
    <w:rsid w:val="00B162A6"/>
    <w:rsid w:val="00B2289D"/>
    <w:rsid w:val="00B23AAC"/>
    <w:rsid w:val="00B24EE7"/>
    <w:rsid w:val="00B267C8"/>
    <w:rsid w:val="00B3263E"/>
    <w:rsid w:val="00B32655"/>
    <w:rsid w:val="00B37DF3"/>
    <w:rsid w:val="00B4058A"/>
    <w:rsid w:val="00B41C41"/>
    <w:rsid w:val="00B447E4"/>
    <w:rsid w:val="00B50550"/>
    <w:rsid w:val="00B53BC4"/>
    <w:rsid w:val="00B629D6"/>
    <w:rsid w:val="00B63542"/>
    <w:rsid w:val="00B66066"/>
    <w:rsid w:val="00B7553D"/>
    <w:rsid w:val="00B7582E"/>
    <w:rsid w:val="00B90AC5"/>
    <w:rsid w:val="00B91330"/>
    <w:rsid w:val="00B97C6A"/>
    <w:rsid w:val="00BA66FB"/>
    <w:rsid w:val="00BC2EC0"/>
    <w:rsid w:val="00BC4DE2"/>
    <w:rsid w:val="00BD4E04"/>
    <w:rsid w:val="00BF474C"/>
    <w:rsid w:val="00C0288E"/>
    <w:rsid w:val="00C04E96"/>
    <w:rsid w:val="00C23D30"/>
    <w:rsid w:val="00C242D1"/>
    <w:rsid w:val="00C60716"/>
    <w:rsid w:val="00C614F9"/>
    <w:rsid w:val="00C63E4F"/>
    <w:rsid w:val="00C651C4"/>
    <w:rsid w:val="00C7161A"/>
    <w:rsid w:val="00C72A68"/>
    <w:rsid w:val="00C72A99"/>
    <w:rsid w:val="00C74C01"/>
    <w:rsid w:val="00C7634A"/>
    <w:rsid w:val="00C82978"/>
    <w:rsid w:val="00C9025C"/>
    <w:rsid w:val="00C90D9D"/>
    <w:rsid w:val="00CA5BC7"/>
    <w:rsid w:val="00CB0151"/>
    <w:rsid w:val="00CB32CF"/>
    <w:rsid w:val="00CB6997"/>
    <w:rsid w:val="00CB6EB3"/>
    <w:rsid w:val="00CC551E"/>
    <w:rsid w:val="00CD2265"/>
    <w:rsid w:val="00CD73B7"/>
    <w:rsid w:val="00CE2FC0"/>
    <w:rsid w:val="00CE6D0F"/>
    <w:rsid w:val="00CF5DDF"/>
    <w:rsid w:val="00D01CC8"/>
    <w:rsid w:val="00D23E40"/>
    <w:rsid w:val="00D2734B"/>
    <w:rsid w:val="00D37B25"/>
    <w:rsid w:val="00D47594"/>
    <w:rsid w:val="00D508C1"/>
    <w:rsid w:val="00D527B2"/>
    <w:rsid w:val="00D60703"/>
    <w:rsid w:val="00D61165"/>
    <w:rsid w:val="00D672D2"/>
    <w:rsid w:val="00D70734"/>
    <w:rsid w:val="00D70739"/>
    <w:rsid w:val="00D7110C"/>
    <w:rsid w:val="00D72037"/>
    <w:rsid w:val="00D72431"/>
    <w:rsid w:val="00D73650"/>
    <w:rsid w:val="00D843F8"/>
    <w:rsid w:val="00D97BE6"/>
    <w:rsid w:val="00DA2888"/>
    <w:rsid w:val="00DB6626"/>
    <w:rsid w:val="00DC5748"/>
    <w:rsid w:val="00DC62E9"/>
    <w:rsid w:val="00DC7746"/>
    <w:rsid w:val="00DD6B05"/>
    <w:rsid w:val="00DD746F"/>
    <w:rsid w:val="00DE5691"/>
    <w:rsid w:val="00DE5CB9"/>
    <w:rsid w:val="00DF4A34"/>
    <w:rsid w:val="00DF5269"/>
    <w:rsid w:val="00E11C07"/>
    <w:rsid w:val="00E166E8"/>
    <w:rsid w:val="00E27953"/>
    <w:rsid w:val="00E27A85"/>
    <w:rsid w:val="00E41746"/>
    <w:rsid w:val="00E44400"/>
    <w:rsid w:val="00E60EE0"/>
    <w:rsid w:val="00E705F5"/>
    <w:rsid w:val="00E73DAD"/>
    <w:rsid w:val="00E868E3"/>
    <w:rsid w:val="00E935B1"/>
    <w:rsid w:val="00E939B9"/>
    <w:rsid w:val="00E93C20"/>
    <w:rsid w:val="00EA0F7F"/>
    <w:rsid w:val="00EA52D7"/>
    <w:rsid w:val="00EA758B"/>
    <w:rsid w:val="00EB3D7C"/>
    <w:rsid w:val="00EB5FFD"/>
    <w:rsid w:val="00EC1E58"/>
    <w:rsid w:val="00EC329E"/>
    <w:rsid w:val="00ED0949"/>
    <w:rsid w:val="00ED1389"/>
    <w:rsid w:val="00ED24FF"/>
    <w:rsid w:val="00ED314E"/>
    <w:rsid w:val="00ED5294"/>
    <w:rsid w:val="00EE6EB6"/>
    <w:rsid w:val="00EF2AB1"/>
    <w:rsid w:val="00EF3911"/>
    <w:rsid w:val="00F05610"/>
    <w:rsid w:val="00F13A4F"/>
    <w:rsid w:val="00F22692"/>
    <w:rsid w:val="00F23F4A"/>
    <w:rsid w:val="00F2700A"/>
    <w:rsid w:val="00F42E5C"/>
    <w:rsid w:val="00F4780D"/>
    <w:rsid w:val="00F47EBA"/>
    <w:rsid w:val="00F56B79"/>
    <w:rsid w:val="00F578B5"/>
    <w:rsid w:val="00F6067B"/>
    <w:rsid w:val="00F616A9"/>
    <w:rsid w:val="00F62A1C"/>
    <w:rsid w:val="00F664EB"/>
    <w:rsid w:val="00F9664D"/>
    <w:rsid w:val="00FA1C0C"/>
    <w:rsid w:val="00FA2913"/>
    <w:rsid w:val="00FB47C8"/>
    <w:rsid w:val="00FB7924"/>
    <w:rsid w:val="00FD0577"/>
    <w:rsid w:val="00FD1FAB"/>
    <w:rsid w:val="00FD57A8"/>
    <w:rsid w:val="00FE2220"/>
    <w:rsid w:val="00FE4F17"/>
    <w:rsid w:val="00FF214B"/>
    <w:rsid w:val="00FF2371"/>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paragraph" w:styleId="Heading3">
    <w:name w:val="heading 3"/>
    <w:basedOn w:val="Normal"/>
    <w:next w:val="Normal"/>
    <w:link w:val="Heading3Char"/>
    <w:uiPriority w:val="9"/>
    <w:semiHidden/>
    <w:unhideWhenUsed/>
    <w:qFormat/>
    <w:rsid w:val="004137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 w:type="character" w:customStyle="1" w:styleId="Heading3Char">
    <w:name w:val="Heading 3 Char"/>
    <w:basedOn w:val="DefaultParagraphFont"/>
    <w:link w:val="Heading3"/>
    <w:uiPriority w:val="9"/>
    <w:semiHidden/>
    <w:rsid w:val="0041376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99014">
      <w:bodyDiv w:val="1"/>
      <w:marLeft w:val="0"/>
      <w:marRight w:val="0"/>
      <w:marTop w:val="0"/>
      <w:marBottom w:val="0"/>
      <w:divBdr>
        <w:top w:val="none" w:sz="0" w:space="0" w:color="auto"/>
        <w:left w:val="none" w:sz="0" w:space="0" w:color="auto"/>
        <w:bottom w:val="none" w:sz="0" w:space="0" w:color="auto"/>
        <w:right w:val="none" w:sz="0" w:space="0" w:color="auto"/>
      </w:divBdr>
    </w:div>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C8198260ED7B41BB09AFA938C0C47A" ma:contentTypeVersion="7" ma:contentTypeDescription="Create a new document." ma:contentTypeScope="" ma:versionID="1f4cbc8ca1d7a320c0bd2e7f717c9ae2">
  <xsd:schema xmlns:xsd="http://www.w3.org/2001/XMLSchema" xmlns:xs="http://www.w3.org/2001/XMLSchema" xmlns:p="http://schemas.microsoft.com/office/2006/metadata/properties" xmlns:ns3="a0c60312-b884-49eb-9d11-839818e03314" targetNamespace="http://schemas.microsoft.com/office/2006/metadata/properties" ma:root="true" ma:fieldsID="8d38ec6c9d965276d11c3128dda4624e" ns3:_="">
    <xsd:import namespace="a0c60312-b884-49eb-9d11-839818e033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60312-b884-49eb-9d11-839818e0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54520-63BF-4C81-8F50-6A43F5C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60312-b884-49eb-9d11-839818e0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02720-A038-473B-814F-892FCBC87010}">
  <ds:schemaRefs>
    <ds:schemaRef ds:uri="http://schemas.microsoft.com/sharepoint/v3/contenttype/form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HS213 – Risk Assessment Travelling for work</vt:lpstr>
    </vt:vector>
  </TitlesOfParts>
  <Company>Kent County Council</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HS216 Risk Assessment - Pottery and Glass Workshop</dc:title>
  <dc:creator>Archer, Lisa - ST EODD</dc:creator>
  <cp:lastModifiedBy>Daniel Wright - DCED Health and Safety</cp:lastModifiedBy>
  <cp:revision>4</cp:revision>
  <dcterms:created xsi:type="dcterms:W3CDTF">2024-05-29T16:35:00Z</dcterms:created>
  <dcterms:modified xsi:type="dcterms:W3CDTF">2026-05-15T13:26:00Z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0x0101005CC8198260ED7B41BB09AFA938C0C47A</vt:lpwstr>
  </property>
</Properties>
</file>