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A90D" w14:textId="77777777" w:rsidR="004A36CE" w:rsidRDefault="004A36CE" w:rsidP="00B91330">
      <w:pPr>
        <w:pStyle w:val="NoSpacing"/>
        <w:rPr>
          <w:b/>
          <w:bCs/>
        </w:rPr>
      </w:pPr>
    </w:p>
    <w:p w14:paraId="3DDA08E4" w14:textId="77777777" w:rsidR="007946A8" w:rsidRDefault="007946A8" w:rsidP="00B91330">
      <w:pPr>
        <w:pStyle w:val="NoSpacing"/>
        <w:rPr>
          <w:b/>
          <w:bCs/>
        </w:rPr>
      </w:pPr>
    </w:p>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7946A8" w14:paraId="6DDBF159" w14:textId="77777777" w:rsidTr="001E7EDD">
        <w:trPr>
          <w:trHeight w:val="218"/>
        </w:trPr>
        <w:tc>
          <w:tcPr>
            <w:tcW w:w="6238" w:type="dxa"/>
            <w:gridSpan w:val="2"/>
            <w:vMerge w:val="restart"/>
            <w:tcBorders>
              <w:top w:val="nil"/>
              <w:left w:val="nil"/>
              <w:bottom w:val="nil"/>
              <w:right w:val="single" w:sz="4" w:space="0" w:color="auto"/>
            </w:tcBorders>
          </w:tcPr>
          <w:p w14:paraId="65E66445" w14:textId="77777777" w:rsidR="007946A8" w:rsidRPr="003E2E0B" w:rsidRDefault="007946A8" w:rsidP="001E7EDD">
            <w:pPr>
              <w:spacing w:after="0" w:line="240" w:lineRule="auto"/>
              <w:rPr>
                <w:sz w:val="26"/>
                <w:szCs w:val="26"/>
                <w:u w:val="none"/>
              </w:rPr>
            </w:pPr>
          </w:p>
        </w:tc>
        <w:tc>
          <w:tcPr>
            <w:tcW w:w="9355" w:type="dxa"/>
            <w:gridSpan w:val="5"/>
            <w:tcBorders>
              <w:top w:val="single" w:sz="4" w:space="0" w:color="auto"/>
              <w:left w:val="single" w:sz="4" w:space="0" w:color="auto"/>
            </w:tcBorders>
          </w:tcPr>
          <w:p w14:paraId="52A1959D" w14:textId="77777777" w:rsidR="007946A8" w:rsidRDefault="007946A8" w:rsidP="001E7EDD">
            <w:pPr>
              <w:spacing w:after="0" w:line="240" w:lineRule="auto"/>
              <w:jc w:val="center"/>
              <w:rPr>
                <w:sz w:val="20"/>
                <w:szCs w:val="20"/>
                <w:u w:val="none"/>
              </w:rPr>
            </w:pPr>
          </w:p>
          <w:p w14:paraId="1BF58D1E" w14:textId="77777777" w:rsidR="007946A8" w:rsidRDefault="007946A8" w:rsidP="001E7EDD">
            <w:pPr>
              <w:spacing w:after="0" w:line="240" w:lineRule="auto"/>
              <w:jc w:val="center"/>
              <w:rPr>
                <w:sz w:val="20"/>
                <w:szCs w:val="20"/>
                <w:u w:val="none"/>
              </w:rPr>
            </w:pPr>
            <w:r w:rsidRPr="00243491">
              <w:rPr>
                <w:sz w:val="20"/>
                <w:szCs w:val="20"/>
                <w:u w:val="none"/>
              </w:rPr>
              <w:t>Potential consequence / severity of outcome</w:t>
            </w:r>
          </w:p>
          <w:p w14:paraId="36336CA6" w14:textId="77777777" w:rsidR="007946A8" w:rsidRPr="00243491" w:rsidRDefault="007946A8" w:rsidP="001E7EDD">
            <w:pPr>
              <w:spacing w:after="0" w:line="240" w:lineRule="auto"/>
              <w:jc w:val="center"/>
              <w:rPr>
                <w:sz w:val="20"/>
                <w:szCs w:val="20"/>
                <w:u w:val="none"/>
              </w:rPr>
            </w:pPr>
          </w:p>
        </w:tc>
      </w:tr>
      <w:tr w:rsidR="007946A8" w14:paraId="15DB4E54" w14:textId="77777777" w:rsidTr="001E7EDD">
        <w:trPr>
          <w:trHeight w:val="140"/>
        </w:trPr>
        <w:tc>
          <w:tcPr>
            <w:tcW w:w="6238" w:type="dxa"/>
            <w:gridSpan w:val="2"/>
            <w:vMerge/>
            <w:tcBorders>
              <w:top w:val="nil"/>
              <w:left w:val="nil"/>
              <w:bottom w:val="single" w:sz="4" w:space="0" w:color="auto"/>
              <w:right w:val="single" w:sz="4" w:space="0" w:color="auto"/>
            </w:tcBorders>
          </w:tcPr>
          <w:p w14:paraId="29C6C364" w14:textId="77777777" w:rsidR="007946A8" w:rsidRPr="008043A1" w:rsidRDefault="007946A8" w:rsidP="001E7EDD">
            <w:pPr>
              <w:spacing w:after="0" w:line="240" w:lineRule="auto"/>
              <w:rPr>
                <w:b w:val="0"/>
                <w:bCs/>
                <w:sz w:val="20"/>
                <w:szCs w:val="20"/>
                <w:u w:val="none"/>
              </w:rPr>
            </w:pPr>
          </w:p>
        </w:tc>
        <w:tc>
          <w:tcPr>
            <w:tcW w:w="1842" w:type="dxa"/>
            <w:tcBorders>
              <w:left w:val="single" w:sz="4" w:space="0" w:color="auto"/>
            </w:tcBorders>
          </w:tcPr>
          <w:p w14:paraId="4942A812" w14:textId="77777777" w:rsidR="007946A8" w:rsidRPr="009B5FBA" w:rsidRDefault="007946A8" w:rsidP="001E7EDD">
            <w:pPr>
              <w:spacing w:after="0" w:line="240" w:lineRule="auto"/>
              <w:jc w:val="center"/>
              <w:rPr>
                <w:sz w:val="8"/>
                <w:szCs w:val="8"/>
                <w:u w:val="none"/>
              </w:rPr>
            </w:pPr>
          </w:p>
          <w:p w14:paraId="1D36A517" w14:textId="77777777" w:rsidR="007946A8" w:rsidRDefault="007946A8" w:rsidP="001E7EDD">
            <w:pPr>
              <w:spacing w:after="0" w:line="240" w:lineRule="auto"/>
              <w:jc w:val="center"/>
              <w:rPr>
                <w:sz w:val="20"/>
                <w:szCs w:val="20"/>
                <w:u w:val="none"/>
              </w:rPr>
            </w:pPr>
            <w:r w:rsidRPr="00054DF1">
              <w:rPr>
                <w:sz w:val="20"/>
                <w:szCs w:val="20"/>
                <w:u w:val="none"/>
              </w:rPr>
              <w:t>1</w:t>
            </w:r>
          </w:p>
          <w:p w14:paraId="54682212" w14:textId="77777777" w:rsidR="007946A8" w:rsidRPr="009B5FBA" w:rsidRDefault="007946A8" w:rsidP="001E7EDD">
            <w:pPr>
              <w:spacing w:after="0" w:line="240" w:lineRule="auto"/>
              <w:jc w:val="center"/>
              <w:rPr>
                <w:sz w:val="8"/>
                <w:szCs w:val="8"/>
                <w:u w:val="none"/>
              </w:rPr>
            </w:pPr>
          </w:p>
        </w:tc>
        <w:tc>
          <w:tcPr>
            <w:tcW w:w="1843" w:type="dxa"/>
          </w:tcPr>
          <w:p w14:paraId="39EFE7A7" w14:textId="77777777" w:rsidR="007946A8" w:rsidRPr="009B5FBA" w:rsidRDefault="007946A8" w:rsidP="001E7EDD">
            <w:pPr>
              <w:spacing w:after="0" w:line="240" w:lineRule="auto"/>
              <w:jc w:val="center"/>
              <w:rPr>
                <w:sz w:val="8"/>
                <w:szCs w:val="8"/>
                <w:u w:val="none"/>
              </w:rPr>
            </w:pPr>
          </w:p>
          <w:p w14:paraId="4396C6B6" w14:textId="77777777" w:rsidR="007946A8" w:rsidRDefault="007946A8" w:rsidP="001E7EDD">
            <w:pPr>
              <w:spacing w:after="0" w:line="240" w:lineRule="auto"/>
              <w:jc w:val="center"/>
              <w:rPr>
                <w:sz w:val="20"/>
                <w:szCs w:val="20"/>
                <w:u w:val="none"/>
              </w:rPr>
            </w:pPr>
            <w:r w:rsidRPr="00054DF1">
              <w:rPr>
                <w:sz w:val="20"/>
                <w:szCs w:val="20"/>
                <w:u w:val="none"/>
              </w:rPr>
              <w:t>2</w:t>
            </w:r>
          </w:p>
          <w:p w14:paraId="0A52142E" w14:textId="77777777" w:rsidR="007946A8" w:rsidRPr="009B5FBA" w:rsidRDefault="007946A8" w:rsidP="001E7EDD">
            <w:pPr>
              <w:spacing w:after="0" w:line="240" w:lineRule="auto"/>
              <w:jc w:val="center"/>
              <w:rPr>
                <w:sz w:val="8"/>
                <w:szCs w:val="8"/>
                <w:u w:val="none"/>
              </w:rPr>
            </w:pPr>
          </w:p>
        </w:tc>
        <w:tc>
          <w:tcPr>
            <w:tcW w:w="1985" w:type="dxa"/>
          </w:tcPr>
          <w:p w14:paraId="09DCD6F2" w14:textId="77777777" w:rsidR="007946A8" w:rsidRPr="009B5FBA" w:rsidRDefault="007946A8" w:rsidP="001E7EDD">
            <w:pPr>
              <w:spacing w:after="0" w:line="240" w:lineRule="auto"/>
              <w:jc w:val="center"/>
              <w:rPr>
                <w:sz w:val="8"/>
                <w:szCs w:val="8"/>
                <w:u w:val="none"/>
              </w:rPr>
            </w:pPr>
          </w:p>
          <w:p w14:paraId="782EB829" w14:textId="77777777" w:rsidR="007946A8" w:rsidRPr="00054DF1" w:rsidRDefault="007946A8" w:rsidP="001E7EDD">
            <w:pPr>
              <w:spacing w:after="0" w:line="240" w:lineRule="auto"/>
              <w:jc w:val="center"/>
              <w:rPr>
                <w:sz w:val="20"/>
                <w:szCs w:val="20"/>
                <w:u w:val="none"/>
              </w:rPr>
            </w:pPr>
            <w:r w:rsidRPr="00054DF1">
              <w:rPr>
                <w:sz w:val="20"/>
                <w:szCs w:val="20"/>
                <w:u w:val="none"/>
              </w:rPr>
              <w:t>3</w:t>
            </w:r>
          </w:p>
        </w:tc>
        <w:tc>
          <w:tcPr>
            <w:tcW w:w="1842" w:type="dxa"/>
          </w:tcPr>
          <w:p w14:paraId="335BEA37" w14:textId="77777777" w:rsidR="007946A8" w:rsidRPr="009B5FBA" w:rsidRDefault="007946A8" w:rsidP="001E7EDD">
            <w:pPr>
              <w:spacing w:after="0" w:line="240" w:lineRule="auto"/>
              <w:jc w:val="center"/>
              <w:rPr>
                <w:sz w:val="8"/>
                <w:szCs w:val="8"/>
                <w:u w:val="none"/>
              </w:rPr>
            </w:pPr>
          </w:p>
          <w:p w14:paraId="68351A6B" w14:textId="77777777" w:rsidR="007946A8" w:rsidRPr="00054DF1" w:rsidRDefault="007946A8" w:rsidP="001E7EDD">
            <w:pPr>
              <w:spacing w:after="0" w:line="240" w:lineRule="auto"/>
              <w:jc w:val="center"/>
              <w:rPr>
                <w:sz w:val="20"/>
                <w:szCs w:val="20"/>
                <w:u w:val="none"/>
              </w:rPr>
            </w:pPr>
            <w:r w:rsidRPr="00054DF1">
              <w:rPr>
                <w:sz w:val="20"/>
                <w:szCs w:val="20"/>
                <w:u w:val="none"/>
              </w:rPr>
              <w:t>4</w:t>
            </w:r>
          </w:p>
        </w:tc>
        <w:tc>
          <w:tcPr>
            <w:tcW w:w="1843" w:type="dxa"/>
          </w:tcPr>
          <w:p w14:paraId="58435DED" w14:textId="77777777" w:rsidR="007946A8" w:rsidRPr="009B5FBA" w:rsidRDefault="007946A8" w:rsidP="001E7EDD">
            <w:pPr>
              <w:spacing w:after="0" w:line="240" w:lineRule="auto"/>
              <w:jc w:val="center"/>
              <w:rPr>
                <w:sz w:val="8"/>
                <w:szCs w:val="8"/>
                <w:u w:val="none"/>
              </w:rPr>
            </w:pPr>
          </w:p>
          <w:p w14:paraId="2B772BE2" w14:textId="77777777" w:rsidR="007946A8" w:rsidRPr="00054DF1" w:rsidRDefault="007946A8" w:rsidP="001E7EDD">
            <w:pPr>
              <w:spacing w:after="0" w:line="240" w:lineRule="auto"/>
              <w:jc w:val="center"/>
              <w:rPr>
                <w:sz w:val="20"/>
                <w:szCs w:val="20"/>
                <w:u w:val="none"/>
              </w:rPr>
            </w:pPr>
            <w:r w:rsidRPr="00054DF1">
              <w:rPr>
                <w:sz w:val="20"/>
                <w:szCs w:val="20"/>
                <w:u w:val="none"/>
              </w:rPr>
              <w:t>5</w:t>
            </w:r>
          </w:p>
        </w:tc>
      </w:tr>
      <w:tr w:rsidR="007946A8" w14:paraId="38339378" w14:textId="77777777" w:rsidTr="001E7EDD">
        <w:trPr>
          <w:trHeight w:val="1108"/>
        </w:trPr>
        <w:tc>
          <w:tcPr>
            <w:tcW w:w="6238" w:type="dxa"/>
            <w:gridSpan w:val="2"/>
            <w:tcBorders>
              <w:top w:val="single" w:sz="4" w:space="0" w:color="auto"/>
            </w:tcBorders>
          </w:tcPr>
          <w:p w14:paraId="19589C19" w14:textId="77777777" w:rsidR="007946A8" w:rsidRPr="007D13FE" w:rsidRDefault="007946A8" w:rsidP="001E7EDD">
            <w:pPr>
              <w:spacing w:after="0" w:line="240" w:lineRule="auto"/>
              <w:jc w:val="center"/>
              <w:rPr>
                <w:b w:val="0"/>
                <w:bCs/>
                <w:sz w:val="18"/>
                <w:szCs w:val="18"/>
                <w:u w:val="none"/>
              </w:rPr>
            </w:pPr>
          </w:p>
          <w:p w14:paraId="77692BAB" w14:textId="77777777" w:rsidR="007946A8" w:rsidRDefault="007946A8" w:rsidP="001E7EDD">
            <w:pPr>
              <w:spacing w:after="0" w:line="240" w:lineRule="auto"/>
              <w:jc w:val="center"/>
              <w:rPr>
                <w:sz w:val="20"/>
                <w:szCs w:val="20"/>
                <w:u w:val="none"/>
              </w:rPr>
            </w:pPr>
          </w:p>
          <w:p w14:paraId="18BD2EFE" w14:textId="77777777" w:rsidR="007946A8" w:rsidRPr="00D7110C" w:rsidRDefault="007946A8" w:rsidP="001E7EDD">
            <w:pPr>
              <w:spacing w:after="0" w:line="240" w:lineRule="auto"/>
              <w:jc w:val="center"/>
              <w:rPr>
                <w:sz w:val="20"/>
                <w:szCs w:val="20"/>
                <w:u w:val="none"/>
              </w:rPr>
            </w:pPr>
            <w:r w:rsidRPr="00D7110C">
              <w:rPr>
                <w:sz w:val="20"/>
                <w:szCs w:val="20"/>
                <w:u w:val="none"/>
              </w:rPr>
              <w:t>Likelihood</w:t>
            </w:r>
            <w:r>
              <w:rPr>
                <w:sz w:val="20"/>
                <w:szCs w:val="20"/>
                <w:u w:val="none"/>
              </w:rPr>
              <w:t xml:space="preserve"> of harm occurring</w:t>
            </w:r>
            <w:r w:rsidRPr="00D7110C">
              <w:rPr>
                <w:sz w:val="20"/>
                <w:szCs w:val="20"/>
                <w:u w:val="none"/>
              </w:rPr>
              <w:t xml:space="preserve"> / frequency of occurrence</w:t>
            </w:r>
          </w:p>
        </w:tc>
        <w:tc>
          <w:tcPr>
            <w:tcW w:w="1842" w:type="dxa"/>
          </w:tcPr>
          <w:p w14:paraId="2CC08118" w14:textId="77777777" w:rsidR="007946A8" w:rsidRPr="00B7582E" w:rsidRDefault="007946A8" w:rsidP="001E7EDD">
            <w:pPr>
              <w:spacing w:after="0" w:line="240" w:lineRule="auto"/>
              <w:jc w:val="center"/>
              <w:rPr>
                <w:sz w:val="16"/>
                <w:szCs w:val="16"/>
                <w:u w:val="none"/>
              </w:rPr>
            </w:pPr>
          </w:p>
          <w:p w14:paraId="70253FBF" w14:textId="77777777" w:rsidR="007946A8" w:rsidRPr="00054DF1" w:rsidRDefault="007946A8" w:rsidP="001E7EDD">
            <w:pPr>
              <w:spacing w:after="0" w:line="240" w:lineRule="auto"/>
              <w:jc w:val="center"/>
              <w:rPr>
                <w:sz w:val="20"/>
                <w:szCs w:val="20"/>
                <w:u w:val="none"/>
              </w:rPr>
            </w:pPr>
            <w:r w:rsidRPr="00054DF1">
              <w:rPr>
                <w:sz w:val="20"/>
                <w:szCs w:val="20"/>
                <w:u w:val="none"/>
              </w:rPr>
              <w:t>None</w:t>
            </w:r>
          </w:p>
          <w:p w14:paraId="600B6DE8" w14:textId="77777777" w:rsidR="007946A8" w:rsidRPr="008043A1" w:rsidRDefault="007946A8" w:rsidP="001E7EDD">
            <w:pPr>
              <w:spacing w:after="0" w:line="240" w:lineRule="auto"/>
              <w:jc w:val="center"/>
              <w:rPr>
                <w:b w:val="0"/>
                <w:bCs/>
                <w:sz w:val="20"/>
                <w:szCs w:val="20"/>
                <w:u w:val="none"/>
              </w:rPr>
            </w:pPr>
            <w:r>
              <w:rPr>
                <w:b w:val="0"/>
                <w:bCs/>
                <w:sz w:val="20"/>
                <w:szCs w:val="20"/>
                <w:u w:val="none"/>
              </w:rPr>
              <w:t>no injury or adverse effects</w:t>
            </w:r>
          </w:p>
        </w:tc>
        <w:tc>
          <w:tcPr>
            <w:tcW w:w="1843" w:type="dxa"/>
          </w:tcPr>
          <w:p w14:paraId="3184504C" w14:textId="77777777" w:rsidR="007946A8" w:rsidRPr="00B7582E" w:rsidRDefault="007946A8" w:rsidP="001E7EDD">
            <w:pPr>
              <w:spacing w:after="0" w:line="240" w:lineRule="auto"/>
              <w:jc w:val="center"/>
              <w:rPr>
                <w:sz w:val="16"/>
                <w:szCs w:val="16"/>
                <w:u w:val="none"/>
              </w:rPr>
            </w:pPr>
          </w:p>
          <w:p w14:paraId="3C09467B" w14:textId="77777777" w:rsidR="007946A8" w:rsidRPr="00054DF1" w:rsidRDefault="007946A8" w:rsidP="001E7EDD">
            <w:pPr>
              <w:spacing w:after="0" w:line="240" w:lineRule="auto"/>
              <w:jc w:val="center"/>
              <w:rPr>
                <w:sz w:val="20"/>
                <w:szCs w:val="20"/>
                <w:u w:val="none"/>
              </w:rPr>
            </w:pPr>
            <w:r w:rsidRPr="00054DF1">
              <w:rPr>
                <w:sz w:val="20"/>
                <w:szCs w:val="20"/>
                <w:u w:val="none"/>
              </w:rPr>
              <w:t>Minor</w:t>
            </w:r>
          </w:p>
          <w:p w14:paraId="4AE1B27A" w14:textId="77777777" w:rsidR="007946A8" w:rsidRPr="008043A1" w:rsidRDefault="007946A8" w:rsidP="001E7EDD">
            <w:pPr>
              <w:spacing w:after="0" w:line="240" w:lineRule="auto"/>
              <w:jc w:val="center"/>
              <w:rPr>
                <w:b w:val="0"/>
                <w:bCs/>
                <w:sz w:val="20"/>
                <w:szCs w:val="20"/>
                <w:u w:val="none"/>
              </w:rPr>
            </w:pPr>
            <w:r>
              <w:rPr>
                <w:b w:val="0"/>
                <w:bCs/>
                <w:sz w:val="20"/>
                <w:szCs w:val="20"/>
                <w:u w:val="none"/>
              </w:rPr>
              <w:t>first aid injury</w:t>
            </w:r>
          </w:p>
        </w:tc>
        <w:tc>
          <w:tcPr>
            <w:tcW w:w="1985" w:type="dxa"/>
          </w:tcPr>
          <w:p w14:paraId="4F88CB56" w14:textId="77777777" w:rsidR="007946A8" w:rsidRPr="00B7582E" w:rsidRDefault="007946A8" w:rsidP="001E7EDD">
            <w:pPr>
              <w:spacing w:after="0" w:line="240" w:lineRule="auto"/>
              <w:jc w:val="center"/>
              <w:rPr>
                <w:sz w:val="16"/>
                <w:szCs w:val="16"/>
                <w:u w:val="none"/>
              </w:rPr>
            </w:pPr>
          </w:p>
          <w:p w14:paraId="4DED73FD" w14:textId="77777777" w:rsidR="007946A8" w:rsidRPr="00054DF1" w:rsidRDefault="007946A8" w:rsidP="001E7EDD">
            <w:pPr>
              <w:spacing w:after="0" w:line="240" w:lineRule="auto"/>
              <w:jc w:val="center"/>
              <w:rPr>
                <w:sz w:val="20"/>
                <w:szCs w:val="20"/>
                <w:u w:val="none"/>
              </w:rPr>
            </w:pPr>
            <w:r w:rsidRPr="00054DF1">
              <w:rPr>
                <w:sz w:val="20"/>
                <w:szCs w:val="20"/>
                <w:u w:val="none"/>
              </w:rPr>
              <w:t>Moderate</w:t>
            </w:r>
          </w:p>
          <w:p w14:paraId="29879145" w14:textId="77777777" w:rsidR="007946A8" w:rsidRPr="008043A1" w:rsidRDefault="007946A8" w:rsidP="001E7EDD">
            <w:pPr>
              <w:spacing w:after="0" w:line="240" w:lineRule="auto"/>
              <w:jc w:val="center"/>
              <w:rPr>
                <w:b w:val="0"/>
                <w:bCs/>
                <w:sz w:val="20"/>
                <w:szCs w:val="20"/>
                <w:u w:val="none"/>
              </w:rPr>
            </w:pPr>
            <w:r>
              <w:rPr>
                <w:b w:val="0"/>
                <w:bCs/>
                <w:sz w:val="20"/>
                <w:szCs w:val="20"/>
                <w:u w:val="none"/>
              </w:rPr>
              <w:t>lost time injury</w:t>
            </w:r>
          </w:p>
        </w:tc>
        <w:tc>
          <w:tcPr>
            <w:tcW w:w="1842" w:type="dxa"/>
          </w:tcPr>
          <w:p w14:paraId="50DCCE2B" w14:textId="77777777" w:rsidR="007946A8" w:rsidRDefault="007946A8" w:rsidP="001E7EDD">
            <w:pPr>
              <w:spacing w:after="0" w:line="240" w:lineRule="auto"/>
              <w:jc w:val="center"/>
              <w:rPr>
                <w:sz w:val="20"/>
                <w:szCs w:val="20"/>
                <w:u w:val="none"/>
              </w:rPr>
            </w:pPr>
          </w:p>
          <w:p w14:paraId="41DE3A1D" w14:textId="77777777" w:rsidR="007946A8" w:rsidRPr="00054DF1" w:rsidRDefault="007946A8" w:rsidP="001E7EDD">
            <w:pPr>
              <w:spacing w:after="0" w:line="240" w:lineRule="auto"/>
              <w:jc w:val="center"/>
              <w:rPr>
                <w:sz w:val="20"/>
                <w:szCs w:val="20"/>
                <w:u w:val="none"/>
              </w:rPr>
            </w:pPr>
            <w:r w:rsidRPr="00054DF1">
              <w:rPr>
                <w:sz w:val="20"/>
                <w:szCs w:val="20"/>
                <w:u w:val="none"/>
              </w:rPr>
              <w:t>Major</w:t>
            </w:r>
          </w:p>
          <w:p w14:paraId="056832FF" w14:textId="77777777" w:rsidR="007946A8" w:rsidRPr="008043A1" w:rsidRDefault="007946A8" w:rsidP="001E7EDD">
            <w:pPr>
              <w:spacing w:after="0" w:line="240" w:lineRule="auto"/>
              <w:jc w:val="center"/>
              <w:rPr>
                <w:b w:val="0"/>
                <w:bCs/>
                <w:sz w:val="20"/>
                <w:szCs w:val="20"/>
                <w:u w:val="none"/>
              </w:rPr>
            </w:pPr>
            <w:r>
              <w:rPr>
                <w:b w:val="0"/>
                <w:bCs/>
                <w:sz w:val="20"/>
                <w:szCs w:val="20"/>
                <w:u w:val="none"/>
              </w:rPr>
              <w:t>hospital treatment</w:t>
            </w:r>
          </w:p>
        </w:tc>
        <w:tc>
          <w:tcPr>
            <w:tcW w:w="1843" w:type="dxa"/>
          </w:tcPr>
          <w:p w14:paraId="0979068E" w14:textId="77777777" w:rsidR="007946A8" w:rsidRDefault="007946A8" w:rsidP="001E7EDD">
            <w:pPr>
              <w:spacing w:after="0" w:line="240" w:lineRule="auto"/>
              <w:jc w:val="center"/>
              <w:rPr>
                <w:sz w:val="20"/>
                <w:szCs w:val="20"/>
                <w:u w:val="none"/>
              </w:rPr>
            </w:pPr>
          </w:p>
          <w:p w14:paraId="02FD259E" w14:textId="77777777" w:rsidR="007946A8" w:rsidRPr="00054DF1" w:rsidRDefault="007946A8" w:rsidP="001E7EDD">
            <w:pPr>
              <w:spacing w:after="0" w:line="240" w:lineRule="auto"/>
              <w:jc w:val="center"/>
              <w:rPr>
                <w:sz w:val="20"/>
                <w:szCs w:val="20"/>
                <w:u w:val="none"/>
              </w:rPr>
            </w:pPr>
            <w:r w:rsidRPr="00054DF1">
              <w:rPr>
                <w:sz w:val="20"/>
                <w:szCs w:val="20"/>
                <w:u w:val="none"/>
              </w:rPr>
              <w:t>Catastrophic</w:t>
            </w:r>
          </w:p>
          <w:p w14:paraId="4498E26F" w14:textId="77777777" w:rsidR="007946A8" w:rsidRPr="0012482C" w:rsidRDefault="007946A8" w:rsidP="001E7EDD">
            <w:pPr>
              <w:spacing w:after="0" w:line="240" w:lineRule="auto"/>
              <w:jc w:val="center"/>
              <w:rPr>
                <w:b w:val="0"/>
                <w:bCs/>
                <w:sz w:val="20"/>
                <w:szCs w:val="20"/>
                <w:u w:val="none"/>
              </w:rPr>
            </w:pPr>
            <w:r>
              <w:rPr>
                <w:b w:val="0"/>
                <w:bCs/>
                <w:sz w:val="20"/>
                <w:szCs w:val="20"/>
                <w:u w:val="none"/>
              </w:rPr>
              <w:t>disabling injury or d</w:t>
            </w:r>
            <w:r w:rsidRPr="0012482C">
              <w:rPr>
                <w:b w:val="0"/>
                <w:bCs/>
                <w:sz w:val="20"/>
                <w:szCs w:val="20"/>
                <w:u w:val="none"/>
              </w:rPr>
              <w:t>eath</w:t>
            </w:r>
          </w:p>
        </w:tc>
      </w:tr>
      <w:tr w:rsidR="007946A8" w14:paraId="211C4958" w14:textId="77777777" w:rsidTr="001E7EDD">
        <w:trPr>
          <w:trHeight w:val="218"/>
        </w:trPr>
        <w:tc>
          <w:tcPr>
            <w:tcW w:w="4253" w:type="dxa"/>
          </w:tcPr>
          <w:p w14:paraId="2DAD3697" w14:textId="77777777" w:rsidR="007946A8" w:rsidRDefault="007946A8" w:rsidP="001E7EDD">
            <w:pPr>
              <w:spacing w:after="0" w:line="240" w:lineRule="auto"/>
              <w:rPr>
                <w:b w:val="0"/>
                <w:bCs/>
                <w:sz w:val="20"/>
                <w:szCs w:val="20"/>
                <w:u w:val="none"/>
              </w:rPr>
            </w:pPr>
            <w:r>
              <w:rPr>
                <w:b w:val="0"/>
                <w:bCs/>
                <w:sz w:val="20"/>
                <w:szCs w:val="20"/>
                <w:u w:val="none"/>
              </w:rPr>
              <w:t>Could happen, but probably never will.</w:t>
            </w:r>
          </w:p>
          <w:p w14:paraId="69140A15" w14:textId="77777777" w:rsidR="007946A8" w:rsidRPr="008043A1" w:rsidRDefault="007946A8" w:rsidP="001E7EDD">
            <w:pPr>
              <w:spacing w:after="0" w:line="240" w:lineRule="auto"/>
              <w:rPr>
                <w:b w:val="0"/>
                <w:bCs/>
                <w:sz w:val="20"/>
                <w:szCs w:val="20"/>
                <w:u w:val="none"/>
              </w:rPr>
            </w:pPr>
          </w:p>
        </w:tc>
        <w:tc>
          <w:tcPr>
            <w:tcW w:w="1985" w:type="dxa"/>
          </w:tcPr>
          <w:p w14:paraId="40D3AF8E" w14:textId="77777777" w:rsidR="007946A8" w:rsidRPr="008043A1" w:rsidRDefault="007946A8" w:rsidP="001E7EDD">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1402B1F5" w14:textId="77777777" w:rsidR="007946A8" w:rsidRPr="00302049" w:rsidRDefault="007946A8" w:rsidP="001E7EDD">
            <w:pPr>
              <w:spacing w:after="0" w:line="240" w:lineRule="auto"/>
              <w:jc w:val="center"/>
              <w:rPr>
                <w:b w:val="0"/>
                <w:bCs/>
                <w:sz w:val="10"/>
                <w:szCs w:val="10"/>
                <w:u w:val="none"/>
              </w:rPr>
            </w:pPr>
          </w:p>
          <w:p w14:paraId="4671AF8A" w14:textId="77777777" w:rsidR="007946A8" w:rsidRPr="008043A1" w:rsidRDefault="007946A8" w:rsidP="001E7EDD">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12680911" w14:textId="77777777" w:rsidR="007946A8" w:rsidRPr="00302049" w:rsidRDefault="007946A8" w:rsidP="001E7EDD">
            <w:pPr>
              <w:spacing w:after="0" w:line="240" w:lineRule="auto"/>
              <w:jc w:val="center"/>
              <w:rPr>
                <w:b w:val="0"/>
                <w:bCs/>
                <w:sz w:val="10"/>
                <w:szCs w:val="10"/>
                <w:u w:val="none"/>
              </w:rPr>
            </w:pPr>
          </w:p>
          <w:p w14:paraId="3C30930A" w14:textId="77777777" w:rsidR="007946A8" w:rsidRPr="008043A1" w:rsidRDefault="007946A8" w:rsidP="001E7EDD">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2E85B383" w14:textId="77777777" w:rsidR="007946A8" w:rsidRPr="00302049" w:rsidRDefault="007946A8" w:rsidP="001E7EDD">
            <w:pPr>
              <w:spacing w:after="0" w:line="240" w:lineRule="auto"/>
              <w:jc w:val="center"/>
              <w:rPr>
                <w:b w:val="0"/>
                <w:bCs/>
                <w:sz w:val="10"/>
                <w:szCs w:val="10"/>
                <w:u w:val="none"/>
              </w:rPr>
            </w:pPr>
          </w:p>
          <w:p w14:paraId="5A446A00" w14:textId="77777777" w:rsidR="007946A8" w:rsidRPr="008043A1" w:rsidRDefault="007946A8" w:rsidP="001E7EDD">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0DA371CC" w14:textId="77777777" w:rsidR="007946A8" w:rsidRPr="00302049" w:rsidRDefault="007946A8" w:rsidP="001E7EDD">
            <w:pPr>
              <w:spacing w:after="0" w:line="240" w:lineRule="auto"/>
              <w:jc w:val="center"/>
              <w:rPr>
                <w:b w:val="0"/>
                <w:bCs/>
                <w:sz w:val="10"/>
                <w:szCs w:val="10"/>
                <w:u w:val="none"/>
              </w:rPr>
            </w:pPr>
          </w:p>
          <w:p w14:paraId="525152E2" w14:textId="77777777" w:rsidR="007946A8" w:rsidRPr="008043A1" w:rsidRDefault="007946A8" w:rsidP="001E7EDD">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14E595A6" w14:textId="77777777" w:rsidR="007946A8" w:rsidRPr="00302049" w:rsidRDefault="007946A8" w:rsidP="001E7EDD">
            <w:pPr>
              <w:spacing w:after="0" w:line="240" w:lineRule="auto"/>
              <w:jc w:val="center"/>
              <w:rPr>
                <w:b w:val="0"/>
                <w:bCs/>
                <w:sz w:val="10"/>
                <w:szCs w:val="10"/>
                <w:u w:val="none"/>
              </w:rPr>
            </w:pPr>
          </w:p>
          <w:p w14:paraId="46AACA36" w14:textId="77777777" w:rsidR="007946A8" w:rsidRPr="0012482C" w:rsidRDefault="007946A8" w:rsidP="001E7EDD">
            <w:pPr>
              <w:spacing w:after="0" w:line="240" w:lineRule="auto"/>
              <w:jc w:val="center"/>
              <w:rPr>
                <w:b w:val="0"/>
                <w:bCs/>
                <w:sz w:val="20"/>
                <w:szCs w:val="20"/>
                <w:u w:val="none"/>
              </w:rPr>
            </w:pPr>
            <w:r>
              <w:rPr>
                <w:b w:val="0"/>
                <w:bCs/>
                <w:sz w:val="20"/>
                <w:szCs w:val="20"/>
                <w:u w:val="none"/>
              </w:rPr>
              <w:t>5</w:t>
            </w:r>
          </w:p>
        </w:tc>
      </w:tr>
      <w:tr w:rsidR="007946A8" w14:paraId="504926A9" w14:textId="77777777" w:rsidTr="001E7EDD">
        <w:trPr>
          <w:trHeight w:val="452"/>
        </w:trPr>
        <w:tc>
          <w:tcPr>
            <w:tcW w:w="4253" w:type="dxa"/>
          </w:tcPr>
          <w:p w14:paraId="553672A2" w14:textId="77777777" w:rsidR="007946A8" w:rsidRPr="008043A1" w:rsidRDefault="007946A8" w:rsidP="001E7EDD">
            <w:pPr>
              <w:spacing w:after="0" w:line="240" w:lineRule="auto"/>
              <w:rPr>
                <w:b w:val="0"/>
                <w:bCs/>
                <w:sz w:val="20"/>
                <w:szCs w:val="20"/>
                <w:u w:val="none"/>
              </w:rPr>
            </w:pPr>
            <w:r>
              <w:rPr>
                <w:b w:val="0"/>
                <w:bCs/>
                <w:sz w:val="20"/>
                <w:szCs w:val="20"/>
                <w:u w:val="none"/>
              </w:rPr>
              <w:t>Not likely to occur in normal circumstances.</w:t>
            </w:r>
          </w:p>
        </w:tc>
        <w:tc>
          <w:tcPr>
            <w:tcW w:w="1985" w:type="dxa"/>
          </w:tcPr>
          <w:p w14:paraId="24D89D80" w14:textId="77777777" w:rsidR="007946A8" w:rsidRPr="008043A1" w:rsidRDefault="007946A8" w:rsidP="001E7EDD">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251EF984" w14:textId="77777777" w:rsidR="007946A8" w:rsidRPr="00302049" w:rsidRDefault="007946A8" w:rsidP="001E7EDD">
            <w:pPr>
              <w:spacing w:after="0" w:line="240" w:lineRule="auto"/>
              <w:jc w:val="center"/>
              <w:rPr>
                <w:b w:val="0"/>
                <w:bCs/>
                <w:sz w:val="10"/>
                <w:szCs w:val="10"/>
                <w:u w:val="none"/>
              </w:rPr>
            </w:pPr>
          </w:p>
          <w:p w14:paraId="3056F167" w14:textId="77777777" w:rsidR="007946A8" w:rsidRPr="008043A1" w:rsidRDefault="007946A8" w:rsidP="001E7EDD">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1277DBF4" w14:textId="77777777" w:rsidR="007946A8" w:rsidRPr="00302049" w:rsidRDefault="007946A8" w:rsidP="001E7EDD">
            <w:pPr>
              <w:spacing w:after="0" w:line="240" w:lineRule="auto"/>
              <w:jc w:val="center"/>
              <w:rPr>
                <w:b w:val="0"/>
                <w:bCs/>
                <w:sz w:val="10"/>
                <w:szCs w:val="10"/>
                <w:u w:val="none"/>
              </w:rPr>
            </w:pPr>
          </w:p>
          <w:p w14:paraId="1B3DE9D2" w14:textId="77777777" w:rsidR="007946A8" w:rsidRPr="008043A1" w:rsidRDefault="007946A8" w:rsidP="001E7EDD">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313FF063" w14:textId="77777777" w:rsidR="007946A8" w:rsidRPr="00302049" w:rsidRDefault="007946A8" w:rsidP="001E7EDD">
            <w:pPr>
              <w:spacing w:after="0" w:line="240" w:lineRule="auto"/>
              <w:jc w:val="center"/>
              <w:rPr>
                <w:b w:val="0"/>
                <w:bCs/>
                <w:sz w:val="10"/>
                <w:szCs w:val="10"/>
                <w:u w:val="none"/>
              </w:rPr>
            </w:pPr>
          </w:p>
          <w:p w14:paraId="7CF5CA4C" w14:textId="77777777" w:rsidR="007946A8" w:rsidRPr="008043A1" w:rsidRDefault="007946A8" w:rsidP="001E7EDD">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7C5EB89F" w14:textId="77777777" w:rsidR="007946A8" w:rsidRPr="00302049" w:rsidRDefault="007946A8" w:rsidP="001E7EDD">
            <w:pPr>
              <w:spacing w:after="0" w:line="240" w:lineRule="auto"/>
              <w:jc w:val="center"/>
              <w:rPr>
                <w:b w:val="0"/>
                <w:bCs/>
                <w:sz w:val="10"/>
                <w:szCs w:val="10"/>
                <w:u w:val="none"/>
              </w:rPr>
            </w:pPr>
          </w:p>
          <w:p w14:paraId="58DDA512" w14:textId="77777777" w:rsidR="007946A8" w:rsidRPr="008043A1" w:rsidRDefault="007946A8" w:rsidP="001E7EDD">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4A128060" w14:textId="77777777" w:rsidR="007946A8" w:rsidRPr="00302049" w:rsidRDefault="007946A8" w:rsidP="001E7EDD">
            <w:pPr>
              <w:spacing w:after="0" w:line="240" w:lineRule="auto"/>
              <w:jc w:val="center"/>
              <w:rPr>
                <w:b w:val="0"/>
                <w:bCs/>
                <w:sz w:val="10"/>
                <w:szCs w:val="10"/>
                <w:u w:val="none"/>
              </w:rPr>
            </w:pPr>
          </w:p>
          <w:p w14:paraId="42D3BEBD" w14:textId="77777777" w:rsidR="007946A8" w:rsidRPr="0012482C" w:rsidRDefault="007946A8" w:rsidP="001E7EDD">
            <w:pPr>
              <w:spacing w:after="0" w:line="240" w:lineRule="auto"/>
              <w:jc w:val="center"/>
              <w:rPr>
                <w:b w:val="0"/>
                <w:bCs/>
                <w:sz w:val="20"/>
                <w:szCs w:val="20"/>
                <w:u w:val="none"/>
              </w:rPr>
            </w:pPr>
            <w:r>
              <w:rPr>
                <w:b w:val="0"/>
                <w:bCs/>
                <w:sz w:val="20"/>
                <w:szCs w:val="20"/>
                <w:u w:val="none"/>
              </w:rPr>
              <w:t>10</w:t>
            </w:r>
          </w:p>
        </w:tc>
      </w:tr>
      <w:tr w:rsidR="007946A8" w14:paraId="7F141CAA" w14:textId="77777777" w:rsidTr="001E7EDD">
        <w:trPr>
          <w:trHeight w:val="218"/>
        </w:trPr>
        <w:tc>
          <w:tcPr>
            <w:tcW w:w="4253" w:type="dxa"/>
          </w:tcPr>
          <w:p w14:paraId="215CFE9C" w14:textId="77777777" w:rsidR="007946A8" w:rsidRDefault="007946A8" w:rsidP="001E7EDD">
            <w:pPr>
              <w:spacing w:after="0" w:line="240" w:lineRule="auto"/>
              <w:rPr>
                <w:b w:val="0"/>
                <w:bCs/>
                <w:sz w:val="20"/>
                <w:szCs w:val="20"/>
                <w:u w:val="none"/>
              </w:rPr>
            </w:pPr>
            <w:r>
              <w:rPr>
                <w:b w:val="0"/>
                <w:bCs/>
                <w:sz w:val="20"/>
                <w:szCs w:val="20"/>
                <w:u w:val="none"/>
              </w:rPr>
              <w:t>May occur at some time.</w:t>
            </w:r>
          </w:p>
          <w:p w14:paraId="07A058A7" w14:textId="77777777" w:rsidR="007946A8" w:rsidRPr="008043A1" w:rsidRDefault="007946A8" w:rsidP="001E7EDD">
            <w:pPr>
              <w:spacing w:after="0" w:line="240" w:lineRule="auto"/>
              <w:rPr>
                <w:b w:val="0"/>
                <w:bCs/>
                <w:sz w:val="20"/>
                <w:szCs w:val="20"/>
                <w:u w:val="none"/>
              </w:rPr>
            </w:pPr>
          </w:p>
        </w:tc>
        <w:tc>
          <w:tcPr>
            <w:tcW w:w="1985" w:type="dxa"/>
          </w:tcPr>
          <w:p w14:paraId="2D75B811" w14:textId="77777777" w:rsidR="007946A8" w:rsidRPr="008043A1" w:rsidRDefault="007946A8" w:rsidP="001E7EDD">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18231CE6" w14:textId="77777777" w:rsidR="007946A8" w:rsidRPr="00302049" w:rsidRDefault="007946A8" w:rsidP="001E7EDD">
            <w:pPr>
              <w:spacing w:after="0" w:line="240" w:lineRule="auto"/>
              <w:jc w:val="center"/>
              <w:rPr>
                <w:b w:val="0"/>
                <w:bCs/>
                <w:sz w:val="10"/>
                <w:szCs w:val="10"/>
                <w:u w:val="none"/>
              </w:rPr>
            </w:pPr>
          </w:p>
          <w:p w14:paraId="16186A4A" w14:textId="77777777" w:rsidR="007946A8" w:rsidRPr="008043A1" w:rsidRDefault="007946A8" w:rsidP="001E7EDD">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41B25E57" w14:textId="77777777" w:rsidR="007946A8" w:rsidRPr="00302049" w:rsidRDefault="007946A8" w:rsidP="001E7EDD">
            <w:pPr>
              <w:spacing w:after="0" w:line="240" w:lineRule="auto"/>
              <w:jc w:val="center"/>
              <w:rPr>
                <w:b w:val="0"/>
                <w:bCs/>
                <w:sz w:val="10"/>
                <w:szCs w:val="10"/>
                <w:u w:val="none"/>
              </w:rPr>
            </w:pPr>
          </w:p>
          <w:p w14:paraId="72DA180D" w14:textId="77777777" w:rsidR="007946A8" w:rsidRPr="008043A1" w:rsidRDefault="007946A8" w:rsidP="001E7EDD">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33D9B2DE" w14:textId="77777777" w:rsidR="007946A8" w:rsidRPr="00302049" w:rsidRDefault="007946A8" w:rsidP="001E7EDD">
            <w:pPr>
              <w:spacing w:after="0" w:line="240" w:lineRule="auto"/>
              <w:jc w:val="center"/>
              <w:rPr>
                <w:b w:val="0"/>
                <w:bCs/>
                <w:sz w:val="10"/>
                <w:szCs w:val="10"/>
                <w:u w:val="none"/>
              </w:rPr>
            </w:pPr>
          </w:p>
          <w:p w14:paraId="41AFCA23" w14:textId="77777777" w:rsidR="007946A8" w:rsidRPr="008043A1" w:rsidRDefault="007946A8" w:rsidP="001E7EDD">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0FEA723D" w14:textId="77777777" w:rsidR="007946A8" w:rsidRPr="00302049" w:rsidRDefault="007946A8" w:rsidP="001E7EDD">
            <w:pPr>
              <w:spacing w:after="0" w:line="240" w:lineRule="auto"/>
              <w:jc w:val="center"/>
              <w:rPr>
                <w:b w:val="0"/>
                <w:bCs/>
                <w:sz w:val="10"/>
                <w:szCs w:val="10"/>
                <w:u w:val="none"/>
              </w:rPr>
            </w:pPr>
          </w:p>
          <w:p w14:paraId="302D599D" w14:textId="77777777" w:rsidR="007946A8" w:rsidRPr="008043A1" w:rsidRDefault="007946A8" w:rsidP="001E7EDD">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56D3B280" w14:textId="77777777" w:rsidR="007946A8" w:rsidRPr="003E0C80" w:rsidRDefault="007946A8" w:rsidP="001E7EDD">
            <w:pPr>
              <w:spacing w:after="0" w:line="240" w:lineRule="auto"/>
              <w:jc w:val="center"/>
              <w:rPr>
                <w:b w:val="0"/>
                <w:bCs/>
                <w:sz w:val="10"/>
                <w:szCs w:val="10"/>
                <w:u w:val="none"/>
              </w:rPr>
            </w:pPr>
          </w:p>
          <w:p w14:paraId="1273C9DF" w14:textId="77777777" w:rsidR="007946A8" w:rsidRPr="0012482C" w:rsidRDefault="007946A8" w:rsidP="001E7EDD">
            <w:pPr>
              <w:spacing w:after="0" w:line="240" w:lineRule="auto"/>
              <w:jc w:val="center"/>
              <w:rPr>
                <w:b w:val="0"/>
                <w:bCs/>
                <w:sz w:val="20"/>
                <w:szCs w:val="20"/>
                <w:u w:val="none"/>
              </w:rPr>
            </w:pPr>
            <w:r>
              <w:rPr>
                <w:b w:val="0"/>
                <w:bCs/>
                <w:sz w:val="20"/>
                <w:szCs w:val="20"/>
                <w:u w:val="none"/>
              </w:rPr>
              <w:t>15</w:t>
            </w:r>
          </w:p>
        </w:tc>
      </w:tr>
      <w:tr w:rsidR="007946A8" w14:paraId="0E304F10" w14:textId="77777777" w:rsidTr="001E7EDD">
        <w:trPr>
          <w:trHeight w:val="218"/>
        </w:trPr>
        <w:tc>
          <w:tcPr>
            <w:tcW w:w="4253" w:type="dxa"/>
          </w:tcPr>
          <w:p w14:paraId="419CAFDA" w14:textId="77777777" w:rsidR="007946A8" w:rsidRDefault="007946A8" w:rsidP="001E7EDD">
            <w:pPr>
              <w:spacing w:after="0" w:line="240" w:lineRule="auto"/>
              <w:rPr>
                <w:b w:val="0"/>
                <w:bCs/>
                <w:sz w:val="20"/>
                <w:szCs w:val="20"/>
                <w:u w:val="none"/>
              </w:rPr>
            </w:pPr>
            <w:r>
              <w:rPr>
                <w:b w:val="0"/>
                <w:bCs/>
                <w:sz w:val="20"/>
                <w:szCs w:val="20"/>
                <w:u w:val="none"/>
              </w:rPr>
              <w:t>Expected to occur at some time.</w:t>
            </w:r>
          </w:p>
          <w:p w14:paraId="33130F0B" w14:textId="77777777" w:rsidR="007946A8" w:rsidRPr="008043A1" w:rsidRDefault="007946A8" w:rsidP="001E7EDD">
            <w:pPr>
              <w:spacing w:after="0" w:line="240" w:lineRule="auto"/>
              <w:rPr>
                <w:b w:val="0"/>
                <w:bCs/>
                <w:sz w:val="20"/>
                <w:szCs w:val="20"/>
                <w:u w:val="none"/>
              </w:rPr>
            </w:pPr>
          </w:p>
        </w:tc>
        <w:tc>
          <w:tcPr>
            <w:tcW w:w="1985" w:type="dxa"/>
          </w:tcPr>
          <w:p w14:paraId="7D34F275" w14:textId="77777777" w:rsidR="007946A8" w:rsidRPr="008043A1" w:rsidRDefault="007946A8" w:rsidP="001E7EDD">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73466E0F" w14:textId="77777777" w:rsidR="007946A8" w:rsidRPr="00302049" w:rsidRDefault="007946A8" w:rsidP="001E7EDD">
            <w:pPr>
              <w:spacing w:after="0" w:line="240" w:lineRule="auto"/>
              <w:jc w:val="center"/>
              <w:rPr>
                <w:b w:val="0"/>
                <w:bCs/>
                <w:sz w:val="10"/>
                <w:szCs w:val="10"/>
                <w:u w:val="none"/>
              </w:rPr>
            </w:pPr>
          </w:p>
          <w:p w14:paraId="6FF92384" w14:textId="77777777" w:rsidR="007946A8" w:rsidRPr="008043A1" w:rsidRDefault="007946A8" w:rsidP="001E7EDD">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43D478B6" w14:textId="77777777" w:rsidR="007946A8" w:rsidRPr="00302049" w:rsidRDefault="007946A8" w:rsidP="001E7EDD">
            <w:pPr>
              <w:spacing w:after="0" w:line="240" w:lineRule="auto"/>
              <w:jc w:val="center"/>
              <w:rPr>
                <w:b w:val="0"/>
                <w:bCs/>
                <w:sz w:val="10"/>
                <w:szCs w:val="10"/>
                <w:u w:val="none"/>
              </w:rPr>
            </w:pPr>
          </w:p>
          <w:p w14:paraId="4927BE66" w14:textId="77777777" w:rsidR="007946A8" w:rsidRPr="008043A1" w:rsidRDefault="007946A8" w:rsidP="001E7EDD">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14C0388F" w14:textId="77777777" w:rsidR="007946A8" w:rsidRPr="00302049" w:rsidRDefault="007946A8" w:rsidP="001E7EDD">
            <w:pPr>
              <w:spacing w:after="0" w:line="240" w:lineRule="auto"/>
              <w:jc w:val="center"/>
              <w:rPr>
                <w:b w:val="0"/>
                <w:bCs/>
                <w:sz w:val="10"/>
                <w:szCs w:val="10"/>
                <w:u w:val="none"/>
              </w:rPr>
            </w:pPr>
          </w:p>
          <w:p w14:paraId="2D466FD6" w14:textId="77777777" w:rsidR="007946A8" w:rsidRPr="008043A1" w:rsidRDefault="007946A8" w:rsidP="001E7EDD">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023D2CD4" w14:textId="77777777" w:rsidR="007946A8" w:rsidRPr="00302049" w:rsidRDefault="007946A8" w:rsidP="001E7EDD">
            <w:pPr>
              <w:spacing w:after="0" w:line="240" w:lineRule="auto"/>
              <w:jc w:val="center"/>
              <w:rPr>
                <w:b w:val="0"/>
                <w:bCs/>
                <w:sz w:val="10"/>
                <w:szCs w:val="10"/>
                <w:u w:val="none"/>
              </w:rPr>
            </w:pPr>
          </w:p>
          <w:p w14:paraId="7FED6A73" w14:textId="77777777" w:rsidR="007946A8" w:rsidRPr="008043A1" w:rsidRDefault="007946A8" w:rsidP="001E7EDD">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5219A8C7" w14:textId="77777777" w:rsidR="007946A8" w:rsidRPr="003E0C80" w:rsidRDefault="007946A8" w:rsidP="001E7EDD">
            <w:pPr>
              <w:spacing w:after="0" w:line="240" w:lineRule="auto"/>
              <w:jc w:val="center"/>
              <w:rPr>
                <w:b w:val="0"/>
                <w:bCs/>
                <w:sz w:val="10"/>
                <w:szCs w:val="10"/>
                <w:u w:val="none"/>
              </w:rPr>
            </w:pPr>
          </w:p>
          <w:p w14:paraId="3D6CB388" w14:textId="77777777" w:rsidR="007946A8" w:rsidRPr="0012482C" w:rsidRDefault="007946A8" w:rsidP="001E7EDD">
            <w:pPr>
              <w:spacing w:after="0" w:line="240" w:lineRule="auto"/>
              <w:jc w:val="center"/>
              <w:rPr>
                <w:b w:val="0"/>
                <w:bCs/>
                <w:sz w:val="20"/>
                <w:szCs w:val="20"/>
                <w:u w:val="none"/>
              </w:rPr>
            </w:pPr>
            <w:r>
              <w:rPr>
                <w:b w:val="0"/>
                <w:bCs/>
                <w:sz w:val="20"/>
                <w:szCs w:val="20"/>
                <w:u w:val="none"/>
              </w:rPr>
              <w:t>20</w:t>
            </w:r>
          </w:p>
        </w:tc>
      </w:tr>
      <w:tr w:rsidR="007946A8" w14:paraId="653CE377" w14:textId="77777777" w:rsidTr="001E7EDD">
        <w:trPr>
          <w:trHeight w:val="437"/>
        </w:trPr>
        <w:tc>
          <w:tcPr>
            <w:tcW w:w="4253" w:type="dxa"/>
          </w:tcPr>
          <w:p w14:paraId="6E55C671" w14:textId="77777777" w:rsidR="007946A8" w:rsidRDefault="007946A8" w:rsidP="001E7EDD">
            <w:pPr>
              <w:spacing w:after="0" w:line="240" w:lineRule="auto"/>
              <w:rPr>
                <w:b w:val="0"/>
                <w:bCs/>
                <w:sz w:val="20"/>
                <w:szCs w:val="20"/>
                <w:u w:val="none"/>
              </w:rPr>
            </w:pPr>
            <w:r>
              <w:rPr>
                <w:b w:val="0"/>
                <w:bCs/>
                <w:sz w:val="20"/>
                <w:szCs w:val="20"/>
                <w:u w:val="none"/>
              </w:rPr>
              <w:t>Likely to occur on many occasions.</w:t>
            </w:r>
          </w:p>
          <w:p w14:paraId="6BAACEA4" w14:textId="77777777" w:rsidR="007946A8" w:rsidRPr="008043A1" w:rsidRDefault="007946A8" w:rsidP="001E7EDD">
            <w:pPr>
              <w:spacing w:after="0" w:line="240" w:lineRule="auto"/>
              <w:rPr>
                <w:b w:val="0"/>
                <w:bCs/>
                <w:sz w:val="20"/>
                <w:szCs w:val="20"/>
                <w:u w:val="none"/>
              </w:rPr>
            </w:pPr>
          </w:p>
        </w:tc>
        <w:tc>
          <w:tcPr>
            <w:tcW w:w="1985" w:type="dxa"/>
          </w:tcPr>
          <w:p w14:paraId="12C65182" w14:textId="77777777" w:rsidR="007946A8" w:rsidRPr="008043A1" w:rsidRDefault="007946A8" w:rsidP="001E7EDD">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5D31994E" w14:textId="77777777" w:rsidR="007946A8" w:rsidRPr="00302049" w:rsidRDefault="007946A8" w:rsidP="001E7EDD">
            <w:pPr>
              <w:spacing w:after="0" w:line="240" w:lineRule="auto"/>
              <w:jc w:val="center"/>
              <w:rPr>
                <w:b w:val="0"/>
                <w:bCs/>
                <w:sz w:val="10"/>
                <w:szCs w:val="10"/>
                <w:u w:val="none"/>
              </w:rPr>
            </w:pPr>
          </w:p>
          <w:p w14:paraId="52D31E33" w14:textId="77777777" w:rsidR="007946A8" w:rsidRPr="008043A1" w:rsidRDefault="007946A8" w:rsidP="001E7EDD">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083A74B4" w14:textId="77777777" w:rsidR="007946A8" w:rsidRPr="00302049" w:rsidRDefault="007946A8" w:rsidP="001E7EDD">
            <w:pPr>
              <w:spacing w:after="0" w:line="240" w:lineRule="auto"/>
              <w:jc w:val="center"/>
              <w:rPr>
                <w:b w:val="0"/>
                <w:bCs/>
                <w:sz w:val="10"/>
                <w:szCs w:val="10"/>
                <w:u w:val="none"/>
              </w:rPr>
            </w:pPr>
          </w:p>
          <w:p w14:paraId="459BDFA1" w14:textId="77777777" w:rsidR="007946A8" w:rsidRPr="008043A1" w:rsidRDefault="007946A8" w:rsidP="001E7EDD">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07DEECD9" w14:textId="77777777" w:rsidR="007946A8" w:rsidRPr="00302049" w:rsidRDefault="007946A8" w:rsidP="001E7EDD">
            <w:pPr>
              <w:spacing w:after="0" w:line="240" w:lineRule="auto"/>
              <w:jc w:val="center"/>
              <w:rPr>
                <w:b w:val="0"/>
                <w:bCs/>
                <w:sz w:val="10"/>
                <w:szCs w:val="10"/>
                <w:u w:val="none"/>
              </w:rPr>
            </w:pPr>
          </w:p>
          <w:p w14:paraId="0E30EDA4" w14:textId="77777777" w:rsidR="007946A8" w:rsidRPr="008043A1" w:rsidRDefault="007946A8" w:rsidP="001E7EDD">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061977E3" w14:textId="77777777" w:rsidR="007946A8" w:rsidRPr="00302049" w:rsidRDefault="007946A8" w:rsidP="001E7EDD">
            <w:pPr>
              <w:spacing w:after="0" w:line="240" w:lineRule="auto"/>
              <w:jc w:val="center"/>
              <w:rPr>
                <w:b w:val="0"/>
                <w:bCs/>
                <w:sz w:val="10"/>
                <w:szCs w:val="10"/>
                <w:u w:val="none"/>
              </w:rPr>
            </w:pPr>
          </w:p>
          <w:p w14:paraId="1A18E1A3" w14:textId="77777777" w:rsidR="007946A8" w:rsidRPr="008043A1" w:rsidRDefault="007946A8" w:rsidP="001E7EDD">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4794D719" w14:textId="77777777" w:rsidR="007946A8" w:rsidRPr="003E0C80" w:rsidRDefault="007946A8" w:rsidP="001E7EDD">
            <w:pPr>
              <w:spacing w:after="0" w:line="240" w:lineRule="auto"/>
              <w:jc w:val="center"/>
              <w:rPr>
                <w:b w:val="0"/>
                <w:bCs/>
                <w:sz w:val="10"/>
                <w:szCs w:val="10"/>
                <w:u w:val="none"/>
              </w:rPr>
            </w:pPr>
          </w:p>
          <w:p w14:paraId="340CAC5B" w14:textId="77777777" w:rsidR="007946A8" w:rsidRPr="0012482C" w:rsidRDefault="007946A8" w:rsidP="001E7EDD">
            <w:pPr>
              <w:spacing w:after="0" w:line="240" w:lineRule="auto"/>
              <w:jc w:val="center"/>
              <w:rPr>
                <w:b w:val="0"/>
                <w:bCs/>
                <w:sz w:val="20"/>
                <w:szCs w:val="20"/>
                <w:u w:val="none"/>
              </w:rPr>
            </w:pPr>
            <w:r>
              <w:rPr>
                <w:b w:val="0"/>
                <w:bCs/>
                <w:sz w:val="20"/>
                <w:szCs w:val="20"/>
                <w:u w:val="none"/>
              </w:rPr>
              <w:t>25</w:t>
            </w:r>
          </w:p>
        </w:tc>
      </w:tr>
    </w:tbl>
    <w:p w14:paraId="73B7C723" w14:textId="77777777" w:rsidR="007946A8" w:rsidRDefault="007946A8" w:rsidP="00B91330">
      <w:pPr>
        <w:pStyle w:val="NoSpacing"/>
        <w:rPr>
          <w:b/>
          <w:bCs/>
        </w:rPr>
      </w:pPr>
    </w:p>
    <w:p w14:paraId="287FCB04" w14:textId="77777777" w:rsidR="007946A8" w:rsidRDefault="007946A8" w:rsidP="00B91330">
      <w:pPr>
        <w:pStyle w:val="NoSpacing"/>
        <w:rPr>
          <w:b/>
          <w:bCs/>
        </w:rPr>
      </w:pPr>
    </w:p>
    <w:tbl>
      <w:tblPr>
        <w:tblStyle w:val="TableGrid"/>
        <w:tblW w:w="15593" w:type="dxa"/>
        <w:tblInd w:w="-34" w:type="dxa"/>
        <w:tblLook w:val="04A0" w:firstRow="1" w:lastRow="0" w:firstColumn="1" w:lastColumn="0" w:noHBand="0" w:noVBand="1"/>
      </w:tblPr>
      <w:tblGrid>
        <w:gridCol w:w="1371"/>
        <w:gridCol w:w="1411"/>
        <w:gridCol w:w="12811"/>
      </w:tblGrid>
      <w:tr w:rsidR="007946A8" w14:paraId="34355AFD" w14:textId="77777777" w:rsidTr="001E7EDD">
        <w:tc>
          <w:tcPr>
            <w:tcW w:w="1371" w:type="dxa"/>
          </w:tcPr>
          <w:p w14:paraId="70316293" w14:textId="77777777" w:rsidR="007946A8" w:rsidRPr="00204203" w:rsidRDefault="007946A8" w:rsidP="001E7EDD">
            <w:pPr>
              <w:pStyle w:val="NoSpacing"/>
              <w:rPr>
                <w:sz w:val="10"/>
                <w:szCs w:val="10"/>
                <w:u w:val="none"/>
              </w:rPr>
            </w:pPr>
            <w:bookmarkStart w:id="0" w:name="_Hlk146618802"/>
          </w:p>
          <w:p w14:paraId="319F9146" w14:textId="77777777" w:rsidR="007946A8" w:rsidRPr="00204203" w:rsidRDefault="007946A8" w:rsidP="001E7EDD">
            <w:pPr>
              <w:pStyle w:val="NoSpacing"/>
              <w:jc w:val="center"/>
              <w:rPr>
                <w:sz w:val="20"/>
                <w:szCs w:val="20"/>
                <w:u w:val="none"/>
              </w:rPr>
            </w:pPr>
            <w:r w:rsidRPr="00204203">
              <w:rPr>
                <w:sz w:val="20"/>
                <w:szCs w:val="20"/>
                <w:u w:val="none"/>
              </w:rPr>
              <w:t>Total</w:t>
            </w:r>
          </w:p>
          <w:p w14:paraId="5194FC2D" w14:textId="77777777" w:rsidR="007946A8" w:rsidRPr="00204203" w:rsidRDefault="007946A8" w:rsidP="001E7EDD">
            <w:pPr>
              <w:pStyle w:val="NoSpacing"/>
              <w:rPr>
                <w:sz w:val="20"/>
                <w:szCs w:val="20"/>
                <w:u w:val="none"/>
              </w:rPr>
            </w:pPr>
          </w:p>
        </w:tc>
        <w:tc>
          <w:tcPr>
            <w:tcW w:w="1411" w:type="dxa"/>
          </w:tcPr>
          <w:p w14:paraId="5B9B2AB4" w14:textId="77777777" w:rsidR="007946A8" w:rsidRPr="00204203" w:rsidRDefault="007946A8" w:rsidP="001E7EDD">
            <w:pPr>
              <w:pStyle w:val="NoSpacing"/>
              <w:rPr>
                <w:sz w:val="10"/>
                <w:szCs w:val="10"/>
                <w:u w:val="none"/>
              </w:rPr>
            </w:pPr>
          </w:p>
          <w:p w14:paraId="6AC22BDB" w14:textId="77777777" w:rsidR="007946A8" w:rsidRPr="00204203" w:rsidRDefault="007946A8" w:rsidP="001E7EDD">
            <w:pPr>
              <w:pStyle w:val="NoSpacing"/>
              <w:rPr>
                <w:sz w:val="20"/>
                <w:szCs w:val="20"/>
                <w:u w:val="none"/>
              </w:rPr>
            </w:pPr>
            <w:r w:rsidRPr="00204203">
              <w:rPr>
                <w:sz w:val="20"/>
                <w:szCs w:val="20"/>
                <w:u w:val="none"/>
              </w:rPr>
              <w:t>Level of risk</w:t>
            </w:r>
          </w:p>
        </w:tc>
        <w:tc>
          <w:tcPr>
            <w:tcW w:w="12811" w:type="dxa"/>
          </w:tcPr>
          <w:p w14:paraId="3619630D" w14:textId="77777777" w:rsidR="007946A8" w:rsidRPr="00204203" w:rsidRDefault="007946A8" w:rsidP="001E7EDD">
            <w:pPr>
              <w:pStyle w:val="NoSpacing"/>
              <w:rPr>
                <w:sz w:val="10"/>
                <w:szCs w:val="10"/>
                <w:u w:val="none"/>
              </w:rPr>
            </w:pPr>
          </w:p>
          <w:p w14:paraId="06F9B22F" w14:textId="77777777" w:rsidR="007946A8" w:rsidRPr="00204203" w:rsidRDefault="007946A8" w:rsidP="001E7EDD">
            <w:pPr>
              <w:pStyle w:val="NoSpacing"/>
              <w:rPr>
                <w:sz w:val="20"/>
                <w:szCs w:val="20"/>
                <w:u w:val="none"/>
              </w:rPr>
            </w:pPr>
            <w:r w:rsidRPr="00204203">
              <w:rPr>
                <w:sz w:val="20"/>
                <w:szCs w:val="20"/>
                <w:u w:val="none"/>
              </w:rPr>
              <w:t>Timescale / action</w:t>
            </w:r>
          </w:p>
        </w:tc>
      </w:tr>
      <w:tr w:rsidR="007946A8" w14:paraId="062F03B2" w14:textId="77777777" w:rsidTr="001E7EDD">
        <w:tc>
          <w:tcPr>
            <w:tcW w:w="1371" w:type="dxa"/>
            <w:shd w:val="clear" w:color="auto" w:fill="92D050"/>
          </w:tcPr>
          <w:p w14:paraId="7DF0724D" w14:textId="77777777" w:rsidR="007946A8" w:rsidRPr="003A17D0" w:rsidRDefault="007946A8" w:rsidP="001E7EDD">
            <w:pPr>
              <w:pStyle w:val="NoSpacing"/>
              <w:jc w:val="center"/>
              <w:rPr>
                <w:b w:val="0"/>
                <w:bCs/>
                <w:sz w:val="16"/>
                <w:szCs w:val="16"/>
                <w:u w:val="none"/>
              </w:rPr>
            </w:pPr>
          </w:p>
          <w:p w14:paraId="0C5DDE60" w14:textId="77777777" w:rsidR="007946A8" w:rsidRDefault="007946A8" w:rsidP="001E7EDD">
            <w:pPr>
              <w:pStyle w:val="NoSpacing"/>
              <w:jc w:val="center"/>
              <w:rPr>
                <w:b w:val="0"/>
                <w:bCs/>
                <w:sz w:val="20"/>
                <w:szCs w:val="20"/>
                <w:u w:val="none"/>
              </w:rPr>
            </w:pPr>
            <w:r w:rsidRPr="00507D94">
              <w:rPr>
                <w:b w:val="0"/>
                <w:bCs/>
                <w:sz w:val="20"/>
                <w:szCs w:val="20"/>
                <w:u w:val="none"/>
              </w:rPr>
              <w:t>1 to 5</w:t>
            </w:r>
          </w:p>
          <w:p w14:paraId="0828B9A8" w14:textId="77777777" w:rsidR="007946A8" w:rsidRPr="00320614" w:rsidRDefault="007946A8" w:rsidP="001E7EDD">
            <w:pPr>
              <w:pStyle w:val="NoSpacing"/>
              <w:rPr>
                <w:b w:val="0"/>
                <w:bCs/>
                <w:sz w:val="16"/>
                <w:szCs w:val="16"/>
                <w:u w:val="none"/>
              </w:rPr>
            </w:pPr>
          </w:p>
        </w:tc>
        <w:tc>
          <w:tcPr>
            <w:tcW w:w="1411" w:type="dxa"/>
          </w:tcPr>
          <w:p w14:paraId="1D671F06" w14:textId="77777777" w:rsidR="007946A8" w:rsidRPr="003A17D0" w:rsidRDefault="007946A8" w:rsidP="001E7EDD">
            <w:pPr>
              <w:pStyle w:val="NoSpacing"/>
              <w:jc w:val="center"/>
              <w:rPr>
                <w:b w:val="0"/>
                <w:bCs/>
                <w:sz w:val="16"/>
                <w:szCs w:val="16"/>
                <w:u w:val="none"/>
              </w:rPr>
            </w:pPr>
          </w:p>
          <w:p w14:paraId="181DFD7A" w14:textId="77777777" w:rsidR="007946A8" w:rsidRPr="00507D94" w:rsidRDefault="007946A8" w:rsidP="001E7EDD">
            <w:pPr>
              <w:pStyle w:val="NoSpacing"/>
              <w:jc w:val="center"/>
              <w:rPr>
                <w:b w:val="0"/>
                <w:bCs/>
                <w:sz w:val="20"/>
                <w:szCs w:val="20"/>
                <w:u w:val="none"/>
              </w:rPr>
            </w:pPr>
            <w:r>
              <w:rPr>
                <w:b w:val="0"/>
                <w:bCs/>
                <w:sz w:val="20"/>
                <w:szCs w:val="20"/>
                <w:u w:val="none"/>
              </w:rPr>
              <w:t>Low</w:t>
            </w:r>
          </w:p>
        </w:tc>
        <w:tc>
          <w:tcPr>
            <w:tcW w:w="12811" w:type="dxa"/>
          </w:tcPr>
          <w:p w14:paraId="5191F20F" w14:textId="77777777" w:rsidR="007946A8" w:rsidRPr="003A17D0" w:rsidRDefault="007946A8" w:rsidP="001E7EDD">
            <w:pPr>
              <w:pStyle w:val="NoSpacing"/>
              <w:rPr>
                <w:b w:val="0"/>
                <w:bCs/>
                <w:sz w:val="16"/>
                <w:szCs w:val="16"/>
                <w:u w:val="none"/>
              </w:rPr>
            </w:pPr>
          </w:p>
          <w:p w14:paraId="670000E3" w14:textId="77777777" w:rsidR="007946A8" w:rsidRPr="00507D94" w:rsidRDefault="007946A8" w:rsidP="001E7EDD">
            <w:pPr>
              <w:pStyle w:val="NoSpacing"/>
              <w:rPr>
                <w:b w:val="0"/>
                <w:bCs/>
                <w:sz w:val="20"/>
                <w:szCs w:val="20"/>
                <w:u w:val="none"/>
              </w:rPr>
            </w:pPr>
            <w:r w:rsidRPr="00507D94">
              <w:rPr>
                <w:b w:val="0"/>
                <w:bCs/>
                <w:sz w:val="20"/>
                <w:szCs w:val="20"/>
                <w:u w:val="none"/>
              </w:rPr>
              <w:t>No additional physical control measures</w:t>
            </w:r>
            <w:r>
              <w:rPr>
                <w:b w:val="0"/>
                <w:bCs/>
                <w:sz w:val="20"/>
                <w:szCs w:val="20"/>
                <w:u w:val="none"/>
              </w:rPr>
              <w:t xml:space="preserve"> are </w:t>
            </w:r>
            <w:r w:rsidRPr="00507D94">
              <w:rPr>
                <w:b w:val="0"/>
                <w:bCs/>
                <w:sz w:val="20"/>
                <w:szCs w:val="20"/>
                <w:u w:val="none"/>
              </w:rPr>
              <w:t>required however monitoring is necessary to ensure controls are maintained.</w:t>
            </w:r>
          </w:p>
        </w:tc>
      </w:tr>
      <w:tr w:rsidR="007946A8" w14:paraId="154850AC" w14:textId="77777777" w:rsidTr="001E7EDD">
        <w:tc>
          <w:tcPr>
            <w:tcW w:w="1371" w:type="dxa"/>
            <w:shd w:val="clear" w:color="auto" w:fill="FFC000"/>
          </w:tcPr>
          <w:p w14:paraId="54AD8779" w14:textId="77777777" w:rsidR="007946A8" w:rsidRPr="00320614" w:rsidRDefault="007946A8" w:rsidP="001E7EDD">
            <w:pPr>
              <w:pStyle w:val="NoSpacing"/>
              <w:jc w:val="center"/>
              <w:rPr>
                <w:b w:val="0"/>
                <w:bCs/>
                <w:sz w:val="16"/>
                <w:szCs w:val="16"/>
                <w:u w:val="none"/>
              </w:rPr>
            </w:pPr>
          </w:p>
          <w:p w14:paraId="2033158F" w14:textId="77777777" w:rsidR="007946A8" w:rsidRDefault="007946A8" w:rsidP="001E7EDD">
            <w:pPr>
              <w:pStyle w:val="NoSpacing"/>
              <w:jc w:val="center"/>
              <w:rPr>
                <w:b w:val="0"/>
                <w:bCs/>
                <w:sz w:val="20"/>
                <w:szCs w:val="20"/>
                <w:u w:val="none"/>
              </w:rPr>
            </w:pPr>
            <w:r w:rsidRPr="00507D94">
              <w:rPr>
                <w:b w:val="0"/>
                <w:bCs/>
                <w:sz w:val="20"/>
                <w:szCs w:val="20"/>
                <w:u w:val="none"/>
              </w:rPr>
              <w:t>6 to 10</w:t>
            </w:r>
          </w:p>
          <w:p w14:paraId="62CED84D" w14:textId="77777777" w:rsidR="007946A8" w:rsidRPr="00320614" w:rsidRDefault="007946A8" w:rsidP="001E7EDD">
            <w:pPr>
              <w:pStyle w:val="NoSpacing"/>
              <w:jc w:val="center"/>
              <w:rPr>
                <w:b w:val="0"/>
                <w:bCs/>
                <w:sz w:val="16"/>
                <w:szCs w:val="16"/>
                <w:u w:val="none"/>
              </w:rPr>
            </w:pPr>
          </w:p>
        </w:tc>
        <w:tc>
          <w:tcPr>
            <w:tcW w:w="1411" w:type="dxa"/>
          </w:tcPr>
          <w:p w14:paraId="344CFB82" w14:textId="77777777" w:rsidR="007946A8" w:rsidRPr="00711424" w:rsidRDefault="007946A8" w:rsidP="001E7EDD">
            <w:pPr>
              <w:pStyle w:val="NoSpacing"/>
              <w:jc w:val="center"/>
              <w:rPr>
                <w:b w:val="0"/>
                <w:bCs/>
                <w:sz w:val="10"/>
                <w:szCs w:val="10"/>
                <w:u w:val="none"/>
              </w:rPr>
            </w:pPr>
          </w:p>
          <w:p w14:paraId="08597589" w14:textId="77777777" w:rsidR="007946A8" w:rsidRPr="00507D94" w:rsidRDefault="007946A8" w:rsidP="001E7EDD">
            <w:pPr>
              <w:pStyle w:val="NoSpacing"/>
              <w:jc w:val="center"/>
              <w:rPr>
                <w:b w:val="0"/>
                <w:bCs/>
                <w:sz w:val="20"/>
                <w:szCs w:val="20"/>
                <w:u w:val="none"/>
              </w:rPr>
            </w:pPr>
            <w:r>
              <w:rPr>
                <w:b w:val="0"/>
                <w:bCs/>
                <w:sz w:val="20"/>
                <w:szCs w:val="20"/>
                <w:u w:val="none"/>
              </w:rPr>
              <w:t>Medium</w:t>
            </w:r>
          </w:p>
        </w:tc>
        <w:tc>
          <w:tcPr>
            <w:tcW w:w="12811" w:type="dxa"/>
          </w:tcPr>
          <w:p w14:paraId="6AFEAAEF" w14:textId="77777777" w:rsidR="007946A8" w:rsidRPr="00320614" w:rsidRDefault="007946A8" w:rsidP="001E7EDD">
            <w:pPr>
              <w:pStyle w:val="NoSpacing"/>
              <w:rPr>
                <w:b w:val="0"/>
                <w:bCs/>
                <w:sz w:val="16"/>
                <w:szCs w:val="16"/>
                <w:u w:val="none"/>
              </w:rPr>
            </w:pPr>
          </w:p>
          <w:p w14:paraId="46F08C6F" w14:textId="77777777" w:rsidR="007946A8" w:rsidRPr="003E2E0B" w:rsidRDefault="007946A8" w:rsidP="001E7EDD">
            <w:pPr>
              <w:pStyle w:val="NoSpacing"/>
              <w:rPr>
                <w:b w:val="0"/>
                <w:bCs/>
                <w:sz w:val="6"/>
                <w:szCs w:val="6"/>
                <w:u w:val="none"/>
              </w:rPr>
            </w:pPr>
            <w:r>
              <w:rPr>
                <w:b w:val="0"/>
                <w:bCs/>
                <w:sz w:val="20"/>
                <w:szCs w:val="20"/>
                <w:u w:val="none"/>
              </w:rPr>
              <w:t>3-6</w:t>
            </w:r>
            <w:r w:rsidRPr="00466835">
              <w:rPr>
                <w:b w:val="0"/>
                <w:bCs/>
                <w:sz w:val="20"/>
                <w:szCs w:val="20"/>
                <w:u w:val="none"/>
              </w:rPr>
              <w:t xml:space="preserve"> months - efforts should be made to reduce the risk</w:t>
            </w:r>
            <w:r>
              <w:rPr>
                <w:b w:val="0"/>
                <w:bCs/>
                <w:sz w:val="20"/>
                <w:szCs w:val="20"/>
                <w:u w:val="none"/>
              </w:rPr>
              <w:t xml:space="preserve"> to an acceptable level</w:t>
            </w:r>
            <w:r w:rsidRPr="00466835">
              <w:rPr>
                <w:b w:val="0"/>
                <w:bCs/>
                <w:sz w:val="20"/>
                <w:szCs w:val="20"/>
                <w:u w:val="none"/>
              </w:rPr>
              <w:t xml:space="preserve">. </w:t>
            </w:r>
          </w:p>
        </w:tc>
      </w:tr>
      <w:tr w:rsidR="007946A8" w14:paraId="49F43DDB" w14:textId="77777777" w:rsidTr="001E7EDD">
        <w:tc>
          <w:tcPr>
            <w:tcW w:w="1371" w:type="dxa"/>
            <w:shd w:val="clear" w:color="auto" w:fill="FF0000"/>
          </w:tcPr>
          <w:p w14:paraId="124BA1DE" w14:textId="77777777" w:rsidR="007946A8" w:rsidRPr="00320614" w:rsidRDefault="007946A8" w:rsidP="001E7EDD">
            <w:pPr>
              <w:pStyle w:val="NoSpacing"/>
              <w:jc w:val="center"/>
              <w:rPr>
                <w:b w:val="0"/>
                <w:bCs/>
                <w:sz w:val="20"/>
                <w:szCs w:val="20"/>
                <w:u w:val="none"/>
              </w:rPr>
            </w:pPr>
          </w:p>
          <w:p w14:paraId="7A8D6AC8" w14:textId="77777777" w:rsidR="007946A8" w:rsidRPr="00507D94" w:rsidRDefault="007946A8" w:rsidP="001E7EDD">
            <w:pPr>
              <w:pStyle w:val="NoSpacing"/>
              <w:jc w:val="center"/>
              <w:rPr>
                <w:b w:val="0"/>
                <w:bCs/>
                <w:sz w:val="20"/>
                <w:szCs w:val="20"/>
                <w:u w:val="none"/>
              </w:rPr>
            </w:pPr>
            <w:r w:rsidRPr="00507D94">
              <w:rPr>
                <w:b w:val="0"/>
                <w:bCs/>
                <w:sz w:val="20"/>
                <w:szCs w:val="20"/>
                <w:u w:val="none"/>
              </w:rPr>
              <w:t>12 to 25</w:t>
            </w:r>
          </w:p>
        </w:tc>
        <w:tc>
          <w:tcPr>
            <w:tcW w:w="1411" w:type="dxa"/>
          </w:tcPr>
          <w:p w14:paraId="1E467025" w14:textId="77777777" w:rsidR="007946A8" w:rsidRDefault="007946A8" w:rsidP="001E7EDD">
            <w:pPr>
              <w:pStyle w:val="NoSpacing"/>
              <w:jc w:val="center"/>
              <w:rPr>
                <w:b w:val="0"/>
                <w:bCs/>
                <w:sz w:val="20"/>
                <w:szCs w:val="20"/>
                <w:u w:val="none"/>
              </w:rPr>
            </w:pPr>
          </w:p>
          <w:p w14:paraId="0F490E17" w14:textId="77777777" w:rsidR="007946A8" w:rsidRPr="00507D94" w:rsidRDefault="007946A8" w:rsidP="001E7EDD">
            <w:pPr>
              <w:pStyle w:val="NoSpacing"/>
              <w:jc w:val="center"/>
              <w:rPr>
                <w:b w:val="0"/>
                <w:bCs/>
                <w:sz w:val="20"/>
                <w:szCs w:val="20"/>
                <w:u w:val="none"/>
              </w:rPr>
            </w:pPr>
            <w:r>
              <w:rPr>
                <w:b w:val="0"/>
                <w:bCs/>
                <w:sz w:val="20"/>
                <w:szCs w:val="20"/>
                <w:u w:val="none"/>
              </w:rPr>
              <w:t>High, or stop</w:t>
            </w:r>
          </w:p>
        </w:tc>
        <w:tc>
          <w:tcPr>
            <w:tcW w:w="12811" w:type="dxa"/>
          </w:tcPr>
          <w:p w14:paraId="00AE493F" w14:textId="77777777" w:rsidR="007946A8" w:rsidRPr="00320614" w:rsidRDefault="007946A8" w:rsidP="001E7EDD">
            <w:pPr>
              <w:pStyle w:val="NoSpacing"/>
              <w:rPr>
                <w:b w:val="0"/>
                <w:bCs/>
                <w:sz w:val="10"/>
                <w:szCs w:val="10"/>
                <w:u w:val="none"/>
              </w:rPr>
            </w:pPr>
          </w:p>
          <w:p w14:paraId="393CB4E7" w14:textId="77777777" w:rsidR="007946A8" w:rsidRDefault="007946A8" w:rsidP="001E7EDD">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68F4D28A" w14:textId="77777777" w:rsidR="007946A8" w:rsidRPr="00320614" w:rsidRDefault="007946A8" w:rsidP="001E7EDD">
            <w:pPr>
              <w:pStyle w:val="NoSpacing"/>
              <w:rPr>
                <w:b w:val="0"/>
                <w:bCs/>
                <w:sz w:val="10"/>
                <w:szCs w:val="10"/>
                <w:u w:val="none"/>
              </w:rPr>
            </w:pPr>
          </w:p>
          <w:p w14:paraId="133DEE86" w14:textId="77777777" w:rsidR="007946A8" w:rsidRPr="003E2E0B" w:rsidRDefault="007946A8" w:rsidP="001E7EDD">
            <w:pPr>
              <w:pStyle w:val="NoSpacing"/>
              <w:rPr>
                <w:b w:val="0"/>
                <w:bCs/>
                <w:sz w:val="6"/>
                <w:szCs w:val="6"/>
                <w:u w:val="none"/>
              </w:rPr>
            </w:pPr>
          </w:p>
        </w:tc>
      </w:tr>
      <w:bookmarkEnd w:id="0"/>
    </w:tbl>
    <w:p w14:paraId="05EC53D2" w14:textId="77777777" w:rsidR="007946A8" w:rsidRDefault="007946A8" w:rsidP="00B91330">
      <w:pPr>
        <w:pStyle w:val="NoSpacing"/>
        <w:rPr>
          <w:b/>
          <w:bCs/>
        </w:rPr>
      </w:pPr>
    </w:p>
    <w:p w14:paraId="1754A4E4" w14:textId="77777777" w:rsidR="007946A8" w:rsidRDefault="007946A8" w:rsidP="00B91330">
      <w:pPr>
        <w:pStyle w:val="NoSpacing"/>
        <w:rPr>
          <w:b/>
          <w:bCs/>
        </w:rPr>
      </w:pPr>
    </w:p>
    <w:p w14:paraId="1EC93BE7" w14:textId="77777777" w:rsidR="007946A8" w:rsidRDefault="007946A8" w:rsidP="00B91330">
      <w:pPr>
        <w:pStyle w:val="NoSpacing"/>
        <w:rPr>
          <w:b/>
          <w:bCs/>
        </w:rPr>
      </w:pPr>
    </w:p>
    <w:p w14:paraId="4308F28E" w14:textId="77777777" w:rsidR="007946A8" w:rsidRDefault="007946A8" w:rsidP="00B91330">
      <w:pPr>
        <w:pStyle w:val="NoSpacing"/>
        <w:rPr>
          <w:b/>
          <w:bCs/>
        </w:rPr>
      </w:pPr>
    </w:p>
    <w:p w14:paraId="4F224869" w14:textId="7140CB51" w:rsidR="007946A8" w:rsidRDefault="007946A8">
      <w:pPr>
        <w:spacing w:after="0" w:line="240" w:lineRule="auto"/>
        <w:rPr>
          <w:b/>
          <w:bCs/>
        </w:rPr>
      </w:pPr>
      <w:r>
        <w:rPr>
          <w:b/>
          <w:bCs/>
        </w:rPr>
        <w:br w:type="page"/>
      </w: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7946A8" w14:paraId="4D6BBBAA" w14:textId="77777777" w:rsidTr="001E7EDD">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66A243C4" w14:textId="77777777" w:rsidR="007946A8" w:rsidRPr="008B2579" w:rsidRDefault="007946A8" w:rsidP="001E7EDD">
            <w:pPr>
              <w:pStyle w:val="NoSpacing"/>
              <w:jc w:val="center"/>
              <w:rPr>
                <w:b/>
                <w:bCs/>
                <w:sz w:val="20"/>
                <w:szCs w:val="20"/>
              </w:rPr>
            </w:pPr>
            <w:r w:rsidRPr="008B2579">
              <w:rPr>
                <w:b/>
                <w:bCs/>
                <w:sz w:val="20"/>
                <w:szCs w:val="20"/>
              </w:rPr>
              <w:lastRenderedPageBreak/>
              <w:t>Step 1</w:t>
            </w:r>
          </w:p>
          <w:p w14:paraId="7A0EB44E" w14:textId="77777777" w:rsidR="007946A8" w:rsidRPr="007C0B8B" w:rsidRDefault="007946A8" w:rsidP="001E7EDD">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21280914" w14:textId="77777777" w:rsidR="007946A8" w:rsidRPr="008B2579" w:rsidRDefault="007946A8" w:rsidP="001E7EDD">
            <w:pPr>
              <w:pStyle w:val="NoSpacing"/>
              <w:jc w:val="center"/>
              <w:rPr>
                <w:b/>
                <w:bCs/>
                <w:sz w:val="20"/>
                <w:szCs w:val="20"/>
              </w:rPr>
            </w:pPr>
            <w:r w:rsidRPr="008B2579">
              <w:rPr>
                <w:b/>
                <w:bCs/>
                <w:sz w:val="20"/>
                <w:szCs w:val="20"/>
              </w:rPr>
              <w:t>Step 2</w:t>
            </w:r>
          </w:p>
          <w:p w14:paraId="17F0F7BE" w14:textId="77777777" w:rsidR="007946A8" w:rsidRPr="007C0B8B" w:rsidRDefault="007946A8" w:rsidP="001E7EDD">
            <w:pPr>
              <w:pStyle w:val="NoSpacing"/>
              <w:jc w:val="center"/>
              <w:rPr>
                <w:sz w:val="20"/>
                <w:szCs w:val="20"/>
              </w:rPr>
            </w:pPr>
            <w:r w:rsidRPr="007C0B8B">
              <w:rPr>
                <w:sz w:val="20"/>
                <w:szCs w:val="20"/>
              </w:rPr>
              <w:t>Who might be harmed and how?</w:t>
            </w:r>
          </w:p>
          <w:p w14:paraId="125D05B3" w14:textId="77777777" w:rsidR="007946A8" w:rsidRPr="007C0B8B" w:rsidRDefault="007946A8" w:rsidP="001E7EDD">
            <w:pPr>
              <w:pStyle w:val="NoSpacing"/>
              <w:jc w:val="center"/>
              <w:rPr>
                <w:sz w:val="20"/>
                <w:szCs w:val="20"/>
              </w:rPr>
            </w:pPr>
          </w:p>
          <w:p w14:paraId="15B0570E" w14:textId="77777777" w:rsidR="007946A8" w:rsidRPr="007C0B8B" w:rsidRDefault="007946A8" w:rsidP="001E7EDD">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29088250" w14:textId="77777777" w:rsidR="007946A8" w:rsidRPr="008B2579" w:rsidRDefault="007946A8" w:rsidP="001E7EDD">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467C02D1" w14:textId="77777777" w:rsidR="007946A8" w:rsidRPr="008B2579" w:rsidRDefault="007946A8" w:rsidP="001E7EDD">
            <w:pPr>
              <w:pStyle w:val="NoSpacing"/>
              <w:jc w:val="center"/>
              <w:rPr>
                <w:b/>
                <w:bCs/>
                <w:sz w:val="20"/>
                <w:szCs w:val="20"/>
              </w:rPr>
            </w:pPr>
            <w:r w:rsidRPr="008B2579">
              <w:rPr>
                <w:b/>
                <w:bCs/>
                <w:sz w:val="20"/>
                <w:szCs w:val="20"/>
              </w:rPr>
              <w:t>Step 3</w:t>
            </w:r>
          </w:p>
          <w:p w14:paraId="1E84D7E8" w14:textId="77777777" w:rsidR="007946A8" w:rsidRPr="007C0B8B" w:rsidRDefault="007946A8" w:rsidP="001E7EDD">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695B99CC" w14:textId="77777777" w:rsidR="007946A8" w:rsidRPr="007470DD" w:rsidRDefault="007946A8" w:rsidP="001E7EDD">
            <w:pPr>
              <w:pStyle w:val="NoSpacing"/>
              <w:jc w:val="center"/>
              <w:rPr>
                <w:b/>
                <w:bCs/>
                <w:sz w:val="20"/>
                <w:szCs w:val="20"/>
              </w:rPr>
            </w:pPr>
            <w:r w:rsidRPr="007470DD">
              <w:rPr>
                <w:b/>
                <w:bCs/>
                <w:sz w:val="20"/>
                <w:szCs w:val="20"/>
              </w:rPr>
              <w:t>Step 4</w:t>
            </w:r>
          </w:p>
          <w:p w14:paraId="7A2821FD" w14:textId="77777777" w:rsidR="007946A8" w:rsidRDefault="007946A8" w:rsidP="001E7EDD">
            <w:pPr>
              <w:pStyle w:val="NoSpacing"/>
              <w:jc w:val="center"/>
              <w:rPr>
                <w:sz w:val="20"/>
                <w:szCs w:val="20"/>
              </w:rPr>
            </w:pPr>
            <w:r w:rsidRPr="007C0B8B">
              <w:rPr>
                <w:sz w:val="20"/>
                <w:szCs w:val="20"/>
              </w:rPr>
              <w:t>Is anything further needed?</w:t>
            </w:r>
          </w:p>
          <w:p w14:paraId="70ACE2EA" w14:textId="77777777" w:rsidR="007946A8" w:rsidRPr="007C0B8B" w:rsidRDefault="007946A8" w:rsidP="001E7EDD">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38A1C86" w14:textId="77777777" w:rsidR="007946A8" w:rsidRPr="007470DD" w:rsidRDefault="007946A8" w:rsidP="001E7EDD">
            <w:pPr>
              <w:pStyle w:val="NoSpacing"/>
              <w:jc w:val="center"/>
              <w:rPr>
                <w:b/>
                <w:bCs/>
                <w:sz w:val="20"/>
                <w:szCs w:val="20"/>
              </w:rPr>
            </w:pPr>
            <w:r w:rsidRPr="007470DD">
              <w:rPr>
                <w:b/>
                <w:bCs/>
                <w:sz w:val="20"/>
                <w:szCs w:val="20"/>
              </w:rPr>
              <w:t>Step 5</w:t>
            </w:r>
          </w:p>
          <w:p w14:paraId="547521B6" w14:textId="77777777" w:rsidR="007946A8" w:rsidRPr="007C0B8B" w:rsidRDefault="007946A8" w:rsidP="001E7EDD">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2C9B2593" w14:textId="77777777" w:rsidR="007946A8" w:rsidRPr="007C0B8B" w:rsidRDefault="007946A8" w:rsidP="001E7EDD">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56FD45CD" w14:textId="77777777" w:rsidR="007946A8" w:rsidRPr="003F44E8" w:rsidRDefault="007946A8" w:rsidP="001E7EDD">
            <w:pPr>
              <w:pStyle w:val="NoSpacing"/>
              <w:jc w:val="center"/>
              <w:rPr>
                <w:b/>
                <w:bCs/>
                <w:sz w:val="20"/>
                <w:szCs w:val="20"/>
              </w:rPr>
            </w:pPr>
            <w:r w:rsidRPr="003F44E8">
              <w:rPr>
                <w:b/>
                <w:bCs/>
                <w:sz w:val="20"/>
                <w:szCs w:val="20"/>
              </w:rPr>
              <w:t>Residual risk rating</w:t>
            </w:r>
          </w:p>
        </w:tc>
      </w:tr>
      <w:tr w:rsidR="007946A8" w14:paraId="76463279" w14:textId="77777777" w:rsidTr="001E7EDD">
        <w:tc>
          <w:tcPr>
            <w:tcW w:w="2411" w:type="dxa"/>
            <w:tcBorders>
              <w:top w:val="single" w:sz="4" w:space="0" w:color="000000"/>
              <w:left w:val="single" w:sz="4" w:space="0" w:color="000000"/>
              <w:bottom w:val="single" w:sz="4" w:space="0" w:color="000000"/>
            </w:tcBorders>
          </w:tcPr>
          <w:p w14:paraId="390B3BB4" w14:textId="77777777" w:rsidR="007946A8" w:rsidRDefault="007946A8" w:rsidP="001E7EDD">
            <w:pPr>
              <w:autoSpaceDE w:val="0"/>
              <w:snapToGrid w:val="0"/>
              <w:spacing w:after="0" w:line="240" w:lineRule="auto"/>
              <w:rPr>
                <w:rFonts w:cs="Arial"/>
                <w:sz w:val="20"/>
                <w:szCs w:val="20"/>
              </w:rPr>
            </w:pPr>
            <w:r w:rsidRPr="007C0B8B">
              <w:rPr>
                <w:rFonts w:cs="Arial"/>
                <w:sz w:val="20"/>
                <w:szCs w:val="20"/>
              </w:rPr>
              <w:t>Spot hazards by:</w:t>
            </w:r>
          </w:p>
          <w:p w14:paraId="7EFE4526" w14:textId="77777777" w:rsidR="007946A8" w:rsidRPr="007C0B8B" w:rsidRDefault="007946A8" w:rsidP="001E7EDD">
            <w:pPr>
              <w:autoSpaceDE w:val="0"/>
              <w:snapToGrid w:val="0"/>
              <w:spacing w:after="0" w:line="240" w:lineRule="auto"/>
              <w:rPr>
                <w:rFonts w:cs="Arial"/>
                <w:sz w:val="20"/>
                <w:szCs w:val="20"/>
              </w:rPr>
            </w:pPr>
          </w:p>
          <w:p w14:paraId="7BAFBE0F" w14:textId="77777777" w:rsidR="007946A8" w:rsidRPr="006F17C2" w:rsidRDefault="007946A8" w:rsidP="001E7EDD">
            <w:pPr>
              <w:pStyle w:val="ListParagraph"/>
              <w:numPr>
                <w:ilvl w:val="0"/>
                <w:numId w:val="15"/>
              </w:numPr>
              <w:tabs>
                <w:tab w:val="left" w:pos="360"/>
              </w:tabs>
              <w:suppressAutoHyphens/>
              <w:autoSpaceDE w:val="0"/>
              <w:spacing w:after="0" w:line="240" w:lineRule="auto"/>
              <w:rPr>
                <w:rFonts w:cs="Arial"/>
                <w:sz w:val="20"/>
                <w:szCs w:val="20"/>
              </w:rPr>
            </w:pPr>
            <w:r>
              <w:rPr>
                <w:rFonts w:cs="Arial"/>
                <w:sz w:val="20"/>
                <w:szCs w:val="20"/>
              </w:rPr>
              <w:t>W</w:t>
            </w:r>
            <w:r w:rsidRPr="006F17C2">
              <w:rPr>
                <w:rFonts w:cs="Arial"/>
                <w:sz w:val="20"/>
                <w:szCs w:val="20"/>
              </w:rPr>
              <w:t>alking around your workplace</w:t>
            </w:r>
            <w:r>
              <w:rPr>
                <w:rFonts w:cs="Arial"/>
                <w:sz w:val="20"/>
                <w:szCs w:val="20"/>
              </w:rPr>
              <w:t>.</w:t>
            </w:r>
          </w:p>
          <w:p w14:paraId="201B3E03" w14:textId="77777777" w:rsidR="007946A8" w:rsidRPr="007C0B8B" w:rsidRDefault="007946A8" w:rsidP="001E7EDD">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A</w:t>
            </w:r>
            <w:r w:rsidRPr="007C0B8B">
              <w:rPr>
                <w:rFonts w:cs="Arial"/>
                <w:sz w:val="20"/>
                <w:szCs w:val="20"/>
              </w:rPr>
              <w:t>sking those doing the task what they think</w:t>
            </w:r>
            <w:r>
              <w:rPr>
                <w:rFonts w:cs="Arial"/>
                <w:sz w:val="20"/>
                <w:szCs w:val="20"/>
              </w:rPr>
              <w:t>.</w:t>
            </w:r>
          </w:p>
          <w:p w14:paraId="5026B69B" w14:textId="77777777" w:rsidR="007946A8" w:rsidRPr="007C0B8B" w:rsidRDefault="007946A8" w:rsidP="001E7EDD">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heck</w:t>
            </w:r>
            <w:r>
              <w:rPr>
                <w:rFonts w:cs="Arial"/>
                <w:sz w:val="20"/>
                <w:szCs w:val="20"/>
              </w:rPr>
              <w:t>i</w:t>
            </w:r>
            <w:r w:rsidRPr="007C0B8B">
              <w:rPr>
                <w:rFonts w:cs="Arial"/>
                <w:sz w:val="20"/>
                <w:szCs w:val="20"/>
              </w:rPr>
              <w:t>ng manufacturers’ instructions</w:t>
            </w:r>
            <w:r>
              <w:rPr>
                <w:rFonts w:cs="Arial"/>
                <w:sz w:val="20"/>
                <w:szCs w:val="20"/>
              </w:rPr>
              <w:t>.</w:t>
            </w:r>
          </w:p>
          <w:p w14:paraId="78383704" w14:textId="77777777" w:rsidR="007946A8" w:rsidRPr="007C0B8B" w:rsidRDefault="007946A8" w:rsidP="001E7EDD">
            <w:pPr>
              <w:numPr>
                <w:ilvl w:val="0"/>
                <w:numId w:val="12"/>
              </w:numPr>
              <w:tabs>
                <w:tab w:val="left" w:pos="360"/>
              </w:tabs>
              <w:suppressAutoHyphens/>
              <w:spacing w:after="0" w:line="240" w:lineRule="auto"/>
              <w:ind w:left="360"/>
              <w:rPr>
                <w:rFonts w:cs="Arial"/>
                <w:sz w:val="20"/>
                <w:szCs w:val="20"/>
              </w:rPr>
            </w:pPr>
            <w:r>
              <w:rPr>
                <w:rFonts w:cs="Arial"/>
                <w:sz w:val="20"/>
                <w:szCs w:val="20"/>
              </w:rPr>
              <w:t>C</w:t>
            </w:r>
            <w:r w:rsidRPr="007C0B8B">
              <w:rPr>
                <w:rFonts w:cs="Arial"/>
                <w:sz w:val="20"/>
                <w:szCs w:val="20"/>
              </w:rPr>
              <w:t>onsidering health hazards</w:t>
            </w:r>
            <w:r>
              <w:rPr>
                <w:rFonts w:cs="Arial"/>
                <w:sz w:val="20"/>
                <w:szCs w:val="20"/>
              </w:rPr>
              <w:t>.</w:t>
            </w:r>
          </w:p>
        </w:tc>
        <w:tc>
          <w:tcPr>
            <w:tcW w:w="2268" w:type="dxa"/>
            <w:tcBorders>
              <w:top w:val="single" w:sz="4" w:space="0" w:color="000000"/>
              <w:left w:val="single" w:sz="4" w:space="0" w:color="000000"/>
              <w:bottom w:val="single" w:sz="4" w:space="0" w:color="000000"/>
            </w:tcBorders>
          </w:tcPr>
          <w:p w14:paraId="1FA38513" w14:textId="77777777" w:rsidR="007946A8" w:rsidRPr="007C0B8B" w:rsidRDefault="007946A8" w:rsidP="001E7EDD">
            <w:pPr>
              <w:autoSpaceDE w:val="0"/>
              <w:snapToGrid w:val="0"/>
              <w:spacing w:after="0" w:line="240" w:lineRule="auto"/>
              <w:rPr>
                <w:rFonts w:cs="Arial"/>
                <w:sz w:val="20"/>
                <w:szCs w:val="20"/>
              </w:rPr>
            </w:pPr>
            <w:r w:rsidRPr="007C0B8B">
              <w:rPr>
                <w:rFonts w:cs="Arial"/>
                <w:sz w:val="20"/>
                <w:szCs w:val="20"/>
              </w:rPr>
              <w:t xml:space="preserve">Identify groups of people: </w:t>
            </w:r>
          </w:p>
          <w:p w14:paraId="5F34DDAD"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e</w:t>
            </w:r>
            <w:r w:rsidRPr="007C0B8B">
              <w:rPr>
                <w:rFonts w:cs="Arial"/>
                <w:sz w:val="20"/>
                <w:szCs w:val="20"/>
              </w:rPr>
              <w:t>mployees</w:t>
            </w:r>
          </w:p>
          <w:p w14:paraId="0A292365" w14:textId="77777777" w:rsidR="007946A8"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lone workers</w:t>
            </w:r>
          </w:p>
          <w:p w14:paraId="673FA298" w14:textId="77777777" w:rsidR="007946A8"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pupils</w:t>
            </w:r>
          </w:p>
          <w:p w14:paraId="0F4D974F" w14:textId="77777777" w:rsidR="007946A8"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service users</w:t>
            </w:r>
          </w:p>
          <w:p w14:paraId="2EB26F5E"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t</w:t>
            </w:r>
            <w:r w:rsidRPr="007C0B8B">
              <w:rPr>
                <w:rFonts w:cs="Arial"/>
                <w:sz w:val="20"/>
                <w:szCs w:val="20"/>
              </w:rPr>
              <w:t>emporary /</w:t>
            </w:r>
            <w:r>
              <w:rPr>
                <w:rFonts w:cs="Arial"/>
                <w:sz w:val="20"/>
                <w:szCs w:val="20"/>
              </w:rPr>
              <w:t xml:space="preserve"> </w:t>
            </w:r>
            <w:r w:rsidRPr="007C0B8B">
              <w:rPr>
                <w:rFonts w:cs="Arial"/>
                <w:sz w:val="20"/>
                <w:szCs w:val="20"/>
              </w:rPr>
              <w:t>agency staff</w:t>
            </w:r>
          </w:p>
          <w:p w14:paraId="0E672F6F"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ontractors</w:t>
            </w:r>
          </w:p>
          <w:p w14:paraId="27937756"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v</w:t>
            </w:r>
            <w:r w:rsidRPr="007C0B8B">
              <w:rPr>
                <w:rFonts w:cs="Arial"/>
                <w:sz w:val="20"/>
                <w:szCs w:val="20"/>
              </w:rPr>
              <w:t>olunteers</w:t>
            </w:r>
          </w:p>
          <w:p w14:paraId="5F55F90E"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00406DA0"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Pr>
                <w:rFonts w:cs="Arial"/>
                <w:sz w:val="20"/>
                <w:szCs w:val="20"/>
              </w:rPr>
              <w:t>.</w:t>
            </w:r>
          </w:p>
          <w:p w14:paraId="42BA36F1" w14:textId="77777777" w:rsidR="007946A8" w:rsidRPr="00F56B79" w:rsidRDefault="007946A8" w:rsidP="001E7EDD">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CDA8EA5" w14:textId="77777777" w:rsidR="007946A8" w:rsidRDefault="007946A8" w:rsidP="001E7EDD">
            <w:pPr>
              <w:tabs>
                <w:tab w:val="num" w:pos="0"/>
              </w:tabs>
              <w:spacing w:after="0" w:line="240" w:lineRule="auto"/>
              <w:rPr>
                <w:sz w:val="20"/>
                <w:szCs w:val="20"/>
              </w:rPr>
            </w:pPr>
            <w:r w:rsidRPr="007470DD">
              <w:rPr>
                <w:sz w:val="20"/>
                <w:szCs w:val="20"/>
              </w:rPr>
              <w:t xml:space="preserve">When </w:t>
            </w:r>
            <w:r>
              <w:rPr>
                <w:sz w:val="20"/>
                <w:szCs w:val="20"/>
              </w:rPr>
              <w:t xml:space="preserve">there are </w:t>
            </w:r>
            <w:r w:rsidRPr="007470DD">
              <w:rPr>
                <w:sz w:val="20"/>
                <w:szCs w:val="20"/>
              </w:rPr>
              <w:t>no control measures are in place.</w:t>
            </w:r>
          </w:p>
          <w:p w14:paraId="679F4906" w14:textId="77777777" w:rsidR="007946A8" w:rsidRDefault="007946A8" w:rsidP="001E7EDD">
            <w:pPr>
              <w:tabs>
                <w:tab w:val="num" w:pos="0"/>
              </w:tabs>
              <w:spacing w:after="0" w:line="240" w:lineRule="auto"/>
              <w:rPr>
                <w:sz w:val="20"/>
                <w:szCs w:val="20"/>
              </w:rPr>
            </w:pPr>
          </w:p>
          <w:p w14:paraId="64C15966" w14:textId="77777777" w:rsidR="007946A8" w:rsidRPr="007470DD" w:rsidRDefault="007946A8" w:rsidP="001E7EDD">
            <w:pPr>
              <w:tabs>
                <w:tab w:val="num" w:pos="0"/>
              </w:tabs>
              <w:spacing w:after="0" w:line="240" w:lineRule="auto"/>
              <w:rPr>
                <w:sz w:val="20"/>
                <w:szCs w:val="20"/>
              </w:rPr>
            </w:pPr>
            <w:r>
              <w:rPr>
                <w:sz w:val="20"/>
                <w:szCs w:val="20"/>
              </w:rPr>
              <w:t>State total score.</w:t>
            </w:r>
          </w:p>
          <w:p w14:paraId="688F7F4F" w14:textId="77777777" w:rsidR="007946A8" w:rsidRPr="007470DD" w:rsidRDefault="007946A8" w:rsidP="001E7EDD">
            <w:pPr>
              <w:tabs>
                <w:tab w:val="num" w:pos="0"/>
              </w:tabs>
              <w:spacing w:after="0" w:line="240" w:lineRule="auto"/>
              <w:rPr>
                <w:sz w:val="20"/>
                <w:szCs w:val="20"/>
              </w:rPr>
            </w:pPr>
          </w:p>
          <w:p w14:paraId="6413F10F" w14:textId="77777777" w:rsidR="007946A8" w:rsidRPr="007470DD" w:rsidRDefault="007946A8" w:rsidP="001E7EDD">
            <w:pPr>
              <w:tabs>
                <w:tab w:val="num" w:pos="0"/>
              </w:tabs>
              <w:spacing w:after="0" w:line="240" w:lineRule="auto"/>
              <w:rPr>
                <w:sz w:val="20"/>
                <w:szCs w:val="20"/>
              </w:rPr>
            </w:pPr>
            <w:r w:rsidRPr="007470DD">
              <w:rPr>
                <w:sz w:val="20"/>
                <w:szCs w:val="20"/>
              </w:rPr>
              <w:t xml:space="preserve"> </w:t>
            </w:r>
          </w:p>
          <w:p w14:paraId="6C13B3D9" w14:textId="77777777" w:rsidR="007946A8" w:rsidRPr="007470DD" w:rsidRDefault="007946A8" w:rsidP="001E7EDD">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4AE77F25" w14:textId="77777777" w:rsidR="007946A8" w:rsidRPr="007C0B8B" w:rsidRDefault="007946A8" w:rsidP="001E7EDD">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2E059D43"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286EDF9E"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408586CB"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5D90DDC8"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Pr>
                <w:rFonts w:cs="Arial"/>
                <w:sz w:val="20"/>
                <w:szCs w:val="20"/>
              </w:rPr>
              <w:t>.</w:t>
            </w:r>
          </w:p>
        </w:tc>
        <w:tc>
          <w:tcPr>
            <w:tcW w:w="2976" w:type="dxa"/>
            <w:tcBorders>
              <w:top w:val="single" w:sz="4" w:space="0" w:color="000000"/>
              <w:left w:val="single" w:sz="4" w:space="0" w:color="000000"/>
              <w:bottom w:val="single" w:sz="4" w:space="0" w:color="000000"/>
            </w:tcBorders>
          </w:tcPr>
          <w:p w14:paraId="199918CD" w14:textId="77777777" w:rsidR="007946A8" w:rsidRDefault="007946A8" w:rsidP="001E7EDD">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21592D77" w14:textId="77777777" w:rsidR="007946A8" w:rsidRPr="007C0B8B" w:rsidRDefault="007946A8" w:rsidP="001E7EDD">
            <w:pPr>
              <w:autoSpaceDE w:val="0"/>
              <w:snapToGrid w:val="0"/>
              <w:spacing w:after="0" w:line="240" w:lineRule="auto"/>
              <w:rPr>
                <w:rFonts w:cs="Arial"/>
                <w:sz w:val="20"/>
                <w:szCs w:val="20"/>
              </w:rPr>
            </w:pPr>
          </w:p>
          <w:p w14:paraId="75320286" w14:textId="77777777" w:rsidR="007946A8" w:rsidRPr="007C0B8B" w:rsidRDefault="007946A8" w:rsidP="001E7EDD">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Pr>
                <w:rFonts w:cs="Arial"/>
                <w:sz w:val="20"/>
                <w:szCs w:val="20"/>
              </w:rPr>
              <w:t xml:space="preserve"> indicate ‘yes’</w:t>
            </w:r>
            <w:r w:rsidRPr="007C0B8B">
              <w:rPr>
                <w:rFonts w:cs="Arial"/>
                <w:sz w:val="20"/>
                <w:szCs w:val="20"/>
              </w:rPr>
              <w:t xml:space="preserve"> </w:t>
            </w:r>
            <w:r>
              <w:rPr>
                <w:rFonts w:cs="Arial"/>
                <w:sz w:val="20"/>
                <w:szCs w:val="20"/>
              </w:rPr>
              <w:t xml:space="preserve">and </w:t>
            </w:r>
            <w:r w:rsidRPr="007C0B8B">
              <w:rPr>
                <w:rFonts w:cs="Arial"/>
                <w:sz w:val="20"/>
                <w:szCs w:val="20"/>
              </w:rPr>
              <w:t>list what needs to be</w:t>
            </w:r>
            <w:r>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1A97B5C9" w14:textId="77777777" w:rsidR="007946A8" w:rsidRDefault="007946A8" w:rsidP="001E7EDD">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Pr>
                <w:rFonts w:cs="Arial"/>
                <w:sz w:val="20"/>
                <w:szCs w:val="20"/>
              </w:rPr>
              <w:t>:</w:t>
            </w:r>
          </w:p>
          <w:p w14:paraId="49259119" w14:textId="77777777" w:rsidR="007946A8" w:rsidRPr="007C0B8B" w:rsidRDefault="007946A8" w:rsidP="001E7EDD">
            <w:pPr>
              <w:autoSpaceDE w:val="0"/>
              <w:snapToGrid w:val="0"/>
              <w:spacing w:after="0" w:line="240" w:lineRule="auto"/>
              <w:rPr>
                <w:rFonts w:cs="Arial"/>
                <w:sz w:val="20"/>
                <w:szCs w:val="20"/>
              </w:rPr>
            </w:pPr>
          </w:p>
          <w:p w14:paraId="413C44F2"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 xml:space="preserve">List the </w:t>
            </w:r>
            <w:r w:rsidRPr="007C0B8B">
              <w:rPr>
                <w:rFonts w:cs="Arial"/>
                <w:sz w:val="20"/>
                <w:szCs w:val="20"/>
              </w:rPr>
              <w:t>actions</w:t>
            </w:r>
            <w:r>
              <w:rPr>
                <w:rFonts w:cs="Arial"/>
                <w:sz w:val="20"/>
                <w:szCs w:val="20"/>
              </w:rPr>
              <w:t xml:space="preserve"> required and who needs to complete and by when.</w:t>
            </w:r>
          </w:p>
          <w:p w14:paraId="402DE216" w14:textId="77777777" w:rsidR="007946A8" w:rsidRDefault="007946A8" w:rsidP="001E7EDD">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 xml:space="preserve">heck actions </w:t>
            </w:r>
            <w:r>
              <w:rPr>
                <w:rFonts w:cs="Arial"/>
                <w:sz w:val="20"/>
                <w:szCs w:val="20"/>
              </w:rPr>
              <w:t xml:space="preserve">are correctly </w:t>
            </w:r>
            <w:r w:rsidRPr="007C0B8B">
              <w:rPr>
                <w:rFonts w:cs="Arial"/>
                <w:sz w:val="20"/>
                <w:szCs w:val="20"/>
              </w:rPr>
              <w:t>completed</w:t>
            </w:r>
            <w:r>
              <w:rPr>
                <w:rFonts w:cs="Arial"/>
                <w:sz w:val="20"/>
                <w:szCs w:val="20"/>
              </w:rPr>
              <w:t>.</w:t>
            </w:r>
          </w:p>
          <w:p w14:paraId="3B474E98" w14:textId="77777777" w:rsidR="007946A8" w:rsidRDefault="007946A8" w:rsidP="001E7EDD">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Check controls remain in place.</w:t>
            </w:r>
          </w:p>
          <w:p w14:paraId="399EE693" w14:textId="77777777" w:rsidR="007946A8" w:rsidRPr="004C67A8"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4C67A8">
              <w:rPr>
                <w:rFonts w:cs="Arial"/>
                <w:sz w:val="20"/>
                <w:szCs w:val="20"/>
              </w:rPr>
              <w:t>Review the risk assessment annually, or earlier if there is an incident or if the work activity changes.</w:t>
            </w:r>
          </w:p>
          <w:p w14:paraId="20006893" w14:textId="77777777" w:rsidR="007946A8" w:rsidRPr="007C0B8B" w:rsidRDefault="007946A8" w:rsidP="001E7EDD">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AB89AB4" w14:textId="77777777" w:rsidR="007946A8" w:rsidRDefault="007946A8" w:rsidP="001E7EDD">
            <w:pPr>
              <w:autoSpaceDE w:val="0"/>
              <w:snapToGrid w:val="0"/>
              <w:spacing w:after="0" w:line="240" w:lineRule="auto"/>
              <w:rPr>
                <w:rFonts w:cs="Arial"/>
                <w:sz w:val="20"/>
                <w:szCs w:val="20"/>
              </w:rPr>
            </w:pPr>
            <w:r>
              <w:rPr>
                <w:rFonts w:cs="Arial"/>
                <w:sz w:val="20"/>
                <w:szCs w:val="20"/>
              </w:rPr>
              <w:t>Level of risk when all control measures are in place.</w:t>
            </w:r>
          </w:p>
          <w:p w14:paraId="2713DA49" w14:textId="77777777" w:rsidR="007946A8" w:rsidRDefault="007946A8" w:rsidP="001E7EDD">
            <w:pPr>
              <w:autoSpaceDE w:val="0"/>
              <w:snapToGrid w:val="0"/>
              <w:spacing w:after="0" w:line="240" w:lineRule="auto"/>
              <w:rPr>
                <w:rFonts w:cs="Arial"/>
                <w:sz w:val="20"/>
                <w:szCs w:val="20"/>
              </w:rPr>
            </w:pPr>
          </w:p>
          <w:p w14:paraId="3FA9F5C4" w14:textId="77777777" w:rsidR="007946A8" w:rsidRPr="007C0B8B" w:rsidRDefault="007946A8" w:rsidP="001E7EDD">
            <w:pPr>
              <w:autoSpaceDE w:val="0"/>
              <w:snapToGrid w:val="0"/>
              <w:spacing w:after="0" w:line="240" w:lineRule="auto"/>
              <w:rPr>
                <w:rFonts w:cs="Arial"/>
                <w:sz w:val="20"/>
                <w:szCs w:val="20"/>
              </w:rPr>
            </w:pPr>
            <w:r>
              <w:rPr>
                <w:rFonts w:cs="Arial"/>
                <w:sz w:val="20"/>
                <w:szCs w:val="20"/>
              </w:rPr>
              <w:t>State total score.</w:t>
            </w:r>
          </w:p>
        </w:tc>
      </w:tr>
    </w:tbl>
    <w:p w14:paraId="176BD57F" w14:textId="45BC3923" w:rsidR="007946A8" w:rsidRDefault="007946A8" w:rsidP="00B91330">
      <w:pPr>
        <w:pStyle w:val="NoSpacing"/>
        <w:rPr>
          <w:b/>
          <w:bCs/>
        </w:rPr>
      </w:pPr>
    </w:p>
    <w:p w14:paraId="60E8C71C" w14:textId="4F218B4F" w:rsidR="007946A8" w:rsidRDefault="007946A8">
      <w:pPr>
        <w:spacing w:after="0" w:line="240" w:lineRule="auto"/>
        <w:rPr>
          <w:b/>
          <w:bCs/>
        </w:rPr>
      </w:pPr>
    </w:p>
    <w:p w14:paraId="3B7256FA" w14:textId="77777777" w:rsidR="00DA2888" w:rsidRDefault="00DA2888">
      <w:pPr>
        <w:spacing w:after="0" w:line="240" w:lineRule="auto"/>
        <w:rPr>
          <w:b/>
          <w:bCs/>
        </w:rPr>
      </w:pPr>
    </w:p>
    <w:p w14:paraId="333AAA75" w14:textId="77777777" w:rsidR="00DA2888" w:rsidRDefault="00DA2888">
      <w:pPr>
        <w:spacing w:after="0" w:line="240" w:lineRule="auto"/>
        <w:rPr>
          <w:b/>
          <w:bCs/>
        </w:rPr>
      </w:pPr>
    </w:p>
    <w:p w14:paraId="54F0C4C5" w14:textId="77777777" w:rsidR="00DA2888" w:rsidRDefault="00DA2888">
      <w:pPr>
        <w:spacing w:after="0" w:line="240" w:lineRule="auto"/>
        <w:rPr>
          <w:b/>
          <w:bCs/>
        </w:rPr>
      </w:pPr>
    </w:p>
    <w:p w14:paraId="748EE977" w14:textId="77777777" w:rsidR="00DA2888" w:rsidRDefault="00DA2888">
      <w:pPr>
        <w:spacing w:after="0" w:line="240" w:lineRule="auto"/>
        <w:rPr>
          <w:b/>
          <w:bCs/>
        </w:rPr>
      </w:pPr>
    </w:p>
    <w:p w14:paraId="61EFF6B2" w14:textId="77777777" w:rsidR="00DA2888" w:rsidRDefault="00DA2888">
      <w:pPr>
        <w:spacing w:after="0" w:line="240" w:lineRule="auto"/>
        <w:rPr>
          <w:b/>
          <w:bCs/>
        </w:rPr>
      </w:pPr>
    </w:p>
    <w:p w14:paraId="719EF56A" w14:textId="77777777" w:rsidR="00DA2888" w:rsidRDefault="00DA2888">
      <w:pPr>
        <w:spacing w:after="0" w:line="240" w:lineRule="auto"/>
        <w:rPr>
          <w:b/>
          <w:bCs/>
        </w:rPr>
      </w:pPr>
    </w:p>
    <w:p w14:paraId="1ACA6451" w14:textId="77777777" w:rsidR="00DA2888" w:rsidRDefault="00DA2888">
      <w:pPr>
        <w:spacing w:after="0" w:line="240" w:lineRule="auto"/>
        <w:rPr>
          <w:b/>
          <w:bCs/>
        </w:rPr>
      </w:pPr>
    </w:p>
    <w:p w14:paraId="355F1E73" w14:textId="77777777" w:rsidR="00DA2888" w:rsidRDefault="00DA2888">
      <w:pPr>
        <w:spacing w:after="0" w:line="240" w:lineRule="auto"/>
        <w:rPr>
          <w:b/>
          <w:bCs/>
        </w:rPr>
      </w:pPr>
    </w:p>
    <w:p w14:paraId="6F88E81E" w14:textId="77777777" w:rsidR="00DA2888" w:rsidRDefault="00DA2888">
      <w:pPr>
        <w:spacing w:after="0" w:line="240" w:lineRule="auto"/>
        <w:rPr>
          <w:b/>
          <w:bCs/>
        </w:rPr>
      </w:pPr>
    </w:p>
    <w:p w14:paraId="4750FF17" w14:textId="77777777" w:rsidR="00DA2888" w:rsidRDefault="00DA2888">
      <w:pPr>
        <w:spacing w:after="0" w:line="240" w:lineRule="auto"/>
        <w:rPr>
          <w:b/>
          <w:bCs/>
        </w:rPr>
      </w:pPr>
    </w:p>
    <w:p w14:paraId="64CD3DBC" w14:textId="77777777" w:rsidR="00DA2888" w:rsidRDefault="00DA2888">
      <w:pPr>
        <w:spacing w:after="0" w:line="240" w:lineRule="auto"/>
        <w:rPr>
          <w:b/>
          <w:bCs/>
        </w:rPr>
      </w:pPr>
    </w:p>
    <w:p w14:paraId="3FF3CD67" w14:textId="77777777" w:rsidR="00DA2888" w:rsidRDefault="00DA2888">
      <w:pPr>
        <w:spacing w:after="0" w:line="240" w:lineRule="auto"/>
        <w:rPr>
          <w:b/>
          <w:bCs/>
        </w:rPr>
      </w:pPr>
    </w:p>
    <w:p w14:paraId="4D65C1C1" w14:textId="77777777" w:rsidR="00DA2888" w:rsidRDefault="00DA2888">
      <w:pPr>
        <w:spacing w:after="0" w:line="240" w:lineRule="auto"/>
        <w:rPr>
          <w:b/>
          <w:bCs/>
        </w:rPr>
      </w:pPr>
    </w:p>
    <w:p w14:paraId="1025BA81" w14:textId="77777777" w:rsidR="00DA2888" w:rsidRDefault="00DA2888">
      <w:pPr>
        <w:spacing w:after="0" w:line="240" w:lineRule="auto"/>
        <w:rPr>
          <w:b/>
          <w:bCs/>
        </w:rPr>
      </w:pPr>
    </w:p>
    <w:p w14:paraId="07A6AD35" w14:textId="77777777" w:rsidR="00DA2888" w:rsidRDefault="00DA2888">
      <w:pPr>
        <w:spacing w:after="0" w:line="240" w:lineRule="auto"/>
        <w:rPr>
          <w:b/>
          <w:bCs/>
        </w:rPr>
      </w:pPr>
    </w:p>
    <w:p w14:paraId="2696E996" w14:textId="77777777" w:rsidR="00DA2888" w:rsidRDefault="00DA2888">
      <w:pPr>
        <w:spacing w:after="0" w:line="240" w:lineRule="auto"/>
        <w:rPr>
          <w:b/>
          <w:bCs/>
        </w:rPr>
      </w:pPr>
    </w:p>
    <w:tbl>
      <w:tblPr>
        <w:tblW w:w="15960" w:type="dxa"/>
        <w:tblInd w:w="-318" w:type="dxa"/>
        <w:tblLayout w:type="fixed"/>
        <w:tblLook w:val="0000" w:firstRow="0" w:lastRow="0" w:firstColumn="0" w:lastColumn="0" w:noHBand="0" w:noVBand="0"/>
      </w:tblPr>
      <w:tblGrid>
        <w:gridCol w:w="2440"/>
        <w:gridCol w:w="2126"/>
        <w:gridCol w:w="1038"/>
        <w:gridCol w:w="2343"/>
        <w:gridCol w:w="1102"/>
        <w:gridCol w:w="2209"/>
        <w:gridCol w:w="411"/>
        <w:gridCol w:w="1102"/>
        <w:gridCol w:w="1930"/>
        <w:gridCol w:w="1241"/>
        <w:gridCol w:w="18"/>
      </w:tblGrid>
      <w:tr w:rsidR="007946A8" w14:paraId="1AA06E74" w14:textId="77777777" w:rsidTr="00055303">
        <w:trPr>
          <w:trHeight w:hRule="exact" w:val="561"/>
        </w:trPr>
        <w:tc>
          <w:tcPr>
            <w:tcW w:w="15960" w:type="dxa"/>
            <w:gridSpan w:val="11"/>
            <w:tcBorders>
              <w:top w:val="single" w:sz="4" w:space="0" w:color="auto"/>
              <w:left w:val="single" w:sz="4" w:space="0" w:color="auto"/>
              <w:bottom w:val="single" w:sz="4" w:space="0" w:color="auto"/>
              <w:right w:val="single" w:sz="4" w:space="0" w:color="auto"/>
            </w:tcBorders>
          </w:tcPr>
          <w:p w14:paraId="5485FA65" w14:textId="77777777" w:rsidR="007946A8" w:rsidRPr="009E126E" w:rsidRDefault="007946A8" w:rsidP="001E7EDD">
            <w:pPr>
              <w:snapToGrid w:val="0"/>
              <w:spacing w:after="0" w:line="240" w:lineRule="auto"/>
              <w:rPr>
                <w:b/>
                <w:sz w:val="14"/>
                <w:szCs w:val="14"/>
              </w:rPr>
            </w:pPr>
            <w:r>
              <w:lastRenderedPageBreak/>
              <w:br w:type="page"/>
            </w:r>
          </w:p>
          <w:p w14:paraId="32E3E409" w14:textId="77777777" w:rsidR="007946A8" w:rsidRPr="00D47594" w:rsidRDefault="007946A8" w:rsidP="001E7EDD">
            <w:pPr>
              <w:snapToGrid w:val="0"/>
              <w:spacing w:after="0" w:line="240" w:lineRule="auto"/>
              <w:rPr>
                <w:b/>
                <w:sz w:val="20"/>
                <w:szCs w:val="20"/>
              </w:rPr>
            </w:pPr>
            <w:r w:rsidRPr="00D47594">
              <w:rPr>
                <w:b/>
                <w:sz w:val="20"/>
                <w:szCs w:val="20"/>
              </w:rPr>
              <w:t xml:space="preserve">Activity / operation/ event: </w:t>
            </w:r>
          </w:p>
          <w:p w14:paraId="6BB003F6" w14:textId="77777777" w:rsidR="007946A8" w:rsidRPr="00D47594" w:rsidRDefault="007946A8" w:rsidP="001E7EDD">
            <w:pPr>
              <w:snapToGrid w:val="0"/>
              <w:spacing w:after="0" w:line="240" w:lineRule="auto"/>
              <w:rPr>
                <w:bCs/>
                <w:sz w:val="20"/>
                <w:szCs w:val="20"/>
              </w:rPr>
            </w:pPr>
          </w:p>
          <w:p w14:paraId="5A94D446" w14:textId="77777777" w:rsidR="007946A8" w:rsidRPr="009E126E" w:rsidRDefault="007946A8" w:rsidP="001E7EDD">
            <w:pPr>
              <w:snapToGrid w:val="0"/>
              <w:spacing w:after="0" w:line="240" w:lineRule="auto"/>
              <w:rPr>
                <w:b/>
                <w:sz w:val="14"/>
                <w:szCs w:val="14"/>
              </w:rPr>
            </w:pPr>
          </w:p>
        </w:tc>
      </w:tr>
      <w:tr w:rsidR="007946A8" w14:paraId="0B3D2987" w14:textId="77777777" w:rsidTr="00401EC4">
        <w:trPr>
          <w:trHeight w:val="554"/>
        </w:trPr>
        <w:tc>
          <w:tcPr>
            <w:tcW w:w="11271" w:type="dxa"/>
            <w:gridSpan w:val="6"/>
            <w:tcBorders>
              <w:top w:val="single" w:sz="4" w:space="0" w:color="auto"/>
              <w:left w:val="single" w:sz="4" w:space="0" w:color="000000"/>
              <w:bottom w:val="single" w:sz="4" w:space="0" w:color="000000"/>
            </w:tcBorders>
          </w:tcPr>
          <w:p w14:paraId="17BA16A2" w14:textId="77777777" w:rsidR="007946A8" w:rsidRPr="009E126E" w:rsidRDefault="007946A8" w:rsidP="001E7EDD">
            <w:pPr>
              <w:spacing w:after="0" w:line="240" w:lineRule="auto"/>
              <w:rPr>
                <w:b/>
                <w:sz w:val="14"/>
                <w:szCs w:val="14"/>
              </w:rPr>
            </w:pPr>
          </w:p>
          <w:p w14:paraId="59030B0F" w14:textId="77777777" w:rsidR="007946A8" w:rsidRDefault="007946A8" w:rsidP="001E7EDD">
            <w:pPr>
              <w:spacing w:after="0" w:line="240" w:lineRule="auto"/>
              <w:rPr>
                <w:b/>
                <w:sz w:val="20"/>
                <w:szCs w:val="20"/>
              </w:rPr>
            </w:pPr>
            <w:r w:rsidRPr="00D47594">
              <w:rPr>
                <w:b/>
                <w:sz w:val="20"/>
                <w:szCs w:val="20"/>
              </w:rPr>
              <w:t xml:space="preserve">Establishment: </w:t>
            </w:r>
          </w:p>
          <w:p w14:paraId="64CC1FDB" w14:textId="77777777" w:rsidR="007946A8" w:rsidRPr="009E126E" w:rsidRDefault="007946A8" w:rsidP="001E7EDD">
            <w:pPr>
              <w:spacing w:after="0" w:line="240" w:lineRule="auto"/>
              <w:rPr>
                <w:bCs/>
                <w:sz w:val="14"/>
                <w:szCs w:val="14"/>
              </w:rPr>
            </w:pPr>
          </w:p>
        </w:tc>
        <w:tc>
          <w:tcPr>
            <w:tcW w:w="4689" w:type="dxa"/>
            <w:gridSpan w:val="5"/>
            <w:tcBorders>
              <w:top w:val="single" w:sz="4" w:space="0" w:color="auto"/>
              <w:left w:val="single" w:sz="4" w:space="0" w:color="000000"/>
              <w:bottom w:val="single" w:sz="4" w:space="0" w:color="000000"/>
              <w:right w:val="single" w:sz="4" w:space="0" w:color="000000"/>
            </w:tcBorders>
          </w:tcPr>
          <w:p w14:paraId="05EEF37F" w14:textId="77777777" w:rsidR="007946A8" w:rsidRPr="009E126E" w:rsidRDefault="007946A8" w:rsidP="001E7EDD">
            <w:pPr>
              <w:snapToGrid w:val="0"/>
              <w:spacing w:after="0" w:line="240" w:lineRule="auto"/>
              <w:rPr>
                <w:b/>
                <w:sz w:val="14"/>
                <w:szCs w:val="14"/>
              </w:rPr>
            </w:pPr>
          </w:p>
          <w:p w14:paraId="3B0007EF" w14:textId="77777777" w:rsidR="007946A8" w:rsidRPr="009E126E" w:rsidRDefault="007946A8" w:rsidP="001E7EDD">
            <w:pPr>
              <w:snapToGrid w:val="0"/>
              <w:spacing w:after="0" w:line="240" w:lineRule="auto"/>
              <w:rPr>
                <w:b/>
                <w:sz w:val="14"/>
                <w:szCs w:val="14"/>
              </w:rPr>
            </w:pPr>
            <w:r w:rsidRPr="00D47594">
              <w:rPr>
                <w:b/>
                <w:sz w:val="20"/>
                <w:szCs w:val="20"/>
              </w:rPr>
              <w:t xml:space="preserve">Assessment date: </w:t>
            </w:r>
          </w:p>
        </w:tc>
      </w:tr>
      <w:tr w:rsidR="007946A8" w14:paraId="5327807A" w14:textId="77777777" w:rsidTr="00401EC4">
        <w:trPr>
          <w:trHeight w:val="539"/>
        </w:trPr>
        <w:tc>
          <w:tcPr>
            <w:tcW w:w="11271" w:type="dxa"/>
            <w:gridSpan w:val="6"/>
            <w:tcBorders>
              <w:top w:val="single" w:sz="4" w:space="0" w:color="000000"/>
              <w:left w:val="single" w:sz="4" w:space="0" w:color="000000"/>
              <w:bottom w:val="single" w:sz="4" w:space="0" w:color="000000"/>
            </w:tcBorders>
          </w:tcPr>
          <w:p w14:paraId="446EE161" w14:textId="77777777" w:rsidR="007946A8" w:rsidRPr="009E126E" w:rsidRDefault="007946A8" w:rsidP="001E7EDD">
            <w:pPr>
              <w:spacing w:after="0" w:line="240" w:lineRule="auto"/>
              <w:rPr>
                <w:b/>
                <w:sz w:val="14"/>
                <w:szCs w:val="14"/>
              </w:rPr>
            </w:pPr>
          </w:p>
          <w:p w14:paraId="6CC92F10" w14:textId="77777777" w:rsidR="007946A8" w:rsidRDefault="007946A8" w:rsidP="001E7EDD">
            <w:pPr>
              <w:spacing w:after="0" w:line="240" w:lineRule="auto"/>
              <w:rPr>
                <w:b/>
                <w:sz w:val="20"/>
                <w:szCs w:val="20"/>
              </w:rPr>
            </w:pPr>
            <w:r w:rsidRPr="00D47594">
              <w:rPr>
                <w:b/>
                <w:sz w:val="20"/>
                <w:szCs w:val="20"/>
              </w:rPr>
              <w:t xml:space="preserve">Assessor name / position: </w:t>
            </w:r>
          </w:p>
          <w:p w14:paraId="7D1F5712" w14:textId="77777777" w:rsidR="007946A8" w:rsidRPr="009E126E" w:rsidRDefault="007946A8" w:rsidP="001E7EDD">
            <w:pPr>
              <w:spacing w:after="0" w:line="240" w:lineRule="auto"/>
              <w:rPr>
                <w:bCs/>
                <w:sz w:val="14"/>
                <w:szCs w:val="14"/>
              </w:rPr>
            </w:pPr>
          </w:p>
        </w:tc>
        <w:tc>
          <w:tcPr>
            <w:tcW w:w="4689" w:type="dxa"/>
            <w:gridSpan w:val="5"/>
            <w:tcBorders>
              <w:top w:val="single" w:sz="4" w:space="0" w:color="000000"/>
              <w:left w:val="single" w:sz="4" w:space="0" w:color="000000"/>
              <w:bottom w:val="single" w:sz="4" w:space="0" w:color="000000"/>
              <w:right w:val="single" w:sz="4" w:space="0" w:color="000000"/>
            </w:tcBorders>
          </w:tcPr>
          <w:p w14:paraId="365C3ADC" w14:textId="77777777" w:rsidR="007946A8" w:rsidRPr="009E126E" w:rsidRDefault="007946A8" w:rsidP="001E7EDD">
            <w:pPr>
              <w:spacing w:after="0" w:line="240" w:lineRule="auto"/>
              <w:rPr>
                <w:b/>
                <w:sz w:val="14"/>
                <w:szCs w:val="14"/>
              </w:rPr>
            </w:pPr>
          </w:p>
          <w:p w14:paraId="0B4AE45D" w14:textId="77777777" w:rsidR="007946A8" w:rsidRPr="009E126E" w:rsidRDefault="007946A8" w:rsidP="001E7EDD">
            <w:pPr>
              <w:spacing w:after="0" w:line="240" w:lineRule="auto"/>
              <w:rPr>
                <w:b/>
                <w:sz w:val="14"/>
                <w:szCs w:val="14"/>
              </w:rPr>
            </w:pPr>
            <w:r w:rsidRPr="00D47594">
              <w:rPr>
                <w:b/>
                <w:sz w:val="20"/>
                <w:szCs w:val="20"/>
              </w:rPr>
              <w:t xml:space="preserve">Review date: </w:t>
            </w:r>
          </w:p>
        </w:tc>
      </w:tr>
      <w:tr w:rsidR="007946A8" w:rsidRPr="00FD0577" w14:paraId="3A92F55D" w14:textId="77777777" w:rsidTr="007A45EF">
        <w:trPr>
          <w:gridAfter w:val="1"/>
          <w:wAfter w:w="18" w:type="dxa"/>
          <w:trHeight w:hRule="exact" w:val="940"/>
        </w:trPr>
        <w:tc>
          <w:tcPr>
            <w:tcW w:w="2440" w:type="dxa"/>
            <w:vMerge w:val="restart"/>
            <w:tcBorders>
              <w:top w:val="single" w:sz="4" w:space="0" w:color="000000"/>
              <w:left w:val="single" w:sz="4" w:space="0" w:color="000000"/>
            </w:tcBorders>
            <w:shd w:val="clear" w:color="auto" w:fill="A6A6A6"/>
          </w:tcPr>
          <w:p w14:paraId="2D78A71B" w14:textId="3585F10C" w:rsidR="007946A8" w:rsidRPr="00FD0577" w:rsidRDefault="00084AEA" w:rsidP="001E7EDD">
            <w:pPr>
              <w:pStyle w:val="NoSpacing"/>
              <w:jc w:val="center"/>
              <w:rPr>
                <w:rFonts w:cs="Arial"/>
                <w:b/>
                <w:bCs/>
                <w:sz w:val="20"/>
                <w:szCs w:val="20"/>
              </w:rPr>
            </w:pPr>
            <w:r>
              <w:br w:type="page"/>
            </w:r>
          </w:p>
          <w:p w14:paraId="08AF8809" w14:textId="77777777" w:rsidR="007946A8" w:rsidRPr="00FD0577" w:rsidRDefault="007946A8" w:rsidP="001E7EDD">
            <w:pPr>
              <w:pStyle w:val="NoSpacing"/>
              <w:jc w:val="center"/>
              <w:rPr>
                <w:rFonts w:cs="Arial"/>
                <w:b/>
                <w:bCs/>
                <w:sz w:val="20"/>
                <w:szCs w:val="20"/>
              </w:rPr>
            </w:pPr>
            <w:r w:rsidRPr="00FD0577">
              <w:rPr>
                <w:rFonts w:cs="Arial"/>
                <w:b/>
                <w:bCs/>
                <w:sz w:val="20"/>
                <w:szCs w:val="20"/>
              </w:rPr>
              <w:t>Step 1</w:t>
            </w:r>
          </w:p>
          <w:p w14:paraId="510270D9" w14:textId="77777777" w:rsidR="007946A8" w:rsidRPr="00FD0577" w:rsidRDefault="007946A8" w:rsidP="001E7EDD">
            <w:pPr>
              <w:pStyle w:val="NoSpacing"/>
              <w:jc w:val="center"/>
              <w:rPr>
                <w:rFonts w:cs="Arial"/>
                <w:color w:val="0000FF"/>
                <w:sz w:val="20"/>
                <w:szCs w:val="20"/>
              </w:rPr>
            </w:pPr>
            <w:r w:rsidRPr="00FD0577">
              <w:rPr>
                <w:rFonts w:cs="Arial"/>
                <w:sz w:val="20"/>
                <w:szCs w:val="20"/>
              </w:rPr>
              <w:t>Identify the hazards</w:t>
            </w:r>
          </w:p>
        </w:tc>
        <w:tc>
          <w:tcPr>
            <w:tcW w:w="2126" w:type="dxa"/>
            <w:vMerge w:val="restart"/>
            <w:tcBorders>
              <w:top w:val="single" w:sz="4" w:space="0" w:color="000000"/>
              <w:left w:val="single" w:sz="4" w:space="0" w:color="000000"/>
            </w:tcBorders>
            <w:shd w:val="clear" w:color="auto" w:fill="A6A6A6"/>
          </w:tcPr>
          <w:p w14:paraId="65B01BC8" w14:textId="77777777" w:rsidR="007946A8" w:rsidRPr="00FD0577" w:rsidRDefault="007946A8" w:rsidP="001E7EDD">
            <w:pPr>
              <w:pStyle w:val="NoSpacing"/>
              <w:jc w:val="center"/>
              <w:rPr>
                <w:rFonts w:cs="Arial"/>
                <w:b/>
                <w:bCs/>
                <w:sz w:val="20"/>
                <w:szCs w:val="20"/>
              </w:rPr>
            </w:pPr>
          </w:p>
          <w:p w14:paraId="3026B787" w14:textId="77777777" w:rsidR="007946A8" w:rsidRPr="00FD0577" w:rsidRDefault="007946A8" w:rsidP="001E7EDD">
            <w:pPr>
              <w:pStyle w:val="NoSpacing"/>
              <w:jc w:val="center"/>
              <w:rPr>
                <w:rFonts w:cs="Arial"/>
                <w:b/>
                <w:bCs/>
                <w:sz w:val="20"/>
                <w:szCs w:val="20"/>
              </w:rPr>
            </w:pPr>
            <w:r w:rsidRPr="00FD0577">
              <w:rPr>
                <w:rFonts w:cs="Arial"/>
                <w:b/>
                <w:bCs/>
                <w:sz w:val="20"/>
                <w:szCs w:val="20"/>
              </w:rPr>
              <w:t>Step 2</w:t>
            </w:r>
          </w:p>
          <w:p w14:paraId="585B70C9" w14:textId="77777777" w:rsidR="007946A8" w:rsidRPr="00FD0577" w:rsidRDefault="007946A8" w:rsidP="001E7EDD">
            <w:pPr>
              <w:pStyle w:val="NoSpacing"/>
              <w:jc w:val="center"/>
              <w:rPr>
                <w:rFonts w:cs="Arial"/>
                <w:sz w:val="20"/>
                <w:szCs w:val="20"/>
              </w:rPr>
            </w:pPr>
            <w:r w:rsidRPr="00FD0577">
              <w:rPr>
                <w:rFonts w:cs="Arial"/>
                <w:sz w:val="20"/>
                <w:szCs w:val="20"/>
              </w:rPr>
              <w:t xml:space="preserve">Who might </w:t>
            </w:r>
          </w:p>
          <w:p w14:paraId="4702B872" w14:textId="77777777" w:rsidR="007946A8" w:rsidRPr="00FD0577" w:rsidRDefault="007946A8" w:rsidP="001E7EDD">
            <w:pPr>
              <w:pStyle w:val="NoSpacing"/>
              <w:jc w:val="center"/>
              <w:rPr>
                <w:rFonts w:cs="Arial"/>
                <w:b/>
                <w:bCs/>
                <w:sz w:val="20"/>
                <w:szCs w:val="20"/>
              </w:rPr>
            </w:pPr>
            <w:r w:rsidRPr="00FD0577">
              <w:rPr>
                <w:rFonts w:cs="Arial"/>
                <w:sz w:val="20"/>
                <w:szCs w:val="20"/>
              </w:rPr>
              <w:t>be harmed and how?</w:t>
            </w:r>
          </w:p>
        </w:tc>
        <w:tc>
          <w:tcPr>
            <w:tcW w:w="1038" w:type="dxa"/>
            <w:tcBorders>
              <w:top w:val="single" w:sz="4" w:space="0" w:color="000000"/>
              <w:left w:val="single" w:sz="4" w:space="0" w:color="000000"/>
            </w:tcBorders>
            <w:shd w:val="clear" w:color="auto" w:fill="A6A6A6"/>
          </w:tcPr>
          <w:p w14:paraId="4E6AB6B2" w14:textId="77777777" w:rsidR="007946A8" w:rsidRPr="00FD0577" w:rsidRDefault="007946A8" w:rsidP="001E7EDD">
            <w:pPr>
              <w:pStyle w:val="NoSpacing"/>
              <w:jc w:val="center"/>
              <w:rPr>
                <w:rFonts w:cs="Arial"/>
                <w:b/>
                <w:bCs/>
                <w:sz w:val="20"/>
                <w:szCs w:val="20"/>
              </w:rPr>
            </w:pPr>
          </w:p>
          <w:p w14:paraId="6EEF96DD" w14:textId="77777777" w:rsidR="007946A8" w:rsidRPr="00FD0577" w:rsidRDefault="007946A8" w:rsidP="001E7EDD">
            <w:pPr>
              <w:pStyle w:val="NoSpacing"/>
              <w:jc w:val="center"/>
              <w:rPr>
                <w:rFonts w:cs="Arial"/>
                <w:b/>
                <w:bCs/>
                <w:sz w:val="20"/>
                <w:szCs w:val="20"/>
              </w:rPr>
            </w:pPr>
            <w:r w:rsidRPr="00FD0577">
              <w:rPr>
                <w:rFonts w:cs="Arial"/>
                <w:b/>
                <w:bCs/>
                <w:sz w:val="20"/>
                <w:szCs w:val="20"/>
              </w:rPr>
              <w:t>Raw risk rating</w:t>
            </w:r>
          </w:p>
        </w:tc>
        <w:tc>
          <w:tcPr>
            <w:tcW w:w="2343" w:type="dxa"/>
            <w:vMerge w:val="restart"/>
            <w:tcBorders>
              <w:top w:val="single" w:sz="4" w:space="0" w:color="000000"/>
              <w:left w:val="single" w:sz="4" w:space="0" w:color="000000"/>
            </w:tcBorders>
            <w:shd w:val="clear" w:color="auto" w:fill="A6A6A6"/>
          </w:tcPr>
          <w:p w14:paraId="787B9212" w14:textId="77777777" w:rsidR="007946A8" w:rsidRPr="00FD0577" w:rsidRDefault="007946A8" w:rsidP="001E7EDD">
            <w:pPr>
              <w:pStyle w:val="NoSpacing"/>
              <w:jc w:val="center"/>
              <w:rPr>
                <w:rFonts w:cs="Arial"/>
                <w:sz w:val="20"/>
                <w:szCs w:val="20"/>
              </w:rPr>
            </w:pPr>
          </w:p>
          <w:p w14:paraId="379FAB0F" w14:textId="77777777" w:rsidR="007946A8" w:rsidRPr="00FD0577" w:rsidRDefault="007946A8" w:rsidP="001E7EDD">
            <w:pPr>
              <w:pStyle w:val="NoSpacing"/>
              <w:jc w:val="center"/>
              <w:rPr>
                <w:rFonts w:cs="Arial"/>
                <w:sz w:val="20"/>
                <w:szCs w:val="20"/>
              </w:rPr>
            </w:pPr>
            <w:r w:rsidRPr="00FD0577">
              <w:rPr>
                <w:rFonts w:cs="Arial"/>
                <w:b/>
                <w:bCs/>
                <w:sz w:val="20"/>
                <w:szCs w:val="20"/>
              </w:rPr>
              <w:t>Step 3</w:t>
            </w:r>
          </w:p>
          <w:p w14:paraId="0372354C" w14:textId="77777777" w:rsidR="007946A8" w:rsidRPr="00FD0577" w:rsidRDefault="007946A8" w:rsidP="001E7EDD">
            <w:pPr>
              <w:pStyle w:val="NoSpacing"/>
              <w:jc w:val="center"/>
              <w:rPr>
                <w:rFonts w:cs="Arial"/>
                <w:sz w:val="20"/>
                <w:szCs w:val="20"/>
              </w:rPr>
            </w:pPr>
            <w:r w:rsidRPr="00FD0577">
              <w:rPr>
                <w:rFonts w:cs="Arial"/>
                <w:sz w:val="20"/>
                <w:szCs w:val="20"/>
              </w:rPr>
              <w:t>What do you have in place?</w:t>
            </w:r>
          </w:p>
        </w:tc>
        <w:tc>
          <w:tcPr>
            <w:tcW w:w="1102" w:type="dxa"/>
            <w:vMerge w:val="restart"/>
            <w:tcBorders>
              <w:top w:val="single" w:sz="4" w:space="0" w:color="000000"/>
              <w:left w:val="single" w:sz="4" w:space="0" w:color="000000"/>
            </w:tcBorders>
            <w:shd w:val="clear" w:color="auto" w:fill="A6A6A6"/>
          </w:tcPr>
          <w:p w14:paraId="4F7345BA" w14:textId="77777777" w:rsidR="007946A8" w:rsidRPr="00FD0577" w:rsidRDefault="007946A8" w:rsidP="001E7EDD">
            <w:pPr>
              <w:pStyle w:val="NoSpacing"/>
              <w:jc w:val="center"/>
              <w:rPr>
                <w:rFonts w:cs="Arial"/>
                <w:sz w:val="20"/>
                <w:szCs w:val="20"/>
              </w:rPr>
            </w:pPr>
          </w:p>
          <w:p w14:paraId="1446D55A" w14:textId="77777777" w:rsidR="007946A8" w:rsidRPr="00FD0577" w:rsidRDefault="007946A8" w:rsidP="001E7EDD">
            <w:pPr>
              <w:pStyle w:val="NoSpacing"/>
              <w:jc w:val="center"/>
              <w:rPr>
                <w:rFonts w:cs="Arial"/>
                <w:b/>
                <w:bCs/>
                <w:sz w:val="20"/>
                <w:szCs w:val="20"/>
              </w:rPr>
            </w:pPr>
            <w:r w:rsidRPr="00FD0577">
              <w:rPr>
                <w:rFonts w:cs="Arial"/>
                <w:b/>
                <w:bCs/>
                <w:sz w:val="20"/>
                <w:szCs w:val="20"/>
              </w:rPr>
              <w:t>Step 4</w:t>
            </w:r>
          </w:p>
          <w:p w14:paraId="7C739CEE" w14:textId="77777777" w:rsidR="007946A8" w:rsidRPr="00FD0577" w:rsidRDefault="007946A8" w:rsidP="001E7EDD">
            <w:pPr>
              <w:pStyle w:val="NoSpacing"/>
              <w:jc w:val="center"/>
              <w:rPr>
                <w:rFonts w:cs="Arial"/>
                <w:sz w:val="20"/>
                <w:szCs w:val="20"/>
              </w:rPr>
            </w:pPr>
            <w:r w:rsidRPr="00FD0577">
              <w:rPr>
                <w:rFonts w:cs="Arial"/>
                <w:sz w:val="20"/>
                <w:szCs w:val="20"/>
              </w:rPr>
              <w:t>Anything further</w:t>
            </w:r>
          </w:p>
          <w:p w14:paraId="7A586259" w14:textId="77777777" w:rsidR="007946A8" w:rsidRPr="00FD0577" w:rsidRDefault="007946A8" w:rsidP="001E7EDD">
            <w:pPr>
              <w:pStyle w:val="NoSpacing"/>
              <w:jc w:val="center"/>
              <w:rPr>
                <w:rFonts w:cs="Arial"/>
                <w:sz w:val="20"/>
                <w:szCs w:val="20"/>
              </w:rPr>
            </w:pPr>
            <w:r w:rsidRPr="00FD0577">
              <w:rPr>
                <w:rFonts w:cs="Arial"/>
                <w:sz w:val="20"/>
                <w:szCs w:val="20"/>
              </w:rPr>
              <w:t>needed?</w:t>
            </w:r>
          </w:p>
          <w:p w14:paraId="2BC1F555" w14:textId="77777777" w:rsidR="007946A8" w:rsidRPr="00FD0577" w:rsidRDefault="007946A8" w:rsidP="001E7EDD">
            <w:pPr>
              <w:pStyle w:val="NoSpacing"/>
              <w:jc w:val="center"/>
              <w:rPr>
                <w:rFonts w:cs="Arial"/>
                <w:b/>
                <w:bCs/>
                <w:sz w:val="20"/>
                <w:szCs w:val="20"/>
              </w:rPr>
            </w:pPr>
            <w:r w:rsidRPr="00FD0577">
              <w:rPr>
                <w:rFonts w:cs="Arial"/>
                <w:b/>
                <w:bCs/>
                <w:sz w:val="20"/>
                <w:szCs w:val="20"/>
              </w:rPr>
              <w:t>Yes / No</w:t>
            </w:r>
          </w:p>
        </w:tc>
        <w:tc>
          <w:tcPr>
            <w:tcW w:w="6893" w:type="dxa"/>
            <w:gridSpan w:val="5"/>
            <w:tcBorders>
              <w:top w:val="single" w:sz="4" w:space="0" w:color="000000"/>
              <w:left w:val="single" w:sz="4" w:space="0" w:color="000000"/>
              <w:bottom w:val="single" w:sz="4" w:space="0" w:color="000000"/>
              <w:right w:val="single" w:sz="4" w:space="0" w:color="000000"/>
            </w:tcBorders>
            <w:shd w:val="clear" w:color="auto" w:fill="A6A6A6"/>
          </w:tcPr>
          <w:p w14:paraId="4AED813D" w14:textId="77777777" w:rsidR="007946A8" w:rsidRPr="00FD0577" w:rsidRDefault="007946A8" w:rsidP="001E7EDD">
            <w:pPr>
              <w:pStyle w:val="NoSpacing"/>
              <w:jc w:val="center"/>
              <w:rPr>
                <w:rFonts w:cs="Arial"/>
                <w:b/>
                <w:bCs/>
                <w:sz w:val="20"/>
                <w:szCs w:val="20"/>
              </w:rPr>
            </w:pPr>
            <w:r w:rsidRPr="00FD0577">
              <w:rPr>
                <w:rFonts w:cs="Arial"/>
                <w:b/>
                <w:bCs/>
                <w:sz w:val="20"/>
                <w:szCs w:val="20"/>
              </w:rPr>
              <w:t>Step 5</w:t>
            </w:r>
          </w:p>
          <w:p w14:paraId="1483E651" w14:textId="77777777" w:rsidR="007946A8" w:rsidRPr="00FD0577" w:rsidRDefault="007946A8" w:rsidP="001E7EDD">
            <w:pPr>
              <w:pStyle w:val="NoSpacing"/>
              <w:jc w:val="center"/>
              <w:rPr>
                <w:rFonts w:cs="Arial"/>
                <w:sz w:val="20"/>
                <w:szCs w:val="20"/>
              </w:rPr>
            </w:pPr>
            <w:r w:rsidRPr="00FD0577">
              <w:rPr>
                <w:rFonts w:cs="Arial"/>
                <w:sz w:val="20"/>
                <w:szCs w:val="20"/>
              </w:rPr>
              <w:t>Action and review</w:t>
            </w:r>
          </w:p>
          <w:p w14:paraId="23276D25" w14:textId="77777777" w:rsidR="007946A8" w:rsidRPr="00FD0577" w:rsidRDefault="007946A8" w:rsidP="001E7EDD">
            <w:pPr>
              <w:pStyle w:val="NoSpacing"/>
              <w:jc w:val="center"/>
              <w:rPr>
                <w:rFonts w:cs="Arial"/>
                <w:b/>
                <w:bCs/>
                <w:sz w:val="20"/>
                <w:szCs w:val="20"/>
              </w:rPr>
            </w:pPr>
          </w:p>
        </w:tc>
      </w:tr>
      <w:tr w:rsidR="007946A8" w:rsidRPr="00FD0577" w14:paraId="0CD57636" w14:textId="77777777" w:rsidTr="007A45EF">
        <w:trPr>
          <w:gridAfter w:val="1"/>
          <w:wAfter w:w="18" w:type="dxa"/>
          <w:trHeight w:val="700"/>
        </w:trPr>
        <w:tc>
          <w:tcPr>
            <w:tcW w:w="2440" w:type="dxa"/>
            <w:vMerge/>
            <w:tcBorders>
              <w:left w:val="single" w:sz="4" w:space="0" w:color="000000"/>
              <w:bottom w:val="single" w:sz="4" w:space="0" w:color="000000"/>
            </w:tcBorders>
            <w:shd w:val="clear" w:color="auto" w:fill="A6A6A6"/>
          </w:tcPr>
          <w:p w14:paraId="32DBD138" w14:textId="77777777" w:rsidR="007946A8" w:rsidRPr="00FD0577" w:rsidRDefault="007946A8" w:rsidP="001E7EDD">
            <w:pPr>
              <w:pStyle w:val="NoSpacing"/>
              <w:jc w:val="center"/>
              <w:rPr>
                <w:rFonts w:cs="Arial"/>
                <w:sz w:val="20"/>
                <w:szCs w:val="20"/>
              </w:rPr>
            </w:pPr>
          </w:p>
        </w:tc>
        <w:tc>
          <w:tcPr>
            <w:tcW w:w="2126" w:type="dxa"/>
            <w:vMerge/>
            <w:tcBorders>
              <w:left w:val="single" w:sz="4" w:space="0" w:color="000000"/>
              <w:bottom w:val="single" w:sz="4" w:space="0" w:color="000000"/>
            </w:tcBorders>
            <w:shd w:val="clear" w:color="auto" w:fill="A6A6A6"/>
          </w:tcPr>
          <w:p w14:paraId="35F6226B" w14:textId="77777777" w:rsidR="007946A8" w:rsidRPr="00FD0577" w:rsidRDefault="007946A8" w:rsidP="001E7EDD">
            <w:pPr>
              <w:pStyle w:val="NoSpacing"/>
              <w:jc w:val="center"/>
              <w:rPr>
                <w:rFonts w:cs="Arial"/>
                <w:sz w:val="20"/>
                <w:szCs w:val="20"/>
              </w:rPr>
            </w:pPr>
          </w:p>
        </w:tc>
        <w:tc>
          <w:tcPr>
            <w:tcW w:w="1038" w:type="dxa"/>
            <w:tcBorders>
              <w:left w:val="single" w:sz="4" w:space="0" w:color="000000"/>
              <w:bottom w:val="single" w:sz="4" w:space="0" w:color="000000"/>
            </w:tcBorders>
            <w:shd w:val="clear" w:color="auto" w:fill="A6A6A6"/>
          </w:tcPr>
          <w:p w14:paraId="3E932AE1" w14:textId="77777777" w:rsidR="007946A8" w:rsidRPr="00FD0577" w:rsidRDefault="007946A8" w:rsidP="001E7EDD">
            <w:pPr>
              <w:pStyle w:val="NoSpacing"/>
              <w:jc w:val="center"/>
              <w:rPr>
                <w:rFonts w:cs="Arial"/>
                <w:sz w:val="20"/>
                <w:szCs w:val="20"/>
              </w:rPr>
            </w:pPr>
            <w:r w:rsidRPr="00FD0577">
              <w:rPr>
                <w:rFonts w:cs="Arial"/>
                <w:sz w:val="20"/>
                <w:szCs w:val="20"/>
              </w:rPr>
              <w:t>state total score</w:t>
            </w:r>
          </w:p>
        </w:tc>
        <w:tc>
          <w:tcPr>
            <w:tcW w:w="2343" w:type="dxa"/>
            <w:vMerge/>
            <w:tcBorders>
              <w:left w:val="single" w:sz="4" w:space="0" w:color="000000"/>
              <w:bottom w:val="single" w:sz="4" w:space="0" w:color="000000"/>
            </w:tcBorders>
            <w:shd w:val="clear" w:color="auto" w:fill="A6A6A6"/>
          </w:tcPr>
          <w:p w14:paraId="2EE0C292" w14:textId="77777777" w:rsidR="007946A8" w:rsidRPr="00FD0577" w:rsidRDefault="007946A8" w:rsidP="001E7EDD">
            <w:pPr>
              <w:pStyle w:val="NoSpacing"/>
              <w:jc w:val="center"/>
              <w:rPr>
                <w:rFonts w:cs="Arial"/>
                <w:sz w:val="20"/>
                <w:szCs w:val="20"/>
              </w:rPr>
            </w:pPr>
          </w:p>
        </w:tc>
        <w:tc>
          <w:tcPr>
            <w:tcW w:w="1102" w:type="dxa"/>
            <w:vMerge/>
            <w:tcBorders>
              <w:left w:val="single" w:sz="4" w:space="0" w:color="000000"/>
              <w:bottom w:val="single" w:sz="4" w:space="0" w:color="000000"/>
            </w:tcBorders>
            <w:shd w:val="clear" w:color="auto" w:fill="A6A6A6"/>
          </w:tcPr>
          <w:p w14:paraId="7F9523CA" w14:textId="77777777" w:rsidR="007946A8" w:rsidRPr="00FD0577" w:rsidRDefault="007946A8" w:rsidP="001E7EDD">
            <w:pPr>
              <w:pStyle w:val="NoSpacing"/>
              <w:jc w:val="center"/>
              <w:rPr>
                <w:rFonts w:cs="Arial"/>
                <w:sz w:val="20"/>
                <w:szCs w:val="20"/>
              </w:rPr>
            </w:pPr>
          </w:p>
        </w:tc>
        <w:tc>
          <w:tcPr>
            <w:tcW w:w="2619" w:type="dxa"/>
            <w:gridSpan w:val="2"/>
            <w:tcBorders>
              <w:top w:val="single" w:sz="4" w:space="0" w:color="000000"/>
              <w:left w:val="single" w:sz="4" w:space="0" w:color="000000"/>
              <w:bottom w:val="single" w:sz="4" w:space="0" w:color="000000"/>
            </w:tcBorders>
            <w:shd w:val="clear" w:color="auto" w:fill="A6A6A6"/>
          </w:tcPr>
          <w:p w14:paraId="178B0AE6" w14:textId="77777777" w:rsidR="007946A8" w:rsidRPr="00FD0577" w:rsidRDefault="007946A8" w:rsidP="001E7EDD">
            <w:pPr>
              <w:pStyle w:val="NoSpacing"/>
              <w:jc w:val="center"/>
              <w:rPr>
                <w:rFonts w:cs="Arial"/>
                <w:b/>
                <w:bCs/>
                <w:sz w:val="20"/>
                <w:szCs w:val="20"/>
              </w:rPr>
            </w:pPr>
            <w:r w:rsidRPr="00FD0577">
              <w:rPr>
                <w:rFonts w:cs="Arial"/>
                <w:b/>
                <w:bCs/>
                <w:sz w:val="20"/>
                <w:szCs w:val="20"/>
              </w:rPr>
              <w:t>Action required</w:t>
            </w:r>
          </w:p>
        </w:tc>
        <w:tc>
          <w:tcPr>
            <w:tcW w:w="1102" w:type="dxa"/>
            <w:tcBorders>
              <w:top w:val="single" w:sz="4" w:space="0" w:color="000000"/>
              <w:left w:val="single" w:sz="4" w:space="0" w:color="000000"/>
              <w:bottom w:val="single" w:sz="4" w:space="0" w:color="000000"/>
            </w:tcBorders>
            <w:shd w:val="clear" w:color="auto" w:fill="A6A6A6"/>
          </w:tcPr>
          <w:p w14:paraId="4C2DDF9D" w14:textId="77777777" w:rsidR="007946A8" w:rsidRPr="00FD0577" w:rsidRDefault="007946A8" w:rsidP="001E7EDD">
            <w:pPr>
              <w:pStyle w:val="NoSpacing"/>
              <w:jc w:val="center"/>
              <w:rPr>
                <w:rFonts w:cs="Arial"/>
                <w:b/>
                <w:bCs/>
                <w:sz w:val="20"/>
                <w:szCs w:val="20"/>
              </w:rPr>
            </w:pPr>
            <w:r w:rsidRPr="00FD0577">
              <w:rPr>
                <w:rFonts w:cs="Arial"/>
                <w:b/>
                <w:bCs/>
                <w:sz w:val="20"/>
                <w:szCs w:val="20"/>
              </w:rPr>
              <w:t>Residual risk rating</w:t>
            </w:r>
          </w:p>
          <w:p w14:paraId="16E85D82" w14:textId="77777777" w:rsidR="007946A8" w:rsidRPr="00FD0577" w:rsidRDefault="007946A8" w:rsidP="001E7EDD">
            <w:pPr>
              <w:pStyle w:val="NoSpacing"/>
              <w:jc w:val="center"/>
              <w:rPr>
                <w:rFonts w:cs="Arial"/>
                <w:sz w:val="20"/>
                <w:szCs w:val="20"/>
              </w:rPr>
            </w:pPr>
            <w:r w:rsidRPr="00FD0577">
              <w:rPr>
                <w:rFonts w:cs="Arial"/>
                <w:sz w:val="20"/>
                <w:szCs w:val="20"/>
              </w:rPr>
              <w:t>state total score</w:t>
            </w:r>
          </w:p>
        </w:tc>
        <w:tc>
          <w:tcPr>
            <w:tcW w:w="1930" w:type="dxa"/>
            <w:tcBorders>
              <w:top w:val="single" w:sz="4" w:space="0" w:color="000000"/>
              <w:left w:val="single" w:sz="4" w:space="0" w:color="000000"/>
              <w:bottom w:val="single" w:sz="4" w:space="0" w:color="000000"/>
              <w:right w:val="single" w:sz="4" w:space="0" w:color="auto"/>
            </w:tcBorders>
            <w:shd w:val="clear" w:color="auto" w:fill="A6A6A6"/>
          </w:tcPr>
          <w:p w14:paraId="6B58050A" w14:textId="77777777" w:rsidR="007946A8" w:rsidRPr="00FD0577" w:rsidRDefault="007946A8" w:rsidP="001E7EDD">
            <w:pPr>
              <w:pStyle w:val="NoSpacing"/>
              <w:jc w:val="center"/>
              <w:rPr>
                <w:rFonts w:cs="Arial"/>
                <w:b/>
                <w:bCs/>
                <w:sz w:val="20"/>
                <w:szCs w:val="20"/>
              </w:rPr>
            </w:pPr>
            <w:r w:rsidRPr="00FD0577">
              <w:rPr>
                <w:rFonts w:cs="Arial"/>
                <w:b/>
                <w:bCs/>
                <w:sz w:val="20"/>
                <w:szCs w:val="20"/>
              </w:rPr>
              <w:t>Responsible</w:t>
            </w:r>
          </w:p>
          <w:p w14:paraId="2AC62F0B" w14:textId="77777777" w:rsidR="007946A8" w:rsidRPr="00FD0577" w:rsidRDefault="007946A8" w:rsidP="001E7EDD">
            <w:pPr>
              <w:pStyle w:val="NoSpacing"/>
              <w:jc w:val="center"/>
              <w:rPr>
                <w:rFonts w:cs="Arial"/>
                <w:sz w:val="20"/>
                <w:szCs w:val="20"/>
              </w:rPr>
            </w:pPr>
            <w:r w:rsidRPr="00FD0577">
              <w:rPr>
                <w:rFonts w:cs="Arial"/>
                <w:b/>
                <w:bCs/>
                <w:sz w:val="20"/>
                <w:szCs w:val="20"/>
              </w:rPr>
              <w:t>person</w:t>
            </w:r>
          </w:p>
        </w:tc>
        <w:tc>
          <w:tcPr>
            <w:tcW w:w="1242" w:type="dxa"/>
            <w:tcBorders>
              <w:left w:val="single" w:sz="4" w:space="0" w:color="auto"/>
              <w:bottom w:val="single" w:sz="4" w:space="0" w:color="auto"/>
              <w:right w:val="single" w:sz="4" w:space="0" w:color="000000"/>
            </w:tcBorders>
            <w:shd w:val="clear" w:color="auto" w:fill="A6A6A6"/>
          </w:tcPr>
          <w:p w14:paraId="10078DBE" w14:textId="77777777" w:rsidR="007946A8" w:rsidRPr="00FD0577" w:rsidRDefault="007946A8" w:rsidP="001E7EDD">
            <w:pPr>
              <w:pStyle w:val="NoSpacing"/>
              <w:jc w:val="center"/>
              <w:rPr>
                <w:rFonts w:cs="Arial"/>
                <w:b/>
                <w:bCs/>
                <w:sz w:val="20"/>
                <w:szCs w:val="20"/>
              </w:rPr>
            </w:pPr>
            <w:r w:rsidRPr="00FD0577">
              <w:rPr>
                <w:rFonts w:cs="Arial"/>
                <w:b/>
                <w:bCs/>
                <w:sz w:val="20"/>
                <w:szCs w:val="20"/>
              </w:rPr>
              <w:t>Date completed</w:t>
            </w:r>
          </w:p>
        </w:tc>
      </w:tr>
      <w:tr w:rsidR="007946A8" w:rsidRPr="00FD0577" w14:paraId="4345B169" w14:textId="77777777" w:rsidTr="007A45EF">
        <w:trPr>
          <w:gridAfter w:val="1"/>
          <w:wAfter w:w="18" w:type="dxa"/>
          <w:trHeight w:val="2757"/>
        </w:trPr>
        <w:tc>
          <w:tcPr>
            <w:tcW w:w="2440" w:type="dxa"/>
            <w:tcBorders>
              <w:top w:val="single" w:sz="4" w:space="0" w:color="000000"/>
              <w:left w:val="single" w:sz="4" w:space="0" w:color="000000"/>
              <w:bottom w:val="single" w:sz="4" w:space="0" w:color="000000"/>
            </w:tcBorders>
          </w:tcPr>
          <w:p w14:paraId="6294795C" w14:textId="5E4D4216" w:rsidR="007946A8" w:rsidRDefault="008636EF" w:rsidP="007946A8">
            <w:pPr>
              <w:snapToGrid w:val="0"/>
              <w:spacing w:after="0" w:line="240" w:lineRule="auto"/>
              <w:rPr>
                <w:rFonts w:ascii="Calibri" w:hAnsi="Calibri" w:cs="Calibri"/>
              </w:rPr>
            </w:pPr>
            <w:r>
              <w:rPr>
                <w:rFonts w:ascii="Calibri" w:hAnsi="Calibri" w:cs="Calibri"/>
              </w:rPr>
              <w:t>Us</w:t>
            </w:r>
            <w:r w:rsidR="00361572">
              <w:rPr>
                <w:rFonts w:ascii="Calibri" w:hAnsi="Calibri" w:cs="Calibri"/>
              </w:rPr>
              <w:t>ing</w:t>
            </w:r>
            <w:r>
              <w:rPr>
                <w:rFonts w:ascii="Calibri" w:hAnsi="Calibri" w:cs="Calibri"/>
              </w:rPr>
              <w:t xml:space="preserve"> </w:t>
            </w:r>
            <w:r w:rsidR="00CE6D0F">
              <w:rPr>
                <w:rFonts w:ascii="Calibri" w:hAnsi="Calibri" w:cs="Calibri"/>
              </w:rPr>
              <w:t xml:space="preserve">electric </w:t>
            </w:r>
            <w:r>
              <w:rPr>
                <w:rFonts w:ascii="Calibri" w:hAnsi="Calibri" w:cs="Calibri"/>
              </w:rPr>
              <w:t>kilns</w:t>
            </w:r>
            <w:r w:rsidR="00CE6D0F">
              <w:rPr>
                <w:rFonts w:ascii="Calibri" w:hAnsi="Calibri" w:cs="Calibri"/>
              </w:rPr>
              <w:t xml:space="preserve"> – operational duties</w:t>
            </w:r>
            <w:r w:rsidR="003D4F4F">
              <w:rPr>
                <w:rFonts w:ascii="Calibri" w:hAnsi="Calibri" w:cs="Calibri"/>
              </w:rPr>
              <w:t xml:space="preserve"> and insufficient knowledge of other hazardous equipment used.</w:t>
            </w:r>
          </w:p>
          <w:p w14:paraId="495CA543" w14:textId="5B7AAC58" w:rsidR="00AC2478" w:rsidRDefault="00AC2478" w:rsidP="007946A8">
            <w:pPr>
              <w:snapToGrid w:val="0"/>
              <w:spacing w:after="0" w:line="240" w:lineRule="auto"/>
              <w:rPr>
                <w:rFonts w:ascii="Calibri" w:hAnsi="Calibri" w:cs="Calibri"/>
              </w:rPr>
            </w:pPr>
          </w:p>
          <w:p w14:paraId="08FA1F52" w14:textId="1ABDABD1" w:rsidR="00F9664D" w:rsidRPr="00F9664D" w:rsidRDefault="00F9664D" w:rsidP="007946A8">
            <w:pPr>
              <w:snapToGrid w:val="0"/>
              <w:spacing w:after="0" w:line="240" w:lineRule="auto"/>
              <w:rPr>
                <w:rFonts w:ascii="Calibri" w:hAnsi="Calibri" w:cs="Calibri"/>
                <w:i/>
                <w:iCs/>
              </w:rPr>
            </w:pPr>
            <w:r w:rsidRPr="00F9664D">
              <w:rPr>
                <w:rFonts w:ascii="Calibri" w:hAnsi="Calibri" w:cs="Calibri"/>
                <w:i/>
                <w:iCs/>
              </w:rPr>
              <w:t>Only trained staff</w:t>
            </w:r>
            <w:r w:rsidR="00740E9E">
              <w:rPr>
                <w:rFonts w:ascii="Calibri" w:hAnsi="Calibri" w:cs="Calibri"/>
                <w:i/>
                <w:iCs/>
              </w:rPr>
              <w:t xml:space="preserve"> can</w:t>
            </w:r>
            <w:r w:rsidRPr="00F9664D">
              <w:rPr>
                <w:rFonts w:ascii="Calibri" w:hAnsi="Calibri" w:cs="Calibri"/>
                <w:i/>
                <w:iCs/>
              </w:rPr>
              <w:t xml:space="preserve"> use electric kilns.</w:t>
            </w:r>
          </w:p>
          <w:p w14:paraId="559E1451" w14:textId="7FED3C8D" w:rsidR="00CE6D0F" w:rsidRPr="00FD0577" w:rsidRDefault="00CE6D0F" w:rsidP="007946A8">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32DA6EFB" w14:textId="567CEF60" w:rsidR="00055303" w:rsidRDefault="00055303" w:rsidP="00055303">
            <w:pPr>
              <w:snapToGrid w:val="0"/>
              <w:spacing w:after="0" w:line="240" w:lineRule="auto"/>
              <w:rPr>
                <w:rFonts w:cs="Arial"/>
                <w:sz w:val="20"/>
                <w:szCs w:val="20"/>
              </w:rPr>
            </w:pPr>
            <w:r>
              <w:rPr>
                <w:rFonts w:cs="Arial"/>
                <w:sz w:val="20"/>
                <w:szCs w:val="20"/>
              </w:rPr>
              <w:t>Pottery and Glass Technician</w:t>
            </w:r>
            <w:r w:rsidR="003D1DFC">
              <w:rPr>
                <w:rFonts w:cs="Arial"/>
                <w:sz w:val="20"/>
                <w:szCs w:val="20"/>
              </w:rPr>
              <w:t>s</w:t>
            </w:r>
            <w:r>
              <w:rPr>
                <w:rFonts w:cs="Arial"/>
                <w:sz w:val="20"/>
                <w:szCs w:val="20"/>
              </w:rPr>
              <w:t>.</w:t>
            </w:r>
          </w:p>
          <w:p w14:paraId="79A2E4E6" w14:textId="77777777" w:rsidR="00C90D9D" w:rsidRDefault="00C90D9D" w:rsidP="007946A8">
            <w:pPr>
              <w:snapToGrid w:val="0"/>
              <w:spacing w:after="0" w:line="240" w:lineRule="auto"/>
              <w:rPr>
                <w:rFonts w:cs="Arial"/>
                <w:sz w:val="20"/>
                <w:szCs w:val="20"/>
              </w:rPr>
            </w:pPr>
          </w:p>
          <w:p w14:paraId="5ECD5E19" w14:textId="68FC9C9B" w:rsidR="00740E9E" w:rsidRDefault="004F6795" w:rsidP="007946A8">
            <w:pPr>
              <w:snapToGrid w:val="0"/>
              <w:spacing w:after="0" w:line="240" w:lineRule="auto"/>
              <w:rPr>
                <w:rFonts w:cs="Arial"/>
                <w:sz w:val="20"/>
                <w:szCs w:val="20"/>
              </w:rPr>
            </w:pPr>
            <w:r>
              <w:rPr>
                <w:rFonts w:cs="Arial"/>
                <w:sz w:val="20"/>
                <w:szCs w:val="20"/>
              </w:rPr>
              <w:t xml:space="preserve">Injury or harm caused by </w:t>
            </w:r>
            <w:r w:rsidR="00AE0DD5">
              <w:rPr>
                <w:rFonts w:cs="Arial"/>
                <w:sz w:val="20"/>
                <w:szCs w:val="20"/>
              </w:rPr>
              <w:t xml:space="preserve">lack of </w:t>
            </w:r>
            <w:r w:rsidR="000955D2">
              <w:rPr>
                <w:rFonts w:cs="Arial"/>
                <w:sz w:val="20"/>
                <w:szCs w:val="20"/>
              </w:rPr>
              <w:t>risk assessments (</w:t>
            </w:r>
            <w:r w:rsidR="004B65F9">
              <w:rPr>
                <w:rFonts w:cs="Arial"/>
                <w:sz w:val="20"/>
                <w:szCs w:val="20"/>
              </w:rPr>
              <w:t xml:space="preserve">pottery and glass </w:t>
            </w:r>
            <w:r w:rsidR="00AE0DD5">
              <w:rPr>
                <w:rFonts w:cs="Arial"/>
                <w:sz w:val="20"/>
                <w:szCs w:val="20"/>
              </w:rPr>
              <w:t>workshop</w:t>
            </w:r>
            <w:r w:rsidR="004B65F9">
              <w:rPr>
                <w:rFonts w:cs="Arial"/>
                <w:sz w:val="20"/>
                <w:szCs w:val="20"/>
              </w:rPr>
              <w:t xml:space="preserve">, and </w:t>
            </w:r>
            <w:r w:rsidR="004944FD">
              <w:rPr>
                <w:rFonts w:cs="Arial"/>
                <w:sz w:val="20"/>
                <w:szCs w:val="20"/>
              </w:rPr>
              <w:t>electric kiln</w:t>
            </w:r>
            <w:r w:rsidR="00193E64">
              <w:rPr>
                <w:rFonts w:cs="Arial"/>
                <w:sz w:val="20"/>
                <w:szCs w:val="20"/>
              </w:rPr>
              <w:t xml:space="preserve">) which </w:t>
            </w:r>
            <w:r w:rsidR="004B65F9">
              <w:rPr>
                <w:rFonts w:cs="Arial"/>
                <w:sz w:val="20"/>
                <w:szCs w:val="20"/>
              </w:rPr>
              <w:t xml:space="preserve"> </w:t>
            </w:r>
            <w:r w:rsidR="004944FD">
              <w:rPr>
                <w:rFonts w:cs="Arial"/>
                <w:sz w:val="20"/>
                <w:szCs w:val="20"/>
              </w:rPr>
              <w:t xml:space="preserve">identify the control measures required </w:t>
            </w:r>
            <w:r w:rsidR="00D62A8D">
              <w:rPr>
                <w:rFonts w:cs="Arial"/>
                <w:sz w:val="20"/>
                <w:szCs w:val="20"/>
              </w:rPr>
              <w:t xml:space="preserve">to reduce or eliminate the risk of harm </w:t>
            </w:r>
            <w:r w:rsidR="004944FD">
              <w:rPr>
                <w:rFonts w:cs="Arial"/>
                <w:sz w:val="20"/>
                <w:szCs w:val="20"/>
              </w:rPr>
              <w:t xml:space="preserve">e.g. </w:t>
            </w:r>
            <w:r>
              <w:rPr>
                <w:rFonts w:cs="Arial"/>
                <w:sz w:val="20"/>
                <w:szCs w:val="20"/>
              </w:rPr>
              <w:t>training</w:t>
            </w:r>
            <w:r w:rsidR="00A90BB9">
              <w:rPr>
                <w:rFonts w:cs="Arial"/>
                <w:sz w:val="20"/>
                <w:szCs w:val="20"/>
              </w:rPr>
              <w:t>, fire and emergency evacuation</w:t>
            </w:r>
            <w:r w:rsidR="003737C4">
              <w:rPr>
                <w:rFonts w:cs="Arial"/>
                <w:sz w:val="20"/>
                <w:szCs w:val="20"/>
              </w:rPr>
              <w:t xml:space="preserve"> procedures</w:t>
            </w:r>
            <w:r w:rsidR="00A90BB9">
              <w:rPr>
                <w:rFonts w:cs="Arial"/>
                <w:sz w:val="20"/>
                <w:szCs w:val="20"/>
              </w:rPr>
              <w:t>,</w:t>
            </w:r>
            <w:r>
              <w:rPr>
                <w:rFonts w:cs="Arial"/>
                <w:sz w:val="20"/>
                <w:szCs w:val="20"/>
              </w:rPr>
              <w:t xml:space="preserve"> and </w:t>
            </w:r>
            <w:r w:rsidR="00A90BB9">
              <w:rPr>
                <w:rFonts w:cs="Arial"/>
                <w:sz w:val="20"/>
                <w:szCs w:val="20"/>
              </w:rPr>
              <w:t xml:space="preserve">other </w:t>
            </w:r>
            <w:r>
              <w:rPr>
                <w:rFonts w:cs="Arial"/>
                <w:sz w:val="20"/>
                <w:szCs w:val="20"/>
              </w:rPr>
              <w:t xml:space="preserve">safe </w:t>
            </w:r>
            <w:r w:rsidR="004944FD">
              <w:rPr>
                <w:rFonts w:cs="Arial"/>
                <w:sz w:val="20"/>
                <w:szCs w:val="20"/>
              </w:rPr>
              <w:t xml:space="preserve">working </w:t>
            </w:r>
            <w:r>
              <w:rPr>
                <w:rFonts w:cs="Arial"/>
                <w:sz w:val="20"/>
                <w:szCs w:val="20"/>
              </w:rPr>
              <w:t>practices.</w:t>
            </w:r>
          </w:p>
          <w:p w14:paraId="2C7E477C" w14:textId="1E6ECFDA" w:rsidR="004F6795" w:rsidRPr="00FD0577" w:rsidRDefault="004F6795" w:rsidP="007946A8">
            <w:pPr>
              <w:snapToGrid w:val="0"/>
              <w:spacing w:after="0" w:line="240" w:lineRule="auto"/>
              <w:rPr>
                <w:rFonts w:cs="Arial"/>
                <w:sz w:val="20"/>
                <w:szCs w:val="20"/>
              </w:rPr>
            </w:pPr>
          </w:p>
        </w:tc>
        <w:tc>
          <w:tcPr>
            <w:tcW w:w="1038" w:type="dxa"/>
            <w:tcBorders>
              <w:top w:val="single" w:sz="4" w:space="0" w:color="000000"/>
              <w:left w:val="single" w:sz="4" w:space="0" w:color="000000"/>
              <w:bottom w:val="single" w:sz="4" w:space="0" w:color="000000"/>
            </w:tcBorders>
          </w:tcPr>
          <w:p w14:paraId="038934A5" w14:textId="77777777" w:rsidR="007946A8" w:rsidRPr="00FD0577" w:rsidRDefault="007946A8" w:rsidP="007946A8">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41B55431" w14:textId="77777777" w:rsidR="007946A8" w:rsidRPr="00FD0577" w:rsidRDefault="007946A8" w:rsidP="007946A8">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646BA2C2" w14:textId="77777777" w:rsidR="007946A8" w:rsidRPr="00FD0577" w:rsidRDefault="007946A8" w:rsidP="007946A8">
            <w:pPr>
              <w:snapToGrid w:val="0"/>
              <w:spacing w:after="0" w:line="240" w:lineRule="auto"/>
              <w:rPr>
                <w:rFonts w:cs="Arial"/>
                <w:sz w:val="20"/>
                <w:szCs w:val="20"/>
              </w:rPr>
            </w:pPr>
          </w:p>
        </w:tc>
        <w:tc>
          <w:tcPr>
            <w:tcW w:w="2619" w:type="dxa"/>
            <w:gridSpan w:val="2"/>
            <w:tcBorders>
              <w:top w:val="single" w:sz="4" w:space="0" w:color="000000"/>
              <w:left w:val="single" w:sz="4" w:space="0" w:color="000000"/>
              <w:bottom w:val="single" w:sz="4" w:space="0" w:color="000000"/>
            </w:tcBorders>
          </w:tcPr>
          <w:p w14:paraId="104FC6D8" w14:textId="77777777" w:rsidR="007946A8" w:rsidRPr="00FD0577" w:rsidRDefault="007946A8" w:rsidP="007946A8">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5F8C0231" w14:textId="77777777" w:rsidR="007946A8" w:rsidRPr="00FD0577" w:rsidRDefault="007946A8" w:rsidP="007946A8">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193CF4B5" w14:textId="77777777" w:rsidR="007946A8" w:rsidRPr="00FD0577" w:rsidRDefault="007946A8" w:rsidP="007946A8">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5284949A" w14:textId="77777777" w:rsidR="007946A8" w:rsidRPr="00FD0577" w:rsidRDefault="007946A8" w:rsidP="007946A8">
            <w:pPr>
              <w:snapToGrid w:val="0"/>
              <w:spacing w:after="0" w:line="240" w:lineRule="auto"/>
              <w:rPr>
                <w:rFonts w:cs="Arial"/>
                <w:sz w:val="20"/>
                <w:szCs w:val="20"/>
              </w:rPr>
            </w:pPr>
          </w:p>
        </w:tc>
      </w:tr>
      <w:tr w:rsidR="00CB51A0" w:rsidRPr="00FD0577" w14:paraId="08E4767A" w14:textId="77777777" w:rsidTr="00FF7F64">
        <w:trPr>
          <w:trHeight w:val="2315"/>
        </w:trPr>
        <w:tc>
          <w:tcPr>
            <w:tcW w:w="2444" w:type="dxa"/>
            <w:tcBorders>
              <w:top w:val="single" w:sz="4" w:space="0" w:color="000000"/>
              <w:left w:val="single" w:sz="4" w:space="0" w:color="000000"/>
              <w:bottom w:val="single" w:sz="4" w:space="0" w:color="000000"/>
            </w:tcBorders>
          </w:tcPr>
          <w:p w14:paraId="3E844370" w14:textId="17C17E38" w:rsidR="00CB51A0" w:rsidRDefault="00433D80" w:rsidP="007946A8">
            <w:pPr>
              <w:snapToGrid w:val="0"/>
              <w:spacing w:after="0" w:line="240" w:lineRule="auto"/>
              <w:rPr>
                <w:rFonts w:ascii="Calibri" w:hAnsi="Calibri" w:cs="Calibri"/>
              </w:rPr>
            </w:pPr>
            <w:r>
              <w:rPr>
                <w:rFonts w:ascii="Calibri" w:hAnsi="Calibri" w:cs="Calibri"/>
              </w:rPr>
              <w:lastRenderedPageBreak/>
              <w:t>First aid and burns kits not available.</w:t>
            </w:r>
          </w:p>
        </w:tc>
        <w:tc>
          <w:tcPr>
            <w:tcW w:w="2128" w:type="dxa"/>
            <w:tcBorders>
              <w:top w:val="single" w:sz="4" w:space="0" w:color="000000"/>
              <w:left w:val="single" w:sz="4" w:space="0" w:color="000000"/>
              <w:bottom w:val="single" w:sz="4" w:space="0" w:color="000000"/>
            </w:tcBorders>
          </w:tcPr>
          <w:p w14:paraId="4C9E04A9" w14:textId="2AB08F8A" w:rsidR="003848E5" w:rsidRDefault="00961C97" w:rsidP="003848E5">
            <w:pPr>
              <w:snapToGrid w:val="0"/>
              <w:spacing w:after="0" w:line="240" w:lineRule="auto"/>
              <w:rPr>
                <w:rFonts w:cs="Arial"/>
                <w:sz w:val="20"/>
                <w:szCs w:val="20"/>
              </w:rPr>
            </w:pPr>
            <w:r>
              <w:rPr>
                <w:rFonts w:cs="Arial"/>
                <w:sz w:val="20"/>
                <w:szCs w:val="20"/>
              </w:rPr>
              <w:t>Pottery and Glass Technician</w:t>
            </w:r>
            <w:r w:rsidR="003D1DFC">
              <w:rPr>
                <w:rFonts w:cs="Arial"/>
                <w:sz w:val="20"/>
                <w:szCs w:val="20"/>
              </w:rPr>
              <w:t>s.</w:t>
            </w:r>
          </w:p>
          <w:p w14:paraId="7F9D7420" w14:textId="77777777" w:rsidR="003D1DFC" w:rsidRDefault="003D1DFC" w:rsidP="003848E5">
            <w:pPr>
              <w:snapToGrid w:val="0"/>
              <w:spacing w:after="0" w:line="240" w:lineRule="auto"/>
              <w:rPr>
                <w:rFonts w:cs="Arial"/>
                <w:sz w:val="20"/>
                <w:szCs w:val="20"/>
              </w:rPr>
            </w:pPr>
          </w:p>
          <w:p w14:paraId="731BF2DB" w14:textId="6525940B" w:rsidR="00CB51A0" w:rsidRDefault="003848E5" w:rsidP="003848E5">
            <w:pPr>
              <w:snapToGrid w:val="0"/>
              <w:spacing w:after="0" w:line="240" w:lineRule="auto"/>
              <w:rPr>
                <w:rFonts w:cs="Arial"/>
                <w:sz w:val="20"/>
                <w:szCs w:val="20"/>
              </w:rPr>
            </w:pPr>
            <w:r>
              <w:rPr>
                <w:rFonts w:cs="Arial"/>
                <w:sz w:val="20"/>
                <w:szCs w:val="20"/>
              </w:rPr>
              <w:t>Injuries aggravated by not having first aid or burns kits available.</w:t>
            </w:r>
          </w:p>
        </w:tc>
        <w:tc>
          <w:tcPr>
            <w:tcW w:w="1039" w:type="dxa"/>
            <w:tcBorders>
              <w:top w:val="single" w:sz="4" w:space="0" w:color="000000"/>
              <w:left w:val="single" w:sz="4" w:space="0" w:color="000000"/>
              <w:bottom w:val="single" w:sz="4" w:space="0" w:color="000000"/>
            </w:tcBorders>
          </w:tcPr>
          <w:p w14:paraId="1240AD3A" w14:textId="77777777" w:rsidR="00CB51A0" w:rsidRPr="00FD0577" w:rsidRDefault="00CB51A0" w:rsidP="007946A8">
            <w:pPr>
              <w:spacing w:after="0" w:line="240" w:lineRule="auto"/>
              <w:rPr>
                <w:rFonts w:cs="Arial"/>
                <w:sz w:val="20"/>
                <w:szCs w:val="20"/>
              </w:rPr>
            </w:pPr>
          </w:p>
        </w:tc>
        <w:tc>
          <w:tcPr>
            <w:tcW w:w="2346" w:type="dxa"/>
            <w:tcBorders>
              <w:top w:val="single" w:sz="4" w:space="0" w:color="000000"/>
              <w:left w:val="single" w:sz="4" w:space="0" w:color="000000"/>
              <w:bottom w:val="single" w:sz="4" w:space="0" w:color="000000"/>
            </w:tcBorders>
          </w:tcPr>
          <w:p w14:paraId="564252AD" w14:textId="77777777" w:rsidR="00CB51A0" w:rsidRPr="00FD0577" w:rsidRDefault="00CB51A0" w:rsidP="007946A8">
            <w:pPr>
              <w:snapToGrid w:val="0"/>
              <w:spacing w:after="0" w:line="240" w:lineRule="auto"/>
              <w:rPr>
                <w:rFonts w:cs="Arial"/>
                <w:sz w:val="20"/>
                <w:szCs w:val="20"/>
              </w:rPr>
            </w:pPr>
          </w:p>
        </w:tc>
        <w:tc>
          <w:tcPr>
            <w:tcW w:w="1103" w:type="dxa"/>
            <w:tcBorders>
              <w:top w:val="single" w:sz="4" w:space="0" w:color="000000"/>
              <w:left w:val="single" w:sz="4" w:space="0" w:color="000000"/>
              <w:bottom w:val="single" w:sz="4" w:space="0" w:color="000000"/>
            </w:tcBorders>
          </w:tcPr>
          <w:p w14:paraId="496A9110" w14:textId="77777777" w:rsidR="00CB51A0" w:rsidRPr="00FD0577" w:rsidRDefault="00CB51A0" w:rsidP="007946A8">
            <w:pPr>
              <w:snapToGrid w:val="0"/>
              <w:spacing w:after="0" w:line="240" w:lineRule="auto"/>
              <w:rPr>
                <w:rFonts w:cs="Arial"/>
                <w:sz w:val="20"/>
                <w:szCs w:val="20"/>
              </w:rPr>
            </w:pPr>
          </w:p>
        </w:tc>
        <w:tc>
          <w:tcPr>
            <w:tcW w:w="2622" w:type="dxa"/>
            <w:gridSpan w:val="2"/>
            <w:tcBorders>
              <w:top w:val="single" w:sz="4" w:space="0" w:color="000000"/>
              <w:left w:val="single" w:sz="4" w:space="0" w:color="000000"/>
              <w:bottom w:val="single" w:sz="4" w:space="0" w:color="000000"/>
            </w:tcBorders>
          </w:tcPr>
          <w:p w14:paraId="184BE0F7" w14:textId="77777777" w:rsidR="00CB51A0" w:rsidRPr="00FD0577" w:rsidRDefault="00CB51A0" w:rsidP="007946A8">
            <w:pPr>
              <w:snapToGrid w:val="0"/>
              <w:spacing w:after="0" w:line="240" w:lineRule="auto"/>
              <w:rPr>
                <w:rFonts w:cs="Arial"/>
                <w:sz w:val="20"/>
                <w:szCs w:val="20"/>
              </w:rPr>
            </w:pPr>
          </w:p>
        </w:tc>
        <w:tc>
          <w:tcPr>
            <w:tcW w:w="1103" w:type="dxa"/>
            <w:tcBorders>
              <w:top w:val="single" w:sz="4" w:space="0" w:color="000000"/>
              <w:left w:val="single" w:sz="4" w:space="0" w:color="000000"/>
              <w:bottom w:val="single" w:sz="4" w:space="0" w:color="000000"/>
            </w:tcBorders>
          </w:tcPr>
          <w:p w14:paraId="32022884" w14:textId="77777777" w:rsidR="00CB51A0" w:rsidRPr="00FD0577" w:rsidRDefault="00CB51A0" w:rsidP="007946A8">
            <w:pPr>
              <w:snapToGrid w:val="0"/>
              <w:spacing w:after="0" w:line="240" w:lineRule="auto"/>
              <w:rPr>
                <w:rFonts w:cs="Arial"/>
                <w:sz w:val="20"/>
                <w:szCs w:val="20"/>
              </w:rPr>
            </w:pPr>
          </w:p>
        </w:tc>
        <w:tc>
          <w:tcPr>
            <w:tcW w:w="1932" w:type="dxa"/>
            <w:tcBorders>
              <w:top w:val="single" w:sz="4" w:space="0" w:color="000000"/>
              <w:left w:val="single" w:sz="4" w:space="0" w:color="000000"/>
              <w:bottom w:val="single" w:sz="4" w:space="0" w:color="000000"/>
              <w:right w:val="single" w:sz="4" w:space="0" w:color="000000"/>
            </w:tcBorders>
          </w:tcPr>
          <w:p w14:paraId="17D9200E" w14:textId="77777777" w:rsidR="00CB51A0" w:rsidRPr="00FD0577" w:rsidRDefault="00CB51A0" w:rsidP="007946A8">
            <w:pPr>
              <w:snapToGrid w:val="0"/>
              <w:spacing w:after="0" w:line="240" w:lineRule="auto"/>
              <w:rPr>
                <w:rFonts w:cs="Arial"/>
                <w:sz w:val="20"/>
                <w:szCs w:val="20"/>
              </w:rPr>
            </w:pPr>
          </w:p>
        </w:tc>
        <w:tc>
          <w:tcPr>
            <w:tcW w:w="1243" w:type="dxa"/>
            <w:gridSpan w:val="2"/>
            <w:tcBorders>
              <w:top w:val="single" w:sz="4" w:space="0" w:color="000000"/>
              <w:left w:val="single" w:sz="4" w:space="0" w:color="000000"/>
              <w:bottom w:val="single" w:sz="4" w:space="0" w:color="000000"/>
              <w:right w:val="single" w:sz="4" w:space="0" w:color="000000"/>
            </w:tcBorders>
          </w:tcPr>
          <w:p w14:paraId="7FAF733A" w14:textId="77777777" w:rsidR="00CB51A0" w:rsidRPr="00FD0577" w:rsidRDefault="00CB51A0" w:rsidP="007946A8">
            <w:pPr>
              <w:snapToGrid w:val="0"/>
              <w:spacing w:after="0" w:line="240" w:lineRule="auto"/>
              <w:rPr>
                <w:rFonts w:cs="Arial"/>
                <w:sz w:val="20"/>
                <w:szCs w:val="20"/>
              </w:rPr>
            </w:pPr>
          </w:p>
        </w:tc>
      </w:tr>
      <w:tr w:rsidR="007946A8" w:rsidRPr="00FD0577" w14:paraId="4C22B089" w14:textId="77777777" w:rsidTr="00FF7F64">
        <w:trPr>
          <w:trHeight w:val="2068"/>
        </w:trPr>
        <w:tc>
          <w:tcPr>
            <w:tcW w:w="2444" w:type="dxa"/>
            <w:tcBorders>
              <w:top w:val="single" w:sz="4" w:space="0" w:color="000000"/>
              <w:left w:val="single" w:sz="4" w:space="0" w:color="000000"/>
              <w:bottom w:val="single" w:sz="4" w:space="0" w:color="000000"/>
            </w:tcBorders>
          </w:tcPr>
          <w:p w14:paraId="0204611B" w14:textId="1D20DE41" w:rsidR="007946A8" w:rsidRDefault="00B629D6" w:rsidP="007946A8">
            <w:pPr>
              <w:snapToGrid w:val="0"/>
              <w:spacing w:after="0" w:line="240" w:lineRule="auto"/>
              <w:rPr>
                <w:rFonts w:ascii="Calibri" w:hAnsi="Calibri" w:cs="Calibri"/>
              </w:rPr>
            </w:pPr>
            <w:r>
              <w:rPr>
                <w:rFonts w:ascii="Calibri" w:hAnsi="Calibri" w:cs="Calibri"/>
              </w:rPr>
              <w:t>Spread of contamination of silica and other substances e.g. when sanding down kiln shelves</w:t>
            </w:r>
            <w:r w:rsidR="00F4780D">
              <w:rPr>
                <w:rFonts w:ascii="Calibri" w:hAnsi="Calibri" w:cs="Calibri"/>
              </w:rPr>
              <w:t xml:space="preserve"> to remove clay or glazes.</w:t>
            </w:r>
          </w:p>
          <w:p w14:paraId="7D9C2B82" w14:textId="312482FB" w:rsidR="00B629D6" w:rsidRPr="00FD0577" w:rsidRDefault="00B629D6" w:rsidP="007946A8">
            <w:pPr>
              <w:snapToGrid w:val="0"/>
              <w:spacing w:after="0" w:line="240" w:lineRule="auto"/>
              <w:rPr>
                <w:rFonts w:cs="Arial"/>
                <w:sz w:val="20"/>
                <w:szCs w:val="20"/>
              </w:rPr>
            </w:pPr>
          </w:p>
        </w:tc>
        <w:tc>
          <w:tcPr>
            <w:tcW w:w="2128" w:type="dxa"/>
            <w:tcBorders>
              <w:top w:val="single" w:sz="4" w:space="0" w:color="000000"/>
              <w:left w:val="single" w:sz="4" w:space="0" w:color="000000"/>
              <w:bottom w:val="single" w:sz="4" w:space="0" w:color="000000"/>
            </w:tcBorders>
          </w:tcPr>
          <w:p w14:paraId="525B56C5" w14:textId="11F82A8B" w:rsidR="00055303" w:rsidRDefault="00055303" w:rsidP="00055303">
            <w:pPr>
              <w:snapToGrid w:val="0"/>
              <w:spacing w:after="0" w:line="240" w:lineRule="auto"/>
              <w:rPr>
                <w:rFonts w:cs="Arial"/>
                <w:sz w:val="20"/>
                <w:szCs w:val="20"/>
              </w:rPr>
            </w:pPr>
            <w:r>
              <w:rPr>
                <w:rFonts w:cs="Arial"/>
                <w:sz w:val="20"/>
                <w:szCs w:val="20"/>
              </w:rPr>
              <w:t>Pottery and Glass Technician</w:t>
            </w:r>
            <w:r w:rsidR="003D1DFC">
              <w:rPr>
                <w:rFonts w:cs="Arial"/>
                <w:sz w:val="20"/>
                <w:szCs w:val="20"/>
              </w:rPr>
              <w:t>s</w:t>
            </w:r>
            <w:r>
              <w:rPr>
                <w:rFonts w:cs="Arial"/>
                <w:sz w:val="20"/>
                <w:szCs w:val="20"/>
              </w:rPr>
              <w:t>.</w:t>
            </w:r>
          </w:p>
          <w:p w14:paraId="25A37B79" w14:textId="77777777" w:rsidR="00850BFA" w:rsidRDefault="00850BFA" w:rsidP="00850BFA">
            <w:pPr>
              <w:snapToGrid w:val="0"/>
              <w:spacing w:after="0" w:line="240" w:lineRule="auto"/>
              <w:rPr>
                <w:rFonts w:ascii="Calibri" w:hAnsi="Calibri" w:cs="Calibri"/>
              </w:rPr>
            </w:pPr>
          </w:p>
          <w:p w14:paraId="5FFA5FEF" w14:textId="77777777" w:rsidR="00D527B2" w:rsidRDefault="004944FD" w:rsidP="00850BFA">
            <w:pPr>
              <w:snapToGrid w:val="0"/>
              <w:spacing w:after="0" w:line="240" w:lineRule="auto"/>
              <w:rPr>
                <w:rFonts w:ascii="Calibri" w:hAnsi="Calibri" w:cs="Calibri"/>
              </w:rPr>
            </w:pPr>
            <w:r>
              <w:rPr>
                <w:rFonts w:ascii="Calibri" w:hAnsi="Calibri" w:cs="Calibri"/>
              </w:rPr>
              <w:t xml:space="preserve">Harm </w:t>
            </w:r>
            <w:r w:rsidR="00850BFA">
              <w:rPr>
                <w:rFonts w:ascii="Calibri" w:hAnsi="Calibri" w:cs="Calibri"/>
              </w:rPr>
              <w:t>due to inhalation, ingestion or skin contact with a hazardous substance.</w:t>
            </w:r>
          </w:p>
          <w:p w14:paraId="6B3E1DF3" w14:textId="79D46227" w:rsidR="00FF7F64" w:rsidRPr="00FD0577" w:rsidRDefault="00FF7F64" w:rsidP="00850BFA">
            <w:pPr>
              <w:snapToGrid w:val="0"/>
              <w:spacing w:after="0" w:line="240" w:lineRule="auto"/>
              <w:rPr>
                <w:rFonts w:cs="Arial"/>
                <w:sz w:val="20"/>
                <w:szCs w:val="20"/>
              </w:rPr>
            </w:pPr>
          </w:p>
        </w:tc>
        <w:tc>
          <w:tcPr>
            <w:tcW w:w="1039" w:type="dxa"/>
            <w:tcBorders>
              <w:top w:val="single" w:sz="4" w:space="0" w:color="000000"/>
              <w:left w:val="single" w:sz="4" w:space="0" w:color="000000"/>
              <w:bottom w:val="single" w:sz="4" w:space="0" w:color="000000"/>
            </w:tcBorders>
          </w:tcPr>
          <w:p w14:paraId="490FD9B4" w14:textId="77777777" w:rsidR="007946A8" w:rsidRPr="00FD0577" w:rsidRDefault="007946A8" w:rsidP="007946A8">
            <w:pPr>
              <w:spacing w:after="0" w:line="240" w:lineRule="auto"/>
              <w:rPr>
                <w:rFonts w:cs="Arial"/>
                <w:sz w:val="20"/>
                <w:szCs w:val="20"/>
              </w:rPr>
            </w:pPr>
          </w:p>
        </w:tc>
        <w:tc>
          <w:tcPr>
            <w:tcW w:w="2346" w:type="dxa"/>
            <w:tcBorders>
              <w:top w:val="single" w:sz="4" w:space="0" w:color="000000"/>
              <w:left w:val="single" w:sz="4" w:space="0" w:color="000000"/>
              <w:bottom w:val="single" w:sz="4" w:space="0" w:color="000000"/>
            </w:tcBorders>
          </w:tcPr>
          <w:p w14:paraId="001FB3EC" w14:textId="77777777" w:rsidR="007946A8" w:rsidRPr="00FD0577" w:rsidRDefault="007946A8" w:rsidP="007946A8">
            <w:pPr>
              <w:snapToGrid w:val="0"/>
              <w:spacing w:after="0" w:line="240" w:lineRule="auto"/>
              <w:rPr>
                <w:rFonts w:cs="Arial"/>
                <w:sz w:val="20"/>
                <w:szCs w:val="20"/>
              </w:rPr>
            </w:pPr>
          </w:p>
        </w:tc>
        <w:tc>
          <w:tcPr>
            <w:tcW w:w="1103" w:type="dxa"/>
            <w:tcBorders>
              <w:top w:val="single" w:sz="4" w:space="0" w:color="000000"/>
              <w:left w:val="single" w:sz="4" w:space="0" w:color="000000"/>
              <w:bottom w:val="single" w:sz="4" w:space="0" w:color="000000"/>
            </w:tcBorders>
          </w:tcPr>
          <w:p w14:paraId="5B461CEE" w14:textId="77777777" w:rsidR="007946A8" w:rsidRPr="00FD0577" w:rsidRDefault="007946A8" w:rsidP="007946A8">
            <w:pPr>
              <w:snapToGrid w:val="0"/>
              <w:spacing w:after="0" w:line="240" w:lineRule="auto"/>
              <w:rPr>
                <w:rFonts w:cs="Arial"/>
                <w:sz w:val="20"/>
                <w:szCs w:val="20"/>
              </w:rPr>
            </w:pPr>
          </w:p>
        </w:tc>
        <w:tc>
          <w:tcPr>
            <w:tcW w:w="2622" w:type="dxa"/>
            <w:gridSpan w:val="2"/>
            <w:tcBorders>
              <w:top w:val="single" w:sz="4" w:space="0" w:color="000000"/>
              <w:left w:val="single" w:sz="4" w:space="0" w:color="000000"/>
              <w:bottom w:val="single" w:sz="4" w:space="0" w:color="000000"/>
            </w:tcBorders>
          </w:tcPr>
          <w:p w14:paraId="2BD0B925" w14:textId="77777777" w:rsidR="007946A8" w:rsidRPr="00FD0577" w:rsidRDefault="007946A8" w:rsidP="007946A8">
            <w:pPr>
              <w:snapToGrid w:val="0"/>
              <w:spacing w:after="0" w:line="240" w:lineRule="auto"/>
              <w:rPr>
                <w:rFonts w:cs="Arial"/>
                <w:sz w:val="20"/>
                <w:szCs w:val="20"/>
              </w:rPr>
            </w:pPr>
          </w:p>
        </w:tc>
        <w:tc>
          <w:tcPr>
            <w:tcW w:w="1103" w:type="dxa"/>
            <w:tcBorders>
              <w:top w:val="single" w:sz="4" w:space="0" w:color="000000"/>
              <w:left w:val="single" w:sz="4" w:space="0" w:color="000000"/>
              <w:bottom w:val="single" w:sz="4" w:space="0" w:color="000000"/>
            </w:tcBorders>
          </w:tcPr>
          <w:p w14:paraId="015B8AC6" w14:textId="77777777" w:rsidR="007946A8" w:rsidRPr="00FD0577" w:rsidRDefault="007946A8" w:rsidP="007946A8">
            <w:pPr>
              <w:snapToGrid w:val="0"/>
              <w:spacing w:after="0" w:line="240" w:lineRule="auto"/>
              <w:rPr>
                <w:rFonts w:cs="Arial"/>
                <w:sz w:val="20"/>
                <w:szCs w:val="20"/>
              </w:rPr>
            </w:pPr>
          </w:p>
        </w:tc>
        <w:tc>
          <w:tcPr>
            <w:tcW w:w="1932" w:type="dxa"/>
            <w:tcBorders>
              <w:top w:val="single" w:sz="4" w:space="0" w:color="000000"/>
              <w:left w:val="single" w:sz="4" w:space="0" w:color="000000"/>
              <w:bottom w:val="single" w:sz="4" w:space="0" w:color="000000"/>
              <w:right w:val="single" w:sz="4" w:space="0" w:color="000000"/>
            </w:tcBorders>
          </w:tcPr>
          <w:p w14:paraId="2FE7889A" w14:textId="77777777" w:rsidR="007946A8" w:rsidRPr="00FD0577" w:rsidRDefault="007946A8" w:rsidP="007946A8">
            <w:pPr>
              <w:snapToGrid w:val="0"/>
              <w:spacing w:after="0" w:line="240" w:lineRule="auto"/>
              <w:rPr>
                <w:rFonts w:cs="Arial"/>
                <w:sz w:val="20"/>
                <w:szCs w:val="20"/>
              </w:rPr>
            </w:pPr>
          </w:p>
        </w:tc>
        <w:tc>
          <w:tcPr>
            <w:tcW w:w="1243" w:type="dxa"/>
            <w:gridSpan w:val="2"/>
            <w:tcBorders>
              <w:top w:val="single" w:sz="4" w:space="0" w:color="000000"/>
              <w:left w:val="single" w:sz="4" w:space="0" w:color="000000"/>
              <w:bottom w:val="single" w:sz="4" w:space="0" w:color="000000"/>
              <w:right w:val="single" w:sz="4" w:space="0" w:color="000000"/>
            </w:tcBorders>
          </w:tcPr>
          <w:p w14:paraId="6070380A" w14:textId="77777777" w:rsidR="007946A8" w:rsidRPr="00FD0577" w:rsidRDefault="007946A8" w:rsidP="007946A8">
            <w:pPr>
              <w:snapToGrid w:val="0"/>
              <w:spacing w:after="0" w:line="240" w:lineRule="auto"/>
              <w:rPr>
                <w:rFonts w:cs="Arial"/>
                <w:sz w:val="20"/>
                <w:szCs w:val="20"/>
              </w:rPr>
            </w:pPr>
          </w:p>
        </w:tc>
      </w:tr>
      <w:tr w:rsidR="00AA0B0D" w:rsidRPr="00FD0577" w14:paraId="2500DB1F" w14:textId="77777777" w:rsidTr="00FF7F64">
        <w:trPr>
          <w:trHeight w:val="2068"/>
        </w:trPr>
        <w:tc>
          <w:tcPr>
            <w:tcW w:w="2444" w:type="dxa"/>
            <w:tcBorders>
              <w:top w:val="single" w:sz="4" w:space="0" w:color="000000"/>
              <w:left w:val="single" w:sz="4" w:space="0" w:color="000000"/>
              <w:bottom w:val="single" w:sz="4" w:space="0" w:color="000000"/>
            </w:tcBorders>
          </w:tcPr>
          <w:p w14:paraId="33CE0457" w14:textId="1F08D4FB" w:rsidR="00AA0B0D" w:rsidRDefault="00961C97" w:rsidP="007946A8">
            <w:pPr>
              <w:snapToGrid w:val="0"/>
              <w:spacing w:after="0" w:line="240" w:lineRule="auto"/>
              <w:rPr>
                <w:rFonts w:ascii="Calibri" w:hAnsi="Calibri" w:cs="Calibri"/>
              </w:rPr>
            </w:pPr>
            <w:r>
              <w:rPr>
                <w:rFonts w:ascii="Calibri" w:hAnsi="Calibri" w:cs="Calibri"/>
              </w:rPr>
              <w:t>Incorrect clothing and footwear worn.</w:t>
            </w:r>
          </w:p>
        </w:tc>
        <w:tc>
          <w:tcPr>
            <w:tcW w:w="2128" w:type="dxa"/>
            <w:tcBorders>
              <w:top w:val="single" w:sz="4" w:space="0" w:color="000000"/>
              <w:left w:val="single" w:sz="4" w:space="0" w:color="000000"/>
              <w:bottom w:val="single" w:sz="4" w:space="0" w:color="000000"/>
            </w:tcBorders>
          </w:tcPr>
          <w:p w14:paraId="245C7CCA" w14:textId="77777777" w:rsidR="00AA0B0D" w:rsidRDefault="003D1DFC" w:rsidP="00055303">
            <w:pPr>
              <w:snapToGrid w:val="0"/>
              <w:spacing w:after="0" w:line="240" w:lineRule="auto"/>
              <w:rPr>
                <w:rFonts w:cs="Arial"/>
                <w:sz w:val="20"/>
                <w:szCs w:val="20"/>
              </w:rPr>
            </w:pPr>
            <w:r>
              <w:rPr>
                <w:rFonts w:cs="Arial"/>
                <w:sz w:val="20"/>
                <w:szCs w:val="20"/>
              </w:rPr>
              <w:t>Pottery and Glass Technicians</w:t>
            </w:r>
            <w:r w:rsidR="007522ED">
              <w:rPr>
                <w:rFonts w:cs="Arial"/>
                <w:sz w:val="20"/>
                <w:szCs w:val="20"/>
              </w:rPr>
              <w:t>.</w:t>
            </w:r>
          </w:p>
          <w:p w14:paraId="32DD1C6E" w14:textId="77777777" w:rsidR="007522ED" w:rsidRDefault="007522ED" w:rsidP="00055303">
            <w:pPr>
              <w:snapToGrid w:val="0"/>
              <w:spacing w:after="0" w:line="240" w:lineRule="auto"/>
              <w:rPr>
                <w:rFonts w:cs="Arial"/>
                <w:sz w:val="20"/>
                <w:szCs w:val="20"/>
              </w:rPr>
            </w:pPr>
          </w:p>
          <w:p w14:paraId="6C781283" w14:textId="4EDAE2E7" w:rsidR="007522ED" w:rsidRDefault="003239E4" w:rsidP="00055303">
            <w:pPr>
              <w:snapToGrid w:val="0"/>
              <w:spacing w:after="0" w:line="240" w:lineRule="auto"/>
              <w:rPr>
                <w:rFonts w:cs="Arial"/>
                <w:sz w:val="20"/>
                <w:szCs w:val="20"/>
              </w:rPr>
            </w:pPr>
            <w:r>
              <w:rPr>
                <w:rFonts w:cs="Arial"/>
                <w:sz w:val="20"/>
                <w:szCs w:val="20"/>
              </w:rPr>
              <w:t xml:space="preserve">Injury or harm caused by slipping, tripping, falling by wearing inappropriate </w:t>
            </w:r>
            <w:r w:rsidR="00B06B5E">
              <w:rPr>
                <w:rFonts w:cs="Arial"/>
                <w:sz w:val="20"/>
                <w:szCs w:val="20"/>
              </w:rPr>
              <w:t>footwear and spillages from hazardous substances or chemicals.</w:t>
            </w:r>
          </w:p>
          <w:p w14:paraId="01893DAC" w14:textId="487B5D36" w:rsidR="00B06B5E" w:rsidRDefault="00B06B5E" w:rsidP="00055303">
            <w:pPr>
              <w:snapToGrid w:val="0"/>
              <w:spacing w:after="0" w:line="240" w:lineRule="auto"/>
              <w:rPr>
                <w:rFonts w:cs="Arial"/>
                <w:sz w:val="20"/>
                <w:szCs w:val="20"/>
              </w:rPr>
            </w:pPr>
          </w:p>
        </w:tc>
        <w:tc>
          <w:tcPr>
            <w:tcW w:w="1039" w:type="dxa"/>
            <w:tcBorders>
              <w:top w:val="single" w:sz="4" w:space="0" w:color="000000"/>
              <w:left w:val="single" w:sz="4" w:space="0" w:color="000000"/>
              <w:bottom w:val="single" w:sz="4" w:space="0" w:color="000000"/>
            </w:tcBorders>
          </w:tcPr>
          <w:p w14:paraId="090FAE94" w14:textId="77777777" w:rsidR="00AA0B0D" w:rsidRPr="00FD0577" w:rsidRDefault="00AA0B0D" w:rsidP="007946A8">
            <w:pPr>
              <w:spacing w:after="0" w:line="240" w:lineRule="auto"/>
              <w:rPr>
                <w:rFonts w:cs="Arial"/>
                <w:sz w:val="20"/>
                <w:szCs w:val="20"/>
              </w:rPr>
            </w:pPr>
          </w:p>
        </w:tc>
        <w:tc>
          <w:tcPr>
            <w:tcW w:w="2346" w:type="dxa"/>
            <w:tcBorders>
              <w:top w:val="single" w:sz="4" w:space="0" w:color="000000"/>
              <w:left w:val="single" w:sz="4" w:space="0" w:color="000000"/>
              <w:bottom w:val="single" w:sz="4" w:space="0" w:color="000000"/>
            </w:tcBorders>
          </w:tcPr>
          <w:p w14:paraId="39A914FF" w14:textId="77777777" w:rsidR="00AA0B0D" w:rsidRPr="00FD0577" w:rsidRDefault="00AA0B0D" w:rsidP="007946A8">
            <w:pPr>
              <w:snapToGrid w:val="0"/>
              <w:spacing w:after="0" w:line="240" w:lineRule="auto"/>
              <w:rPr>
                <w:rFonts w:cs="Arial"/>
                <w:sz w:val="20"/>
                <w:szCs w:val="20"/>
              </w:rPr>
            </w:pPr>
          </w:p>
        </w:tc>
        <w:tc>
          <w:tcPr>
            <w:tcW w:w="1103" w:type="dxa"/>
            <w:tcBorders>
              <w:top w:val="single" w:sz="4" w:space="0" w:color="000000"/>
              <w:left w:val="single" w:sz="4" w:space="0" w:color="000000"/>
              <w:bottom w:val="single" w:sz="4" w:space="0" w:color="000000"/>
            </w:tcBorders>
          </w:tcPr>
          <w:p w14:paraId="26974694" w14:textId="77777777" w:rsidR="00AA0B0D" w:rsidRPr="00FD0577" w:rsidRDefault="00AA0B0D" w:rsidP="007946A8">
            <w:pPr>
              <w:snapToGrid w:val="0"/>
              <w:spacing w:after="0" w:line="240" w:lineRule="auto"/>
              <w:rPr>
                <w:rFonts w:cs="Arial"/>
                <w:sz w:val="20"/>
                <w:szCs w:val="20"/>
              </w:rPr>
            </w:pPr>
          </w:p>
        </w:tc>
        <w:tc>
          <w:tcPr>
            <w:tcW w:w="2622" w:type="dxa"/>
            <w:gridSpan w:val="2"/>
            <w:tcBorders>
              <w:top w:val="single" w:sz="4" w:space="0" w:color="000000"/>
              <w:left w:val="single" w:sz="4" w:space="0" w:color="000000"/>
              <w:bottom w:val="single" w:sz="4" w:space="0" w:color="000000"/>
            </w:tcBorders>
          </w:tcPr>
          <w:p w14:paraId="147B65F3" w14:textId="77777777" w:rsidR="00AA0B0D" w:rsidRPr="00FD0577" w:rsidRDefault="00AA0B0D" w:rsidP="007946A8">
            <w:pPr>
              <w:snapToGrid w:val="0"/>
              <w:spacing w:after="0" w:line="240" w:lineRule="auto"/>
              <w:rPr>
                <w:rFonts w:cs="Arial"/>
                <w:sz w:val="20"/>
                <w:szCs w:val="20"/>
              </w:rPr>
            </w:pPr>
          </w:p>
        </w:tc>
        <w:tc>
          <w:tcPr>
            <w:tcW w:w="1103" w:type="dxa"/>
            <w:tcBorders>
              <w:top w:val="single" w:sz="4" w:space="0" w:color="000000"/>
              <w:left w:val="single" w:sz="4" w:space="0" w:color="000000"/>
              <w:bottom w:val="single" w:sz="4" w:space="0" w:color="000000"/>
            </w:tcBorders>
          </w:tcPr>
          <w:p w14:paraId="5D02C802" w14:textId="77777777" w:rsidR="00AA0B0D" w:rsidRPr="00FD0577" w:rsidRDefault="00AA0B0D" w:rsidP="007946A8">
            <w:pPr>
              <w:snapToGrid w:val="0"/>
              <w:spacing w:after="0" w:line="240" w:lineRule="auto"/>
              <w:rPr>
                <w:rFonts w:cs="Arial"/>
                <w:sz w:val="20"/>
                <w:szCs w:val="20"/>
              </w:rPr>
            </w:pPr>
          </w:p>
        </w:tc>
        <w:tc>
          <w:tcPr>
            <w:tcW w:w="1932" w:type="dxa"/>
            <w:tcBorders>
              <w:top w:val="single" w:sz="4" w:space="0" w:color="000000"/>
              <w:left w:val="single" w:sz="4" w:space="0" w:color="000000"/>
              <w:bottom w:val="single" w:sz="4" w:space="0" w:color="000000"/>
              <w:right w:val="single" w:sz="4" w:space="0" w:color="000000"/>
            </w:tcBorders>
          </w:tcPr>
          <w:p w14:paraId="4EBFDF6D" w14:textId="77777777" w:rsidR="00AA0B0D" w:rsidRPr="00FD0577" w:rsidRDefault="00AA0B0D" w:rsidP="007946A8">
            <w:pPr>
              <w:snapToGrid w:val="0"/>
              <w:spacing w:after="0" w:line="240" w:lineRule="auto"/>
              <w:rPr>
                <w:rFonts w:cs="Arial"/>
                <w:sz w:val="20"/>
                <w:szCs w:val="20"/>
              </w:rPr>
            </w:pPr>
          </w:p>
        </w:tc>
        <w:tc>
          <w:tcPr>
            <w:tcW w:w="1243" w:type="dxa"/>
            <w:gridSpan w:val="2"/>
            <w:tcBorders>
              <w:top w:val="single" w:sz="4" w:space="0" w:color="000000"/>
              <w:left w:val="single" w:sz="4" w:space="0" w:color="000000"/>
              <w:bottom w:val="single" w:sz="4" w:space="0" w:color="000000"/>
              <w:right w:val="single" w:sz="4" w:space="0" w:color="000000"/>
            </w:tcBorders>
          </w:tcPr>
          <w:p w14:paraId="31EB2540" w14:textId="77777777" w:rsidR="00AA0B0D" w:rsidRPr="00FD0577" w:rsidRDefault="00AA0B0D" w:rsidP="007946A8">
            <w:pPr>
              <w:snapToGrid w:val="0"/>
              <w:spacing w:after="0" w:line="240" w:lineRule="auto"/>
              <w:rPr>
                <w:rFonts w:cs="Arial"/>
                <w:sz w:val="20"/>
                <w:szCs w:val="20"/>
              </w:rPr>
            </w:pPr>
          </w:p>
        </w:tc>
      </w:tr>
      <w:tr w:rsidR="00991FDB" w:rsidRPr="00FD0577" w14:paraId="6071FCA8" w14:textId="77777777" w:rsidTr="00BB7C39">
        <w:trPr>
          <w:trHeight w:val="1741"/>
        </w:trPr>
        <w:tc>
          <w:tcPr>
            <w:tcW w:w="2444" w:type="dxa"/>
            <w:tcBorders>
              <w:top w:val="single" w:sz="4" w:space="0" w:color="000000"/>
              <w:left w:val="single" w:sz="4" w:space="0" w:color="000000"/>
              <w:bottom w:val="single" w:sz="4" w:space="0" w:color="000000"/>
            </w:tcBorders>
          </w:tcPr>
          <w:p w14:paraId="385A7EA8" w14:textId="151BF963" w:rsidR="00991FDB" w:rsidRDefault="00FA7DA3" w:rsidP="007946A8">
            <w:pPr>
              <w:snapToGrid w:val="0"/>
              <w:spacing w:after="0" w:line="240" w:lineRule="auto"/>
              <w:rPr>
                <w:rFonts w:ascii="Calibri" w:hAnsi="Calibri" w:cs="Calibri"/>
              </w:rPr>
            </w:pPr>
            <w:r>
              <w:rPr>
                <w:rFonts w:ascii="Calibri" w:hAnsi="Calibri" w:cs="Calibri"/>
              </w:rPr>
              <w:lastRenderedPageBreak/>
              <w:t>Lack of ventilation</w:t>
            </w:r>
            <w:r w:rsidR="00364371">
              <w:rPr>
                <w:rFonts w:ascii="Calibri" w:hAnsi="Calibri" w:cs="Calibri"/>
              </w:rPr>
              <w:t>.</w:t>
            </w:r>
          </w:p>
          <w:p w14:paraId="69EAC20D" w14:textId="739BDC0F" w:rsidR="001470F0" w:rsidRPr="00034867" w:rsidRDefault="001470F0" w:rsidP="00034867">
            <w:pPr>
              <w:snapToGrid w:val="0"/>
              <w:spacing w:after="0" w:line="240" w:lineRule="auto"/>
              <w:rPr>
                <w:rFonts w:ascii="Calibri" w:hAnsi="Calibri" w:cs="Calibri"/>
              </w:rPr>
            </w:pPr>
          </w:p>
        </w:tc>
        <w:tc>
          <w:tcPr>
            <w:tcW w:w="2128" w:type="dxa"/>
            <w:tcBorders>
              <w:top w:val="single" w:sz="4" w:space="0" w:color="000000"/>
              <w:left w:val="single" w:sz="4" w:space="0" w:color="000000"/>
              <w:bottom w:val="single" w:sz="4" w:space="0" w:color="000000"/>
            </w:tcBorders>
          </w:tcPr>
          <w:p w14:paraId="17C73233" w14:textId="77777777" w:rsidR="00FA7DA3" w:rsidRDefault="00FA7DA3" w:rsidP="00FA7DA3">
            <w:pPr>
              <w:snapToGrid w:val="0"/>
              <w:spacing w:after="0" w:line="240" w:lineRule="auto"/>
              <w:rPr>
                <w:rFonts w:cs="Arial"/>
                <w:sz w:val="20"/>
                <w:szCs w:val="20"/>
              </w:rPr>
            </w:pPr>
            <w:r>
              <w:rPr>
                <w:rFonts w:cs="Arial"/>
                <w:sz w:val="20"/>
                <w:szCs w:val="20"/>
              </w:rPr>
              <w:t>Pottery and Glass Technicians.</w:t>
            </w:r>
          </w:p>
          <w:p w14:paraId="7BFF1803" w14:textId="77777777" w:rsidR="00991FDB" w:rsidRDefault="00991FDB" w:rsidP="00055303">
            <w:pPr>
              <w:snapToGrid w:val="0"/>
              <w:spacing w:after="0" w:line="240" w:lineRule="auto"/>
              <w:rPr>
                <w:rFonts w:cs="Arial"/>
                <w:sz w:val="20"/>
                <w:szCs w:val="20"/>
              </w:rPr>
            </w:pPr>
          </w:p>
          <w:p w14:paraId="6E235060" w14:textId="54E7272D" w:rsidR="00FA7DA3" w:rsidRDefault="00FA7DA3" w:rsidP="00BB7C39">
            <w:pPr>
              <w:snapToGrid w:val="0"/>
              <w:spacing w:after="0" w:line="240" w:lineRule="auto"/>
              <w:rPr>
                <w:rFonts w:cs="Arial"/>
                <w:sz w:val="20"/>
                <w:szCs w:val="20"/>
              </w:rPr>
            </w:pPr>
            <w:r>
              <w:rPr>
                <w:rFonts w:cs="Arial"/>
                <w:sz w:val="20"/>
                <w:szCs w:val="20"/>
              </w:rPr>
              <w:t xml:space="preserve">Harm caused by </w:t>
            </w:r>
            <w:r>
              <w:rPr>
                <w:rFonts w:ascii="Calibri" w:hAnsi="Calibri" w:cs="Calibri"/>
              </w:rPr>
              <w:t>Inhalation of fumes or dust particles.</w:t>
            </w:r>
          </w:p>
        </w:tc>
        <w:tc>
          <w:tcPr>
            <w:tcW w:w="1039" w:type="dxa"/>
            <w:tcBorders>
              <w:top w:val="single" w:sz="4" w:space="0" w:color="000000"/>
              <w:left w:val="single" w:sz="4" w:space="0" w:color="000000"/>
              <w:bottom w:val="single" w:sz="4" w:space="0" w:color="000000"/>
            </w:tcBorders>
          </w:tcPr>
          <w:p w14:paraId="5BCF630B" w14:textId="77777777" w:rsidR="00991FDB" w:rsidRPr="00FD0577" w:rsidRDefault="00991FDB" w:rsidP="007946A8">
            <w:pPr>
              <w:spacing w:after="0" w:line="240" w:lineRule="auto"/>
              <w:rPr>
                <w:rFonts w:cs="Arial"/>
                <w:sz w:val="20"/>
                <w:szCs w:val="20"/>
              </w:rPr>
            </w:pPr>
          </w:p>
        </w:tc>
        <w:tc>
          <w:tcPr>
            <w:tcW w:w="2346" w:type="dxa"/>
            <w:tcBorders>
              <w:top w:val="single" w:sz="4" w:space="0" w:color="000000"/>
              <w:left w:val="single" w:sz="4" w:space="0" w:color="000000"/>
              <w:bottom w:val="single" w:sz="4" w:space="0" w:color="000000"/>
            </w:tcBorders>
          </w:tcPr>
          <w:p w14:paraId="3E1773B0" w14:textId="77777777" w:rsidR="00991FDB" w:rsidRPr="00FD0577" w:rsidRDefault="00991FDB" w:rsidP="007946A8">
            <w:pPr>
              <w:snapToGrid w:val="0"/>
              <w:spacing w:after="0" w:line="240" w:lineRule="auto"/>
              <w:rPr>
                <w:rFonts w:cs="Arial"/>
                <w:sz w:val="20"/>
                <w:szCs w:val="20"/>
              </w:rPr>
            </w:pPr>
          </w:p>
        </w:tc>
        <w:tc>
          <w:tcPr>
            <w:tcW w:w="1103" w:type="dxa"/>
            <w:tcBorders>
              <w:top w:val="single" w:sz="4" w:space="0" w:color="000000"/>
              <w:left w:val="single" w:sz="4" w:space="0" w:color="000000"/>
              <w:bottom w:val="single" w:sz="4" w:space="0" w:color="000000"/>
            </w:tcBorders>
          </w:tcPr>
          <w:p w14:paraId="24BE06D9" w14:textId="77777777" w:rsidR="00991FDB" w:rsidRPr="00FD0577" w:rsidRDefault="00991FDB" w:rsidP="007946A8">
            <w:pPr>
              <w:snapToGrid w:val="0"/>
              <w:spacing w:after="0" w:line="240" w:lineRule="auto"/>
              <w:rPr>
                <w:rFonts w:cs="Arial"/>
                <w:sz w:val="20"/>
                <w:szCs w:val="20"/>
              </w:rPr>
            </w:pPr>
          </w:p>
        </w:tc>
        <w:tc>
          <w:tcPr>
            <w:tcW w:w="2622" w:type="dxa"/>
            <w:gridSpan w:val="2"/>
            <w:tcBorders>
              <w:top w:val="single" w:sz="4" w:space="0" w:color="000000"/>
              <w:left w:val="single" w:sz="4" w:space="0" w:color="000000"/>
              <w:bottom w:val="single" w:sz="4" w:space="0" w:color="000000"/>
            </w:tcBorders>
          </w:tcPr>
          <w:p w14:paraId="2919797E" w14:textId="77777777" w:rsidR="00991FDB" w:rsidRPr="00FD0577" w:rsidRDefault="00991FDB" w:rsidP="007946A8">
            <w:pPr>
              <w:snapToGrid w:val="0"/>
              <w:spacing w:after="0" w:line="240" w:lineRule="auto"/>
              <w:rPr>
                <w:rFonts w:cs="Arial"/>
                <w:sz w:val="20"/>
                <w:szCs w:val="20"/>
              </w:rPr>
            </w:pPr>
          </w:p>
        </w:tc>
        <w:tc>
          <w:tcPr>
            <w:tcW w:w="1103" w:type="dxa"/>
            <w:tcBorders>
              <w:top w:val="single" w:sz="4" w:space="0" w:color="000000"/>
              <w:left w:val="single" w:sz="4" w:space="0" w:color="000000"/>
              <w:bottom w:val="single" w:sz="4" w:space="0" w:color="000000"/>
            </w:tcBorders>
          </w:tcPr>
          <w:p w14:paraId="51569543" w14:textId="77777777" w:rsidR="00991FDB" w:rsidRPr="00FD0577" w:rsidRDefault="00991FDB" w:rsidP="007946A8">
            <w:pPr>
              <w:snapToGrid w:val="0"/>
              <w:spacing w:after="0" w:line="240" w:lineRule="auto"/>
              <w:rPr>
                <w:rFonts w:cs="Arial"/>
                <w:sz w:val="20"/>
                <w:szCs w:val="20"/>
              </w:rPr>
            </w:pPr>
          </w:p>
        </w:tc>
        <w:tc>
          <w:tcPr>
            <w:tcW w:w="1932" w:type="dxa"/>
            <w:tcBorders>
              <w:top w:val="single" w:sz="4" w:space="0" w:color="000000"/>
              <w:left w:val="single" w:sz="4" w:space="0" w:color="000000"/>
              <w:bottom w:val="single" w:sz="4" w:space="0" w:color="000000"/>
              <w:right w:val="single" w:sz="4" w:space="0" w:color="000000"/>
            </w:tcBorders>
          </w:tcPr>
          <w:p w14:paraId="01A917EA" w14:textId="77777777" w:rsidR="00991FDB" w:rsidRPr="00FD0577" w:rsidRDefault="00991FDB" w:rsidP="007946A8">
            <w:pPr>
              <w:snapToGrid w:val="0"/>
              <w:spacing w:after="0" w:line="240" w:lineRule="auto"/>
              <w:rPr>
                <w:rFonts w:cs="Arial"/>
                <w:sz w:val="20"/>
                <w:szCs w:val="20"/>
              </w:rPr>
            </w:pPr>
          </w:p>
        </w:tc>
        <w:tc>
          <w:tcPr>
            <w:tcW w:w="1243" w:type="dxa"/>
            <w:gridSpan w:val="2"/>
            <w:tcBorders>
              <w:top w:val="single" w:sz="4" w:space="0" w:color="000000"/>
              <w:left w:val="single" w:sz="4" w:space="0" w:color="000000"/>
              <w:bottom w:val="single" w:sz="4" w:space="0" w:color="000000"/>
              <w:right w:val="single" w:sz="4" w:space="0" w:color="000000"/>
            </w:tcBorders>
          </w:tcPr>
          <w:p w14:paraId="4F07270D" w14:textId="77777777" w:rsidR="00991FDB" w:rsidRPr="00FD0577" w:rsidRDefault="00991FDB" w:rsidP="007946A8">
            <w:pPr>
              <w:snapToGrid w:val="0"/>
              <w:spacing w:after="0" w:line="240" w:lineRule="auto"/>
              <w:rPr>
                <w:rFonts w:cs="Arial"/>
                <w:sz w:val="20"/>
                <w:szCs w:val="20"/>
              </w:rPr>
            </w:pPr>
          </w:p>
        </w:tc>
      </w:tr>
      <w:tr w:rsidR="00D527B2" w:rsidRPr="00FD0577" w14:paraId="14C552BD" w14:textId="77777777" w:rsidTr="00FF7F64">
        <w:trPr>
          <w:trHeight w:val="794"/>
        </w:trPr>
        <w:tc>
          <w:tcPr>
            <w:tcW w:w="2444" w:type="dxa"/>
            <w:tcBorders>
              <w:top w:val="single" w:sz="4" w:space="0" w:color="000000"/>
              <w:left w:val="single" w:sz="4" w:space="0" w:color="000000"/>
              <w:bottom w:val="single" w:sz="4" w:space="0" w:color="000000"/>
            </w:tcBorders>
          </w:tcPr>
          <w:p w14:paraId="49A3DAD9" w14:textId="77777777" w:rsidR="00C04E96" w:rsidRDefault="00C04E96" w:rsidP="00C04E96">
            <w:pPr>
              <w:snapToGrid w:val="0"/>
              <w:spacing w:after="0" w:line="240" w:lineRule="auto"/>
              <w:rPr>
                <w:rFonts w:ascii="Calibri" w:hAnsi="Calibri" w:cs="Calibri"/>
              </w:rPr>
            </w:pPr>
            <w:r>
              <w:rPr>
                <w:rFonts w:ascii="Calibri" w:hAnsi="Calibri" w:cs="Calibri"/>
                <w:bCs/>
              </w:rPr>
              <w:t>PPE/RPE - insufficient stock or equipment faulty/damaged.</w:t>
            </w:r>
          </w:p>
          <w:p w14:paraId="707A8578" w14:textId="77777777" w:rsidR="00D527B2" w:rsidRPr="00FD0577" w:rsidRDefault="00D527B2" w:rsidP="00D527B2">
            <w:pPr>
              <w:snapToGrid w:val="0"/>
              <w:spacing w:after="0" w:line="240" w:lineRule="auto"/>
              <w:rPr>
                <w:rFonts w:cs="Arial"/>
                <w:sz w:val="20"/>
                <w:szCs w:val="20"/>
              </w:rPr>
            </w:pPr>
          </w:p>
        </w:tc>
        <w:tc>
          <w:tcPr>
            <w:tcW w:w="2128" w:type="dxa"/>
            <w:tcBorders>
              <w:top w:val="single" w:sz="4" w:space="0" w:color="000000"/>
              <w:left w:val="single" w:sz="4" w:space="0" w:color="000000"/>
              <w:bottom w:val="single" w:sz="4" w:space="0" w:color="000000"/>
            </w:tcBorders>
          </w:tcPr>
          <w:p w14:paraId="3D2DAC11" w14:textId="7884C2DA" w:rsidR="00055303" w:rsidRDefault="00055303" w:rsidP="00055303">
            <w:pPr>
              <w:snapToGrid w:val="0"/>
              <w:spacing w:after="0" w:line="240" w:lineRule="auto"/>
              <w:rPr>
                <w:rFonts w:cs="Arial"/>
                <w:sz w:val="20"/>
                <w:szCs w:val="20"/>
              </w:rPr>
            </w:pPr>
            <w:r>
              <w:rPr>
                <w:rFonts w:cs="Arial"/>
                <w:sz w:val="20"/>
                <w:szCs w:val="20"/>
              </w:rPr>
              <w:t>Pottery and Glass Technician</w:t>
            </w:r>
            <w:r w:rsidR="003D1DFC">
              <w:rPr>
                <w:rFonts w:cs="Arial"/>
                <w:sz w:val="20"/>
                <w:szCs w:val="20"/>
              </w:rPr>
              <w:t>s</w:t>
            </w:r>
            <w:r>
              <w:rPr>
                <w:rFonts w:cs="Arial"/>
                <w:sz w:val="20"/>
                <w:szCs w:val="20"/>
              </w:rPr>
              <w:t>.</w:t>
            </w:r>
          </w:p>
          <w:p w14:paraId="7BF48BB4" w14:textId="6AE48C99" w:rsidR="00C90D9D" w:rsidRDefault="00C90D9D" w:rsidP="00C90D9D">
            <w:pPr>
              <w:snapToGrid w:val="0"/>
              <w:spacing w:after="0" w:line="240" w:lineRule="auto"/>
              <w:rPr>
                <w:rFonts w:cs="Arial"/>
                <w:sz w:val="20"/>
                <w:szCs w:val="20"/>
              </w:rPr>
            </w:pPr>
          </w:p>
          <w:p w14:paraId="79FC94CC" w14:textId="77777777" w:rsidR="003E2541" w:rsidRDefault="003E2541" w:rsidP="003E2541">
            <w:pPr>
              <w:snapToGrid w:val="0"/>
              <w:spacing w:after="0" w:line="240" w:lineRule="auto"/>
              <w:rPr>
                <w:rFonts w:ascii="Calibri" w:hAnsi="Calibri" w:cs="Calibri"/>
              </w:rPr>
            </w:pPr>
            <w:r>
              <w:rPr>
                <w:rFonts w:ascii="Calibri" w:hAnsi="Calibri" w:cs="Calibri"/>
              </w:rPr>
              <w:t>Fine dust particles causing ill health due to contamination of RPE FFP3 mask:  inhalation, ingestion or skin contact with a hazardous substance.</w:t>
            </w:r>
          </w:p>
          <w:p w14:paraId="275F4561" w14:textId="6352A35F" w:rsidR="00D527B2" w:rsidRPr="00FD0577" w:rsidRDefault="00D527B2" w:rsidP="00D527B2">
            <w:pPr>
              <w:snapToGrid w:val="0"/>
              <w:spacing w:after="0" w:line="240" w:lineRule="auto"/>
              <w:rPr>
                <w:rFonts w:cs="Arial"/>
                <w:sz w:val="20"/>
                <w:szCs w:val="20"/>
              </w:rPr>
            </w:pPr>
          </w:p>
        </w:tc>
        <w:tc>
          <w:tcPr>
            <w:tcW w:w="1039" w:type="dxa"/>
            <w:tcBorders>
              <w:top w:val="single" w:sz="4" w:space="0" w:color="000000"/>
              <w:left w:val="single" w:sz="4" w:space="0" w:color="000000"/>
              <w:bottom w:val="single" w:sz="4" w:space="0" w:color="000000"/>
            </w:tcBorders>
          </w:tcPr>
          <w:p w14:paraId="0CF56C97" w14:textId="77777777" w:rsidR="00D527B2" w:rsidRPr="00FD0577" w:rsidRDefault="00D527B2" w:rsidP="00D527B2">
            <w:pPr>
              <w:spacing w:after="0" w:line="240" w:lineRule="auto"/>
              <w:rPr>
                <w:rFonts w:cs="Arial"/>
                <w:sz w:val="20"/>
                <w:szCs w:val="20"/>
              </w:rPr>
            </w:pPr>
          </w:p>
        </w:tc>
        <w:tc>
          <w:tcPr>
            <w:tcW w:w="2346" w:type="dxa"/>
            <w:tcBorders>
              <w:top w:val="single" w:sz="4" w:space="0" w:color="000000"/>
              <w:left w:val="single" w:sz="4" w:space="0" w:color="000000"/>
              <w:bottom w:val="single" w:sz="4" w:space="0" w:color="000000"/>
            </w:tcBorders>
          </w:tcPr>
          <w:p w14:paraId="3E5381DF" w14:textId="0AA04BF9" w:rsidR="00D527B2" w:rsidRPr="00FD0577" w:rsidRDefault="00D527B2" w:rsidP="00D527B2">
            <w:pPr>
              <w:snapToGrid w:val="0"/>
              <w:spacing w:after="0" w:line="240" w:lineRule="auto"/>
              <w:rPr>
                <w:rFonts w:cs="Arial"/>
                <w:sz w:val="20"/>
                <w:szCs w:val="20"/>
              </w:rPr>
            </w:pPr>
          </w:p>
        </w:tc>
        <w:tc>
          <w:tcPr>
            <w:tcW w:w="1103" w:type="dxa"/>
            <w:tcBorders>
              <w:top w:val="single" w:sz="4" w:space="0" w:color="000000"/>
              <w:left w:val="single" w:sz="4" w:space="0" w:color="000000"/>
              <w:bottom w:val="single" w:sz="4" w:space="0" w:color="000000"/>
            </w:tcBorders>
          </w:tcPr>
          <w:p w14:paraId="24AA1783" w14:textId="77777777" w:rsidR="00D527B2" w:rsidRPr="00FD0577" w:rsidRDefault="00D527B2" w:rsidP="00D527B2">
            <w:pPr>
              <w:snapToGrid w:val="0"/>
              <w:spacing w:after="0" w:line="240" w:lineRule="auto"/>
              <w:rPr>
                <w:rFonts w:cs="Arial"/>
                <w:sz w:val="20"/>
                <w:szCs w:val="20"/>
              </w:rPr>
            </w:pPr>
          </w:p>
        </w:tc>
        <w:tc>
          <w:tcPr>
            <w:tcW w:w="2622" w:type="dxa"/>
            <w:gridSpan w:val="2"/>
            <w:tcBorders>
              <w:top w:val="single" w:sz="4" w:space="0" w:color="000000"/>
              <w:left w:val="single" w:sz="4" w:space="0" w:color="000000"/>
              <w:bottom w:val="single" w:sz="4" w:space="0" w:color="000000"/>
            </w:tcBorders>
          </w:tcPr>
          <w:p w14:paraId="2C54CBB7" w14:textId="77777777" w:rsidR="00D527B2" w:rsidRPr="00FD0577" w:rsidRDefault="00D527B2" w:rsidP="00D527B2">
            <w:pPr>
              <w:snapToGrid w:val="0"/>
              <w:spacing w:after="0" w:line="240" w:lineRule="auto"/>
              <w:rPr>
                <w:rFonts w:cs="Arial"/>
                <w:sz w:val="20"/>
                <w:szCs w:val="20"/>
              </w:rPr>
            </w:pPr>
          </w:p>
        </w:tc>
        <w:tc>
          <w:tcPr>
            <w:tcW w:w="1103" w:type="dxa"/>
            <w:tcBorders>
              <w:top w:val="single" w:sz="4" w:space="0" w:color="000000"/>
              <w:left w:val="single" w:sz="4" w:space="0" w:color="000000"/>
              <w:bottom w:val="single" w:sz="4" w:space="0" w:color="000000"/>
            </w:tcBorders>
          </w:tcPr>
          <w:p w14:paraId="4C17FE20" w14:textId="77777777" w:rsidR="00D527B2" w:rsidRPr="00FD0577" w:rsidRDefault="00D527B2" w:rsidP="00D527B2">
            <w:pPr>
              <w:snapToGrid w:val="0"/>
              <w:spacing w:after="0" w:line="240" w:lineRule="auto"/>
              <w:rPr>
                <w:rFonts w:cs="Arial"/>
                <w:sz w:val="20"/>
                <w:szCs w:val="20"/>
              </w:rPr>
            </w:pPr>
          </w:p>
        </w:tc>
        <w:tc>
          <w:tcPr>
            <w:tcW w:w="1932" w:type="dxa"/>
            <w:tcBorders>
              <w:top w:val="single" w:sz="4" w:space="0" w:color="000000"/>
              <w:left w:val="single" w:sz="4" w:space="0" w:color="000000"/>
              <w:bottom w:val="single" w:sz="4" w:space="0" w:color="000000"/>
              <w:right w:val="single" w:sz="4" w:space="0" w:color="000000"/>
            </w:tcBorders>
          </w:tcPr>
          <w:p w14:paraId="4F7CF8E0" w14:textId="77777777" w:rsidR="00D527B2" w:rsidRPr="00FD0577" w:rsidRDefault="00D527B2" w:rsidP="00D527B2">
            <w:pPr>
              <w:snapToGrid w:val="0"/>
              <w:spacing w:after="0" w:line="240" w:lineRule="auto"/>
              <w:rPr>
                <w:rFonts w:cs="Arial"/>
                <w:sz w:val="20"/>
                <w:szCs w:val="20"/>
              </w:rPr>
            </w:pPr>
          </w:p>
        </w:tc>
        <w:tc>
          <w:tcPr>
            <w:tcW w:w="1243" w:type="dxa"/>
            <w:gridSpan w:val="2"/>
            <w:tcBorders>
              <w:top w:val="single" w:sz="4" w:space="0" w:color="000000"/>
              <w:left w:val="single" w:sz="4" w:space="0" w:color="000000"/>
              <w:bottom w:val="single" w:sz="4" w:space="0" w:color="000000"/>
              <w:right w:val="single" w:sz="4" w:space="0" w:color="000000"/>
            </w:tcBorders>
          </w:tcPr>
          <w:p w14:paraId="08648EC2" w14:textId="77777777" w:rsidR="00D527B2" w:rsidRPr="00FD0577" w:rsidRDefault="00D527B2" w:rsidP="00D527B2">
            <w:pPr>
              <w:snapToGrid w:val="0"/>
              <w:spacing w:after="0" w:line="240" w:lineRule="auto"/>
              <w:rPr>
                <w:rFonts w:cs="Arial"/>
                <w:sz w:val="20"/>
                <w:szCs w:val="20"/>
              </w:rPr>
            </w:pPr>
          </w:p>
        </w:tc>
      </w:tr>
      <w:tr w:rsidR="00D527B2" w:rsidRPr="00FD0577" w14:paraId="3CAAC1C8" w14:textId="77777777" w:rsidTr="00FF7F64">
        <w:trPr>
          <w:trHeight w:val="143"/>
        </w:trPr>
        <w:tc>
          <w:tcPr>
            <w:tcW w:w="2444" w:type="dxa"/>
            <w:tcBorders>
              <w:top w:val="single" w:sz="4" w:space="0" w:color="000000"/>
              <w:left w:val="single" w:sz="4" w:space="0" w:color="000000"/>
              <w:bottom w:val="single" w:sz="4" w:space="0" w:color="000000"/>
            </w:tcBorders>
          </w:tcPr>
          <w:p w14:paraId="4D0C6C7D" w14:textId="5F59FFDE" w:rsidR="00055303" w:rsidRPr="005442E7" w:rsidRDefault="00C9025C" w:rsidP="00055303">
            <w:pPr>
              <w:snapToGrid w:val="0"/>
              <w:spacing w:after="0" w:line="240" w:lineRule="auto"/>
              <w:rPr>
                <w:rFonts w:ascii="Calibri" w:hAnsi="Calibri" w:cs="Calibri"/>
                <w:bCs/>
              </w:rPr>
            </w:pPr>
            <w:r>
              <w:rPr>
                <w:rFonts w:ascii="Calibri" w:hAnsi="Calibri" w:cs="Calibri"/>
                <w:bCs/>
              </w:rPr>
              <w:t>Insufficient knowledge of using, handling, and storage of COSHH due to la</w:t>
            </w:r>
            <w:r w:rsidRPr="004B37F7">
              <w:rPr>
                <w:rFonts w:ascii="Calibri" w:hAnsi="Calibri" w:cs="Calibri"/>
                <w:bCs/>
              </w:rPr>
              <w:t xml:space="preserve">ck </w:t>
            </w:r>
            <w:r>
              <w:rPr>
                <w:rFonts w:ascii="Calibri" w:hAnsi="Calibri" w:cs="Calibri"/>
                <w:bCs/>
              </w:rPr>
              <w:t>of training</w:t>
            </w:r>
            <w:r w:rsidR="00055303">
              <w:rPr>
                <w:rFonts w:ascii="Calibri" w:hAnsi="Calibri" w:cs="Calibri"/>
                <w:bCs/>
              </w:rPr>
              <w:t xml:space="preserve"> e.g. mixing and preparing clay, glaze mixing and preparing.</w:t>
            </w:r>
          </w:p>
          <w:p w14:paraId="3BC2DBD6" w14:textId="70AAD5D1" w:rsidR="00C9025C" w:rsidRDefault="00C9025C" w:rsidP="00C9025C">
            <w:pPr>
              <w:snapToGrid w:val="0"/>
              <w:spacing w:after="0" w:line="240" w:lineRule="auto"/>
              <w:rPr>
                <w:rFonts w:ascii="Calibri" w:hAnsi="Calibri" w:cs="Calibri"/>
                <w:bCs/>
              </w:rPr>
            </w:pPr>
          </w:p>
          <w:p w14:paraId="5D4DEFC8" w14:textId="77777777" w:rsidR="00D527B2" w:rsidRDefault="00D527B2" w:rsidP="00D527B2">
            <w:pPr>
              <w:pStyle w:val="NoSpacing"/>
              <w:rPr>
                <w:rFonts w:cs="Arial"/>
                <w:b/>
                <w:sz w:val="20"/>
                <w:szCs w:val="20"/>
              </w:rPr>
            </w:pPr>
          </w:p>
          <w:p w14:paraId="12501E94" w14:textId="52A9E4CA" w:rsidR="00C72A99" w:rsidRPr="00FD0577" w:rsidRDefault="00C72A99" w:rsidP="00D527B2">
            <w:pPr>
              <w:pStyle w:val="NoSpacing"/>
              <w:rPr>
                <w:rFonts w:cs="Arial"/>
                <w:b/>
                <w:sz w:val="20"/>
                <w:szCs w:val="20"/>
              </w:rPr>
            </w:pPr>
          </w:p>
        </w:tc>
        <w:tc>
          <w:tcPr>
            <w:tcW w:w="2128" w:type="dxa"/>
            <w:tcBorders>
              <w:top w:val="single" w:sz="4" w:space="0" w:color="000000"/>
              <w:left w:val="single" w:sz="4" w:space="0" w:color="000000"/>
              <w:bottom w:val="single" w:sz="4" w:space="0" w:color="000000"/>
            </w:tcBorders>
          </w:tcPr>
          <w:p w14:paraId="4099C518" w14:textId="1834136B" w:rsidR="00055303" w:rsidRDefault="00055303" w:rsidP="00055303">
            <w:pPr>
              <w:snapToGrid w:val="0"/>
              <w:spacing w:after="0" w:line="240" w:lineRule="auto"/>
              <w:rPr>
                <w:rFonts w:cs="Arial"/>
                <w:sz w:val="20"/>
                <w:szCs w:val="20"/>
              </w:rPr>
            </w:pPr>
            <w:r>
              <w:rPr>
                <w:rFonts w:cs="Arial"/>
                <w:sz w:val="20"/>
                <w:szCs w:val="20"/>
              </w:rPr>
              <w:t>Pottery and Glass Technician</w:t>
            </w:r>
            <w:r w:rsidR="003D1DFC">
              <w:rPr>
                <w:rFonts w:cs="Arial"/>
                <w:sz w:val="20"/>
                <w:szCs w:val="20"/>
              </w:rPr>
              <w:t>s</w:t>
            </w:r>
            <w:r>
              <w:rPr>
                <w:rFonts w:cs="Arial"/>
                <w:sz w:val="20"/>
                <w:szCs w:val="20"/>
              </w:rPr>
              <w:t>.</w:t>
            </w:r>
          </w:p>
          <w:p w14:paraId="7317E41E" w14:textId="77777777" w:rsidR="00C90D9D" w:rsidRDefault="00C90D9D" w:rsidP="00C90D9D">
            <w:pPr>
              <w:snapToGrid w:val="0"/>
              <w:spacing w:after="0" w:line="240" w:lineRule="auto"/>
              <w:rPr>
                <w:rFonts w:cs="Arial"/>
                <w:sz w:val="20"/>
                <w:szCs w:val="20"/>
              </w:rPr>
            </w:pPr>
          </w:p>
          <w:p w14:paraId="226DCB75" w14:textId="214E466D" w:rsidR="00C90D9D" w:rsidRDefault="00C90D9D" w:rsidP="00C90D9D">
            <w:pPr>
              <w:snapToGrid w:val="0"/>
              <w:spacing w:after="0" w:line="240" w:lineRule="auto"/>
              <w:rPr>
                <w:rFonts w:cs="Arial"/>
                <w:sz w:val="20"/>
                <w:szCs w:val="20"/>
              </w:rPr>
            </w:pPr>
            <w:r>
              <w:rPr>
                <w:rFonts w:cs="Arial"/>
                <w:sz w:val="20"/>
                <w:szCs w:val="20"/>
              </w:rPr>
              <w:t xml:space="preserve">Harm caused by </w:t>
            </w:r>
            <w:r w:rsidR="0052042B">
              <w:rPr>
                <w:rFonts w:cs="Arial"/>
                <w:sz w:val="20"/>
                <w:szCs w:val="20"/>
              </w:rPr>
              <w:t xml:space="preserve">lack of knowledge of COSHH e.g. </w:t>
            </w:r>
            <w:r w:rsidR="00055303">
              <w:rPr>
                <w:rFonts w:cs="Arial"/>
                <w:sz w:val="20"/>
                <w:szCs w:val="20"/>
              </w:rPr>
              <w:t xml:space="preserve">fumes, </w:t>
            </w:r>
            <w:r w:rsidR="0052042B">
              <w:rPr>
                <w:rFonts w:cs="Arial"/>
                <w:sz w:val="20"/>
                <w:szCs w:val="20"/>
              </w:rPr>
              <w:t>swallowing, inhalation, incorrectly using, storing etc.</w:t>
            </w:r>
          </w:p>
          <w:p w14:paraId="26B1D242" w14:textId="39C9E95C" w:rsidR="00D527B2" w:rsidRPr="00D527B2" w:rsidRDefault="00D527B2" w:rsidP="00D527B2">
            <w:pPr>
              <w:snapToGrid w:val="0"/>
              <w:spacing w:after="0" w:line="240" w:lineRule="auto"/>
              <w:rPr>
                <w:rFonts w:cs="Arial"/>
                <w:sz w:val="20"/>
                <w:szCs w:val="20"/>
              </w:rPr>
            </w:pPr>
          </w:p>
        </w:tc>
        <w:tc>
          <w:tcPr>
            <w:tcW w:w="1039" w:type="dxa"/>
            <w:tcBorders>
              <w:top w:val="single" w:sz="4" w:space="0" w:color="000000"/>
              <w:left w:val="single" w:sz="4" w:space="0" w:color="000000"/>
              <w:bottom w:val="single" w:sz="4" w:space="0" w:color="000000"/>
            </w:tcBorders>
          </w:tcPr>
          <w:p w14:paraId="0EDBF430" w14:textId="77777777" w:rsidR="00D527B2" w:rsidRPr="00FD0577" w:rsidRDefault="00D527B2" w:rsidP="00D527B2">
            <w:pPr>
              <w:spacing w:after="0" w:line="240" w:lineRule="auto"/>
              <w:rPr>
                <w:rFonts w:cs="Arial"/>
                <w:sz w:val="20"/>
                <w:szCs w:val="20"/>
              </w:rPr>
            </w:pPr>
          </w:p>
        </w:tc>
        <w:tc>
          <w:tcPr>
            <w:tcW w:w="2346" w:type="dxa"/>
            <w:tcBorders>
              <w:top w:val="single" w:sz="4" w:space="0" w:color="000000"/>
              <w:left w:val="single" w:sz="4" w:space="0" w:color="000000"/>
              <w:bottom w:val="single" w:sz="4" w:space="0" w:color="000000"/>
            </w:tcBorders>
          </w:tcPr>
          <w:p w14:paraId="2733907C" w14:textId="77777777" w:rsidR="00D527B2" w:rsidRPr="00FD0577" w:rsidRDefault="00D527B2" w:rsidP="00D527B2">
            <w:pPr>
              <w:snapToGrid w:val="0"/>
              <w:spacing w:after="0" w:line="240" w:lineRule="auto"/>
              <w:rPr>
                <w:rFonts w:cs="Arial"/>
                <w:sz w:val="20"/>
                <w:szCs w:val="20"/>
              </w:rPr>
            </w:pPr>
          </w:p>
        </w:tc>
        <w:tc>
          <w:tcPr>
            <w:tcW w:w="1103" w:type="dxa"/>
            <w:tcBorders>
              <w:top w:val="single" w:sz="4" w:space="0" w:color="000000"/>
              <w:left w:val="single" w:sz="4" w:space="0" w:color="000000"/>
              <w:bottom w:val="single" w:sz="4" w:space="0" w:color="000000"/>
            </w:tcBorders>
          </w:tcPr>
          <w:p w14:paraId="003A9D9F" w14:textId="77777777" w:rsidR="00D527B2" w:rsidRPr="00FD0577" w:rsidRDefault="00D527B2" w:rsidP="00D527B2">
            <w:pPr>
              <w:snapToGrid w:val="0"/>
              <w:spacing w:after="0" w:line="240" w:lineRule="auto"/>
              <w:rPr>
                <w:rFonts w:cs="Arial"/>
                <w:sz w:val="20"/>
                <w:szCs w:val="20"/>
              </w:rPr>
            </w:pPr>
          </w:p>
        </w:tc>
        <w:tc>
          <w:tcPr>
            <w:tcW w:w="2622" w:type="dxa"/>
            <w:gridSpan w:val="2"/>
            <w:tcBorders>
              <w:top w:val="single" w:sz="4" w:space="0" w:color="000000"/>
              <w:left w:val="single" w:sz="4" w:space="0" w:color="000000"/>
              <w:bottom w:val="single" w:sz="4" w:space="0" w:color="000000"/>
            </w:tcBorders>
          </w:tcPr>
          <w:p w14:paraId="63BD958E" w14:textId="77777777" w:rsidR="00D527B2" w:rsidRPr="00FD0577" w:rsidRDefault="00D527B2" w:rsidP="00D527B2">
            <w:pPr>
              <w:snapToGrid w:val="0"/>
              <w:spacing w:after="0" w:line="240" w:lineRule="auto"/>
              <w:rPr>
                <w:rFonts w:cs="Arial"/>
                <w:sz w:val="20"/>
                <w:szCs w:val="20"/>
              </w:rPr>
            </w:pPr>
          </w:p>
        </w:tc>
        <w:tc>
          <w:tcPr>
            <w:tcW w:w="1103" w:type="dxa"/>
            <w:tcBorders>
              <w:top w:val="single" w:sz="4" w:space="0" w:color="000000"/>
              <w:left w:val="single" w:sz="4" w:space="0" w:color="000000"/>
              <w:bottom w:val="single" w:sz="4" w:space="0" w:color="000000"/>
            </w:tcBorders>
          </w:tcPr>
          <w:p w14:paraId="7B1F5CA6" w14:textId="77777777" w:rsidR="00D527B2" w:rsidRPr="00FD0577" w:rsidRDefault="00D527B2" w:rsidP="00D527B2">
            <w:pPr>
              <w:snapToGrid w:val="0"/>
              <w:spacing w:after="0" w:line="240" w:lineRule="auto"/>
              <w:rPr>
                <w:rFonts w:cs="Arial"/>
                <w:sz w:val="20"/>
                <w:szCs w:val="20"/>
              </w:rPr>
            </w:pPr>
          </w:p>
        </w:tc>
        <w:tc>
          <w:tcPr>
            <w:tcW w:w="1932" w:type="dxa"/>
            <w:tcBorders>
              <w:top w:val="single" w:sz="4" w:space="0" w:color="000000"/>
              <w:left w:val="single" w:sz="4" w:space="0" w:color="000000"/>
              <w:bottom w:val="single" w:sz="4" w:space="0" w:color="000000"/>
              <w:right w:val="single" w:sz="4" w:space="0" w:color="000000"/>
            </w:tcBorders>
          </w:tcPr>
          <w:p w14:paraId="7D324263" w14:textId="77777777" w:rsidR="00D527B2" w:rsidRPr="00FD0577" w:rsidRDefault="00D527B2" w:rsidP="00D527B2">
            <w:pPr>
              <w:snapToGrid w:val="0"/>
              <w:spacing w:after="0" w:line="240" w:lineRule="auto"/>
              <w:rPr>
                <w:rFonts w:cs="Arial"/>
                <w:sz w:val="20"/>
                <w:szCs w:val="20"/>
              </w:rPr>
            </w:pPr>
          </w:p>
        </w:tc>
        <w:tc>
          <w:tcPr>
            <w:tcW w:w="1243" w:type="dxa"/>
            <w:gridSpan w:val="2"/>
            <w:tcBorders>
              <w:top w:val="single" w:sz="4" w:space="0" w:color="000000"/>
              <w:left w:val="single" w:sz="4" w:space="0" w:color="000000"/>
              <w:bottom w:val="single" w:sz="4" w:space="0" w:color="000000"/>
              <w:right w:val="single" w:sz="4" w:space="0" w:color="000000"/>
            </w:tcBorders>
          </w:tcPr>
          <w:p w14:paraId="0C29DA5C" w14:textId="77777777" w:rsidR="00D527B2" w:rsidRPr="00FD0577" w:rsidRDefault="00D527B2" w:rsidP="00D527B2">
            <w:pPr>
              <w:snapToGrid w:val="0"/>
              <w:spacing w:after="0" w:line="240" w:lineRule="auto"/>
              <w:rPr>
                <w:rFonts w:cs="Arial"/>
                <w:sz w:val="20"/>
                <w:szCs w:val="20"/>
              </w:rPr>
            </w:pPr>
          </w:p>
        </w:tc>
      </w:tr>
      <w:tr w:rsidR="00D527B2" w:rsidRPr="00FD0577" w14:paraId="419014AB" w14:textId="77777777" w:rsidTr="00FF7F64">
        <w:trPr>
          <w:trHeight w:val="1064"/>
        </w:trPr>
        <w:tc>
          <w:tcPr>
            <w:tcW w:w="2444" w:type="dxa"/>
            <w:tcBorders>
              <w:top w:val="single" w:sz="4" w:space="0" w:color="000000"/>
              <w:left w:val="single" w:sz="4" w:space="0" w:color="000000"/>
              <w:bottom w:val="single" w:sz="4" w:space="0" w:color="000000"/>
            </w:tcBorders>
          </w:tcPr>
          <w:p w14:paraId="15869522" w14:textId="12DB20DC" w:rsidR="00084AEA" w:rsidRPr="00FD0577" w:rsidRDefault="00594DE6" w:rsidP="00DC5748">
            <w:pPr>
              <w:snapToGrid w:val="0"/>
              <w:spacing w:after="0" w:line="240" w:lineRule="auto"/>
              <w:rPr>
                <w:rFonts w:cs="Arial"/>
                <w:sz w:val="20"/>
                <w:szCs w:val="20"/>
              </w:rPr>
            </w:pPr>
            <w:r>
              <w:rPr>
                <w:rFonts w:ascii="Calibri" w:hAnsi="Calibri" w:cs="Calibri"/>
                <w:bCs/>
              </w:rPr>
              <w:t>Incorrect handling of heavy or awkward items e.g. when mixing and preparing clay or glazes.</w:t>
            </w:r>
          </w:p>
        </w:tc>
        <w:tc>
          <w:tcPr>
            <w:tcW w:w="2128" w:type="dxa"/>
            <w:tcBorders>
              <w:top w:val="single" w:sz="4" w:space="0" w:color="000000"/>
              <w:left w:val="single" w:sz="4" w:space="0" w:color="000000"/>
              <w:bottom w:val="single" w:sz="4" w:space="0" w:color="000000"/>
            </w:tcBorders>
          </w:tcPr>
          <w:p w14:paraId="0C65ACEC" w14:textId="20D9AAD8" w:rsidR="00055303" w:rsidRDefault="00055303" w:rsidP="00055303">
            <w:pPr>
              <w:snapToGrid w:val="0"/>
              <w:spacing w:after="0" w:line="240" w:lineRule="auto"/>
              <w:rPr>
                <w:rFonts w:cs="Arial"/>
                <w:sz w:val="20"/>
                <w:szCs w:val="20"/>
              </w:rPr>
            </w:pPr>
            <w:r>
              <w:rPr>
                <w:rFonts w:cs="Arial"/>
                <w:sz w:val="20"/>
                <w:szCs w:val="20"/>
              </w:rPr>
              <w:t>Pottery and Glass Technician</w:t>
            </w:r>
            <w:r w:rsidR="003D1DFC">
              <w:rPr>
                <w:rFonts w:cs="Arial"/>
                <w:sz w:val="20"/>
                <w:szCs w:val="20"/>
              </w:rPr>
              <w:t>s</w:t>
            </w:r>
            <w:r>
              <w:rPr>
                <w:rFonts w:cs="Arial"/>
                <w:sz w:val="20"/>
                <w:szCs w:val="20"/>
              </w:rPr>
              <w:t>.</w:t>
            </w:r>
          </w:p>
          <w:p w14:paraId="32476ED5" w14:textId="77777777" w:rsidR="00055303" w:rsidRDefault="00055303" w:rsidP="00055303">
            <w:pPr>
              <w:snapToGrid w:val="0"/>
              <w:spacing w:after="0" w:line="240" w:lineRule="auto"/>
              <w:rPr>
                <w:rFonts w:cs="Arial"/>
                <w:sz w:val="20"/>
                <w:szCs w:val="20"/>
              </w:rPr>
            </w:pPr>
          </w:p>
          <w:p w14:paraId="6039BEE1" w14:textId="75643203" w:rsidR="00055303" w:rsidRDefault="00055303" w:rsidP="00055303">
            <w:pPr>
              <w:snapToGrid w:val="0"/>
              <w:spacing w:after="0" w:line="240" w:lineRule="auto"/>
              <w:rPr>
                <w:rFonts w:cs="Arial"/>
                <w:sz w:val="20"/>
                <w:szCs w:val="20"/>
              </w:rPr>
            </w:pPr>
            <w:r>
              <w:rPr>
                <w:rFonts w:cs="Arial"/>
                <w:sz w:val="20"/>
                <w:szCs w:val="20"/>
              </w:rPr>
              <w:t xml:space="preserve">Injury or harm caused by </w:t>
            </w:r>
            <w:r w:rsidR="00263BF0">
              <w:rPr>
                <w:rFonts w:cs="Arial"/>
                <w:sz w:val="20"/>
                <w:szCs w:val="20"/>
              </w:rPr>
              <w:t xml:space="preserve">not following safe working practices e.g. </w:t>
            </w:r>
            <w:r>
              <w:rPr>
                <w:rFonts w:cs="Arial"/>
                <w:sz w:val="20"/>
                <w:szCs w:val="20"/>
              </w:rPr>
              <w:t>incorrectly lifting</w:t>
            </w:r>
            <w:r w:rsidR="00263BF0">
              <w:rPr>
                <w:rFonts w:cs="Arial"/>
                <w:sz w:val="20"/>
                <w:szCs w:val="20"/>
              </w:rPr>
              <w:t xml:space="preserve">, not using lifting aids </w:t>
            </w:r>
            <w:r w:rsidR="00263BF0">
              <w:rPr>
                <w:rFonts w:cs="Arial"/>
                <w:sz w:val="20"/>
                <w:szCs w:val="20"/>
              </w:rPr>
              <w:lastRenderedPageBreak/>
              <w:t>or splitting heavy or awkward items into easier to manage loads.</w:t>
            </w:r>
          </w:p>
          <w:p w14:paraId="6713F285" w14:textId="1CD8D882" w:rsidR="00D527B2" w:rsidRPr="00FD0577" w:rsidRDefault="00D527B2" w:rsidP="00D527B2">
            <w:pPr>
              <w:snapToGrid w:val="0"/>
              <w:spacing w:after="0" w:line="240" w:lineRule="auto"/>
              <w:rPr>
                <w:rFonts w:cs="Arial"/>
                <w:sz w:val="20"/>
                <w:szCs w:val="20"/>
              </w:rPr>
            </w:pPr>
          </w:p>
        </w:tc>
        <w:tc>
          <w:tcPr>
            <w:tcW w:w="1039" w:type="dxa"/>
            <w:tcBorders>
              <w:top w:val="single" w:sz="4" w:space="0" w:color="000000"/>
              <w:left w:val="single" w:sz="4" w:space="0" w:color="000000"/>
              <w:bottom w:val="single" w:sz="4" w:space="0" w:color="000000"/>
            </w:tcBorders>
          </w:tcPr>
          <w:p w14:paraId="034BC8DD" w14:textId="77777777" w:rsidR="00D527B2" w:rsidRPr="00FD0577" w:rsidRDefault="00D527B2" w:rsidP="00D527B2">
            <w:pPr>
              <w:spacing w:after="0" w:line="240" w:lineRule="auto"/>
              <w:rPr>
                <w:rFonts w:cs="Arial"/>
                <w:sz w:val="20"/>
                <w:szCs w:val="20"/>
              </w:rPr>
            </w:pPr>
          </w:p>
        </w:tc>
        <w:tc>
          <w:tcPr>
            <w:tcW w:w="2346" w:type="dxa"/>
            <w:tcBorders>
              <w:top w:val="single" w:sz="4" w:space="0" w:color="000000"/>
              <w:left w:val="single" w:sz="4" w:space="0" w:color="000000"/>
              <w:bottom w:val="single" w:sz="4" w:space="0" w:color="000000"/>
            </w:tcBorders>
          </w:tcPr>
          <w:p w14:paraId="0D657305" w14:textId="77777777" w:rsidR="00D527B2" w:rsidRPr="00FD0577" w:rsidRDefault="00D527B2" w:rsidP="00D527B2">
            <w:pPr>
              <w:snapToGrid w:val="0"/>
              <w:spacing w:after="0" w:line="240" w:lineRule="auto"/>
              <w:rPr>
                <w:rFonts w:cs="Arial"/>
                <w:sz w:val="20"/>
                <w:szCs w:val="20"/>
              </w:rPr>
            </w:pPr>
          </w:p>
        </w:tc>
        <w:tc>
          <w:tcPr>
            <w:tcW w:w="1103" w:type="dxa"/>
            <w:tcBorders>
              <w:top w:val="single" w:sz="4" w:space="0" w:color="000000"/>
              <w:left w:val="single" w:sz="4" w:space="0" w:color="000000"/>
              <w:bottom w:val="single" w:sz="4" w:space="0" w:color="000000"/>
            </w:tcBorders>
          </w:tcPr>
          <w:p w14:paraId="07FA4B28" w14:textId="77777777" w:rsidR="00D527B2" w:rsidRPr="00FD0577" w:rsidRDefault="00D527B2" w:rsidP="00D527B2">
            <w:pPr>
              <w:snapToGrid w:val="0"/>
              <w:spacing w:after="0" w:line="240" w:lineRule="auto"/>
              <w:rPr>
                <w:rFonts w:cs="Arial"/>
                <w:sz w:val="20"/>
                <w:szCs w:val="20"/>
              </w:rPr>
            </w:pPr>
          </w:p>
        </w:tc>
        <w:tc>
          <w:tcPr>
            <w:tcW w:w="2622" w:type="dxa"/>
            <w:gridSpan w:val="2"/>
            <w:tcBorders>
              <w:top w:val="single" w:sz="4" w:space="0" w:color="000000"/>
              <w:left w:val="single" w:sz="4" w:space="0" w:color="000000"/>
              <w:bottom w:val="single" w:sz="4" w:space="0" w:color="000000"/>
            </w:tcBorders>
          </w:tcPr>
          <w:p w14:paraId="2821FAD3" w14:textId="77777777" w:rsidR="00D527B2" w:rsidRPr="00FD0577" w:rsidRDefault="00D527B2" w:rsidP="00D527B2">
            <w:pPr>
              <w:snapToGrid w:val="0"/>
              <w:spacing w:after="0" w:line="240" w:lineRule="auto"/>
              <w:rPr>
                <w:rFonts w:cs="Arial"/>
                <w:sz w:val="20"/>
                <w:szCs w:val="20"/>
              </w:rPr>
            </w:pPr>
          </w:p>
        </w:tc>
        <w:tc>
          <w:tcPr>
            <w:tcW w:w="1103" w:type="dxa"/>
            <w:tcBorders>
              <w:top w:val="single" w:sz="4" w:space="0" w:color="000000"/>
              <w:left w:val="single" w:sz="4" w:space="0" w:color="000000"/>
              <w:bottom w:val="single" w:sz="4" w:space="0" w:color="000000"/>
            </w:tcBorders>
          </w:tcPr>
          <w:p w14:paraId="3AA03A75" w14:textId="77777777" w:rsidR="00D527B2" w:rsidRPr="00FD0577" w:rsidRDefault="00D527B2" w:rsidP="00D527B2">
            <w:pPr>
              <w:snapToGrid w:val="0"/>
              <w:spacing w:after="0" w:line="240" w:lineRule="auto"/>
              <w:rPr>
                <w:rFonts w:cs="Arial"/>
                <w:sz w:val="20"/>
                <w:szCs w:val="20"/>
              </w:rPr>
            </w:pPr>
          </w:p>
        </w:tc>
        <w:tc>
          <w:tcPr>
            <w:tcW w:w="1932" w:type="dxa"/>
            <w:tcBorders>
              <w:top w:val="single" w:sz="4" w:space="0" w:color="000000"/>
              <w:left w:val="single" w:sz="4" w:space="0" w:color="000000"/>
              <w:bottom w:val="single" w:sz="4" w:space="0" w:color="000000"/>
              <w:right w:val="single" w:sz="4" w:space="0" w:color="000000"/>
            </w:tcBorders>
          </w:tcPr>
          <w:p w14:paraId="2FEF711F" w14:textId="77777777" w:rsidR="00D527B2" w:rsidRPr="00FD0577" w:rsidRDefault="00D527B2" w:rsidP="00D527B2">
            <w:pPr>
              <w:snapToGrid w:val="0"/>
              <w:spacing w:after="0" w:line="240" w:lineRule="auto"/>
              <w:rPr>
                <w:rFonts w:cs="Arial"/>
                <w:sz w:val="20"/>
                <w:szCs w:val="20"/>
              </w:rPr>
            </w:pPr>
          </w:p>
        </w:tc>
        <w:tc>
          <w:tcPr>
            <w:tcW w:w="1243" w:type="dxa"/>
            <w:gridSpan w:val="2"/>
            <w:tcBorders>
              <w:top w:val="single" w:sz="4" w:space="0" w:color="000000"/>
              <w:left w:val="single" w:sz="4" w:space="0" w:color="000000"/>
              <w:bottom w:val="single" w:sz="4" w:space="0" w:color="000000"/>
              <w:right w:val="single" w:sz="4" w:space="0" w:color="000000"/>
            </w:tcBorders>
          </w:tcPr>
          <w:p w14:paraId="0FD38B34" w14:textId="77777777" w:rsidR="00D527B2" w:rsidRPr="00FD0577" w:rsidRDefault="00D527B2" w:rsidP="00D527B2">
            <w:pPr>
              <w:snapToGrid w:val="0"/>
              <w:spacing w:after="0" w:line="240" w:lineRule="auto"/>
              <w:rPr>
                <w:rFonts w:cs="Arial"/>
                <w:sz w:val="20"/>
                <w:szCs w:val="20"/>
              </w:rPr>
            </w:pPr>
          </w:p>
        </w:tc>
      </w:tr>
    </w:tbl>
    <w:p w14:paraId="77C30CA8" w14:textId="77777777" w:rsidR="007946A8" w:rsidRPr="00FD0577" w:rsidRDefault="007946A8" w:rsidP="00B91330">
      <w:pPr>
        <w:pStyle w:val="NoSpacing"/>
        <w:rPr>
          <w:rFonts w:cs="Arial"/>
          <w:b/>
          <w:bCs/>
          <w:sz w:val="20"/>
          <w:szCs w:val="20"/>
        </w:rPr>
      </w:pPr>
    </w:p>
    <w:sectPr w:rsidR="007946A8" w:rsidRPr="00FD0577" w:rsidSect="006C4669">
      <w:headerReference w:type="default" r:id="rId10"/>
      <w:footerReference w:type="default" r:id="rId11"/>
      <w:headerReference w:type="first" r:id="rId12"/>
      <w:footerReference w:type="first" r:id="rId13"/>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456D" w14:textId="77777777" w:rsidR="00A55FC3" w:rsidRDefault="00A55FC3" w:rsidP="00AA1BAB">
      <w:pPr>
        <w:spacing w:after="0" w:line="240" w:lineRule="auto"/>
      </w:pPr>
      <w:r>
        <w:separator/>
      </w:r>
    </w:p>
  </w:endnote>
  <w:endnote w:type="continuationSeparator" w:id="0">
    <w:p w14:paraId="0EE623FD" w14:textId="77777777" w:rsidR="00A55FC3" w:rsidRDefault="00A55FC3"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79D97359"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4ED5C453" w14:textId="63979717" w:rsidR="0097596A" w:rsidRPr="00DF4CE2" w:rsidRDefault="0097596A" w:rsidP="0097596A">
          <w:pPr>
            <w:pStyle w:val="Footer"/>
            <w:rPr>
              <w:rFonts w:cs="Arial"/>
              <w:b w:val="0"/>
              <w:bCs/>
              <w:u w:val="none"/>
            </w:rPr>
          </w:pPr>
          <w:r w:rsidRPr="00DF4CE2">
            <w:rPr>
              <w:rFonts w:cs="Arial"/>
              <w:b w:val="0"/>
              <w:bCs/>
              <w:u w:val="none"/>
            </w:rPr>
            <w:t xml:space="preserve">Health and Safety </w:t>
          </w:r>
          <w:r w:rsidRPr="0097596A">
            <w:rPr>
              <w:rFonts w:cs="Arial"/>
              <w:b w:val="0"/>
              <w:bCs/>
              <w:u w:val="none"/>
            </w:rPr>
            <w:t>Risk Assessment</w:t>
          </w:r>
          <w:r w:rsidR="008630A9">
            <w:rPr>
              <w:rFonts w:cs="Arial"/>
              <w:b w:val="0"/>
              <w:bCs/>
              <w:u w:val="none"/>
            </w:rPr>
            <w:t xml:space="preserve"> –</w:t>
          </w:r>
          <w:r w:rsidRPr="0097596A">
            <w:rPr>
              <w:rFonts w:cs="Arial"/>
              <w:b w:val="0"/>
              <w:bCs/>
              <w:u w:val="none"/>
            </w:rPr>
            <w:t xml:space="preserve"> </w:t>
          </w:r>
          <w:r w:rsidR="009C6280">
            <w:rPr>
              <w:rFonts w:cs="Arial"/>
              <w:b w:val="0"/>
              <w:bCs/>
              <w:u w:val="none"/>
            </w:rPr>
            <w:t>Pottery</w:t>
          </w:r>
          <w:r w:rsidR="008630A9">
            <w:rPr>
              <w:rFonts w:cs="Arial"/>
              <w:b w:val="0"/>
              <w:bCs/>
              <w:u w:val="none"/>
            </w:rPr>
            <w:t xml:space="preserve"> and Glass</w:t>
          </w:r>
          <w:r w:rsidR="009C6280">
            <w:rPr>
              <w:rFonts w:cs="Arial"/>
              <w:b w:val="0"/>
              <w:bCs/>
              <w:u w:val="none"/>
            </w:rPr>
            <w:t xml:space="preserve"> Technicians</w:t>
          </w:r>
        </w:p>
      </w:tc>
    </w:tr>
    <w:tr w:rsidR="0097596A" w:rsidRPr="00DF4CE2" w14:paraId="7E1DE6AA"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262B1D50" w14:textId="3067D553" w:rsidR="0097596A" w:rsidRPr="00DF4CE2" w:rsidRDefault="00036F33" w:rsidP="00036F33">
          <w:pPr>
            <w:pStyle w:val="Footer"/>
            <w:rPr>
              <w:rFonts w:cs="Arial"/>
              <w:b w:val="0"/>
              <w:bCs/>
              <w:u w:val="none"/>
            </w:rPr>
          </w:pPr>
          <w:r w:rsidRPr="00036F33">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5F1042D4" w14:textId="765C17FC" w:rsidR="0097596A" w:rsidRPr="00DF4CE2" w:rsidRDefault="008630A9" w:rsidP="0097596A">
          <w:pPr>
            <w:pStyle w:val="Footer"/>
            <w:rPr>
              <w:rFonts w:cs="Arial"/>
              <w:b w:val="0"/>
              <w:bCs/>
              <w:u w:val="none"/>
            </w:rPr>
          </w:pPr>
          <w:r>
            <w:rPr>
              <w:rFonts w:cs="Arial"/>
              <w:b w:val="0"/>
              <w:bCs/>
              <w:u w:val="none"/>
            </w:rPr>
            <w:t>HS215</w:t>
          </w:r>
        </w:p>
      </w:tc>
      <w:tc>
        <w:tcPr>
          <w:tcW w:w="5294" w:type="dxa"/>
          <w:tcBorders>
            <w:top w:val="single" w:sz="4" w:space="0" w:color="auto"/>
            <w:left w:val="single" w:sz="4" w:space="0" w:color="auto"/>
            <w:bottom w:val="single" w:sz="4" w:space="0" w:color="auto"/>
            <w:right w:val="single" w:sz="4" w:space="0" w:color="auto"/>
          </w:tcBorders>
          <w:hideMark/>
        </w:tcPr>
        <w:p w14:paraId="0DE0A4C6" w14:textId="00A997FB" w:rsidR="0097596A" w:rsidRPr="00DF4CE2" w:rsidRDefault="008630A9" w:rsidP="00036F33">
          <w:pPr>
            <w:pStyle w:val="Footer"/>
            <w:rPr>
              <w:rFonts w:cs="Arial"/>
              <w:b w:val="0"/>
              <w:bCs/>
              <w:u w:val="none"/>
            </w:rPr>
          </w:pPr>
          <w:r>
            <w:rPr>
              <w:rFonts w:cs="Arial"/>
              <w:b w:val="0"/>
              <w:bCs/>
              <w:u w:val="none"/>
            </w:rPr>
            <w:t>HS215</w:t>
          </w:r>
          <w:r w:rsidR="0097596A" w:rsidRPr="00DF4CE2">
            <w:rPr>
              <w:rFonts w:cs="Arial"/>
              <w:b w:val="0"/>
              <w:bCs/>
              <w:u w:val="none"/>
            </w:rPr>
            <w:t xml:space="preserve"> </w:t>
          </w:r>
          <w:r w:rsidR="00036F33" w:rsidRPr="00036F33">
            <w:rPr>
              <w:rFonts w:cs="Arial"/>
              <w:b w:val="0"/>
              <w:bCs/>
              <w:u w:val="none"/>
            </w:rPr>
            <w:t>15.05.26</w:t>
          </w:r>
        </w:p>
      </w:tc>
    </w:tr>
  </w:tbl>
  <w:p w14:paraId="29BF0B0A" w14:textId="77777777" w:rsidR="0097596A" w:rsidRDefault="0097596A" w:rsidP="009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4F3BB0E5"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67E820B5" w14:textId="3D6F710B" w:rsidR="0097596A" w:rsidRPr="00DF4CE2" w:rsidRDefault="0097596A" w:rsidP="0097596A">
          <w:pPr>
            <w:pStyle w:val="Footer"/>
            <w:rPr>
              <w:rFonts w:cs="Arial"/>
              <w:b w:val="0"/>
              <w:bCs/>
              <w:u w:val="none"/>
            </w:rPr>
          </w:pPr>
          <w:r w:rsidRPr="00DF4CE2">
            <w:rPr>
              <w:rFonts w:cs="Arial"/>
              <w:b w:val="0"/>
              <w:bCs/>
              <w:u w:val="none"/>
            </w:rPr>
            <w:t xml:space="preserve">Health and Safety </w:t>
          </w:r>
          <w:r w:rsidR="002B45D5" w:rsidRPr="002B45D5">
            <w:rPr>
              <w:rFonts w:cs="Arial"/>
              <w:b w:val="0"/>
              <w:bCs/>
              <w:u w:val="none"/>
            </w:rPr>
            <w:t xml:space="preserve">Risk Assessment </w:t>
          </w:r>
          <w:r w:rsidR="008630A9">
            <w:rPr>
              <w:rFonts w:cs="Arial"/>
              <w:b w:val="0"/>
              <w:bCs/>
              <w:u w:val="none"/>
            </w:rPr>
            <w:t xml:space="preserve">- </w:t>
          </w:r>
          <w:r w:rsidR="009C6280">
            <w:rPr>
              <w:rFonts w:cs="Arial"/>
              <w:b w:val="0"/>
              <w:bCs/>
              <w:u w:val="none"/>
            </w:rPr>
            <w:t>Pottery</w:t>
          </w:r>
          <w:r w:rsidR="008630A9">
            <w:rPr>
              <w:rFonts w:cs="Arial"/>
              <w:b w:val="0"/>
              <w:bCs/>
              <w:u w:val="none"/>
            </w:rPr>
            <w:t xml:space="preserve"> and Glass</w:t>
          </w:r>
          <w:r w:rsidR="009C6280">
            <w:rPr>
              <w:rFonts w:cs="Arial"/>
              <w:b w:val="0"/>
              <w:bCs/>
              <w:u w:val="none"/>
            </w:rPr>
            <w:t xml:space="preserve"> Technician</w:t>
          </w:r>
          <w:r w:rsidR="008630A9">
            <w:rPr>
              <w:rFonts w:cs="Arial"/>
              <w:b w:val="0"/>
              <w:bCs/>
              <w:u w:val="none"/>
            </w:rPr>
            <w:t>s</w:t>
          </w:r>
        </w:p>
      </w:tc>
    </w:tr>
    <w:tr w:rsidR="0097596A" w:rsidRPr="00DF4CE2" w14:paraId="172E7F8D"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3FFE25AC" w14:textId="682B04E4" w:rsidR="0097596A" w:rsidRPr="00DF4CE2" w:rsidRDefault="00036F33" w:rsidP="00036F33">
          <w:pPr>
            <w:pStyle w:val="Footer"/>
            <w:rPr>
              <w:rFonts w:cs="Arial"/>
              <w:b w:val="0"/>
              <w:bCs/>
              <w:u w:val="none"/>
            </w:rPr>
          </w:pPr>
          <w:r w:rsidRPr="00036F33">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13F80138" w14:textId="2FDC255C" w:rsidR="0097596A" w:rsidRPr="00DF4CE2" w:rsidRDefault="00EB3D7C" w:rsidP="0097596A">
          <w:pPr>
            <w:pStyle w:val="Footer"/>
            <w:rPr>
              <w:rFonts w:cs="Arial"/>
              <w:b w:val="0"/>
              <w:bCs/>
              <w:u w:val="none"/>
            </w:rPr>
          </w:pPr>
          <w:r w:rsidRPr="008630A9">
            <w:rPr>
              <w:rFonts w:cs="Arial"/>
              <w:b w:val="0"/>
              <w:bCs/>
              <w:u w:val="none"/>
            </w:rPr>
            <w:t>HS</w:t>
          </w:r>
          <w:r w:rsidR="008630A9" w:rsidRPr="008630A9">
            <w:rPr>
              <w:rFonts w:cs="Arial"/>
              <w:b w:val="0"/>
              <w:bCs/>
              <w:u w:val="none"/>
            </w:rPr>
            <w:t>2</w:t>
          </w:r>
          <w:r w:rsidR="008630A9">
            <w:rPr>
              <w:rFonts w:cs="Arial"/>
              <w:b w:val="0"/>
              <w:bCs/>
              <w:u w:val="none"/>
            </w:rPr>
            <w:t>15</w:t>
          </w:r>
        </w:p>
      </w:tc>
      <w:tc>
        <w:tcPr>
          <w:tcW w:w="5294" w:type="dxa"/>
          <w:tcBorders>
            <w:top w:val="single" w:sz="4" w:space="0" w:color="auto"/>
            <w:left w:val="single" w:sz="4" w:space="0" w:color="auto"/>
            <w:bottom w:val="single" w:sz="4" w:space="0" w:color="auto"/>
            <w:right w:val="single" w:sz="4" w:space="0" w:color="auto"/>
          </w:tcBorders>
          <w:hideMark/>
        </w:tcPr>
        <w:p w14:paraId="2C536AA1" w14:textId="08A18504" w:rsidR="0097596A" w:rsidRPr="00DF4CE2" w:rsidRDefault="00EB3D7C" w:rsidP="00036F33">
          <w:pPr>
            <w:pStyle w:val="Footer"/>
            <w:rPr>
              <w:rFonts w:cs="Arial"/>
              <w:b w:val="0"/>
              <w:bCs/>
              <w:u w:val="none"/>
            </w:rPr>
          </w:pPr>
          <w:r w:rsidRPr="008630A9">
            <w:rPr>
              <w:rFonts w:cs="Arial"/>
              <w:b w:val="0"/>
              <w:bCs/>
              <w:u w:val="none"/>
            </w:rPr>
            <w:t>HS</w:t>
          </w:r>
          <w:r w:rsidR="008630A9">
            <w:rPr>
              <w:rFonts w:cs="Arial"/>
              <w:b w:val="0"/>
              <w:bCs/>
              <w:u w:val="none"/>
            </w:rPr>
            <w:t>215</w:t>
          </w:r>
          <w:r>
            <w:rPr>
              <w:rFonts w:cs="Arial"/>
              <w:b w:val="0"/>
              <w:bCs/>
              <w:u w:val="none"/>
            </w:rPr>
            <w:t xml:space="preserve"> </w:t>
          </w:r>
          <w:r w:rsidR="00036F33" w:rsidRPr="00036F33">
            <w:rPr>
              <w:rFonts w:cs="Arial"/>
              <w:b w:val="0"/>
              <w:bCs/>
              <w:u w:val="none"/>
            </w:rPr>
            <w:t>15.05.26</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6F31D" w14:textId="77777777" w:rsidR="00A55FC3" w:rsidRDefault="00A55FC3" w:rsidP="00AA1BAB">
      <w:pPr>
        <w:spacing w:after="0" w:line="240" w:lineRule="auto"/>
      </w:pPr>
      <w:r>
        <w:separator/>
      </w:r>
    </w:p>
  </w:footnote>
  <w:footnote w:type="continuationSeparator" w:id="0">
    <w:p w14:paraId="6D91969C" w14:textId="77777777" w:rsidR="00A55FC3" w:rsidRDefault="00A55FC3"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74" w14:textId="77777777" w:rsidR="00AA1BAB" w:rsidRDefault="00AA1BAB">
    <w:pPr>
      <w:pStyle w:val="Header"/>
    </w:pPr>
  </w:p>
  <w:p w14:paraId="2689F790" w14:textId="77777777" w:rsidR="00AA1BAB" w:rsidRDefault="00AA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2A38CFA4"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63360" behindDoc="0" locked="0" layoutInCell="1" allowOverlap="1" wp14:anchorId="35711CCC" wp14:editId="02E36553">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71EC991B" w:rsidR="0097596A" w:rsidRPr="001D5D23" w:rsidRDefault="0097596A" w:rsidP="0097596A">
                          <w:pPr>
                            <w:spacing w:after="120"/>
                            <w:rPr>
                              <w:rFonts w:cs="Arial"/>
                              <w:b/>
                              <w:bCs/>
                              <w:sz w:val="40"/>
                              <w:szCs w:val="40"/>
                            </w:rPr>
                          </w:pPr>
                          <w:r w:rsidRPr="0097596A">
                            <w:rPr>
                              <w:rFonts w:cs="Arial"/>
                              <w:b/>
                              <w:bCs/>
                              <w:sz w:val="40"/>
                              <w:szCs w:val="40"/>
                            </w:rPr>
                            <w:t>HS</w:t>
                          </w:r>
                          <w:r w:rsidR="001753AB">
                            <w:rPr>
                              <w:rFonts w:cs="Arial"/>
                              <w:b/>
                              <w:bCs/>
                              <w:sz w:val="40"/>
                              <w:szCs w:val="40"/>
                            </w:rPr>
                            <w:t>215</w:t>
                          </w:r>
                          <w:r w:rsidR="003D6C5E">
                            <w:rPr>
                              <w:rFonts w:cs="Arial"/>
                              <w:b/>
                              <w:bCs/>
                              <w:sz w:val="40"/>
                              <w:szCs w:val="40"/>
                            </w:rPr>
                            <w:t xml:space="preserve"> </w:t>
                          </w:r>
                          <w:r w:rsidR="00EB3D7C">
                            <w:rPr>
                              <w:rFonts w:cs="Arial"/>
                              <w:b/>
                              <w:bCs/>
                              <w:sz w:val="40"/>
                              <w:szCs w:val="40"/>
                            </w:rPr>
                            <w:t>R</w:t>
                          </w:r>
                          <w:r w:rsidR="00EB3D7C" w:rsidRPr="00EB3D7C">
                            <w:rPr>
                              <w:rFonts w:cs="Arial"/>
                              <w:b/>
                              <w:bCs/>
                              <w:sz w:val="40"/>
                              <w:szCs w:val="40"/>
                            </w:rPr>
                            <w:t xml:space="preserve">isk </w:t>
                          </w:r>
                          <w:r w:rsidR="00CB0151">
                            <w:rPr>
                              <w:rFonts w:cs="Arial"/>
                              <w:b/>
                              <w:bCs/>
                              <w:sz w:val="40"/>
                              <w:szCs w:val="40"/>
                            </w:rPr>
                            <w:t>A</w:t>
                          </w:r>
                          <w:r w:rsidR="00EB3D7C" w:rsidRPr="00EB3D7C">
                            <w:rPr>
                              <w:rFonts w:cs="Arial"/>
                              <w:b/>
                              <w:bCs/>
                              <w:sz w:val="40"/>
                              <w:szCs w:val="40"/>
                            </w:rPr>
                            <w:t>ssessment</w:t>
                          </w:r>
                          <w:r w:rsidR="003A04B5">
                            <w:rPr>
                              <w:rFonts w:cs="Arial"/>
                              <w:b/>
                              <w:bCs/>
                              <w:sz w:val="40"/>
                              <w:szCs w:val="40"/>
                            </w:rPr>
                            <w:t xml:space="preserve"> </w:t>
                          </w:r>
                          <w:r w:rsidR="001753AB">
                            <w:rPr>
                              <w:rFonts w:cs="Arial"/>
                              <w:b/>
                              <w:bCs/>
                              <w:sz w:val="40"/>
                              <w:szCs w:val="40"/>
                            </w:rPr>
                            <w:t xml:space="preserve">- </w:t>
                          </w:r>
                          <w:r w:rsidR="009C6280">
                            <w:rPr>
                              <w:rFonts w:cs="Arial"/>
                              <w:b/>
                              <w:bCs/>
                              <w:sz w:val="40"/>
                              <w:szCs w:val="40"/>
                            </w:rPr>
                            <w:t xml:space="preserve">Pottery </w:t>
                          </w:r>
                          <w:r w:rsidR="00714BA2">
                            <w:rPr>
                              <w:rFonts w:cs="Arial"/>
                              <w:b/>
                              <w:bCs/>
                              <w:sz w:val="40"/>
                              <w:szCs w:val="40"/>
                            </w:rPr>
                            <w:t xml:space="preserve">and Glass </w:t>
                          </w:r>
                          <w:r w:rsidR="009C6280">
                            <w:rPr>
                              <w:rFonts w:cs="Arial"/>
                              <w:b/>
                              <w:bCs/>
                              <w:sz w:val="40"/>
                              <w:szCs w:val="40"/>
                            </w:rPr>
                            <w:t>Technician</w:t>
                          </w:r>
                          <w:r w:rsidR="008630A9">
                            <w:rPr>
                              <w:rFonts w:cs="Arial"/>
                              <w:b/>
                              <w:bCs/>
                              <w:sz w:val="40"/>
                              <w:szCs w:val="4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71EC991B" w:rsidR="0097596A" w:rsidRPr="001D5D23" w:rsidRDefault="0097596A" w:rsidP="0097596A">
                    <w:pPr>
                      <w:spacing w:after="120"/>
                      <w:rPr>
                        <w:rFonts w:cs="Arial"/>
                        <w:b/>
                        <w:bCs/>
                        <w:sz w:val="40"/>
                        <w:szCs w:val="40"/>
                      </w:rPr>
                    </w:pPr>
                    <w:r w:rsidRPr="0097596A">
                      <w:rPr>
                        <w:rFonts w:cs="Arial"/>
                        <w:b/>
                        <w:bCs/>
                        <w:sz w:val="40"/>
                        <w:szCs w:val="40"/>
                      </w:rPr>
                      <w:t>HS</w:t>
                    </w:r>
                    <w:r w:rsidR="001753AB">
                      <w:rPr>
                        <w:rFonts w:cs="Arial"/>
                        <w:b/>
                        <w:bCs/>
                        <w:sz w:val="40"/>
                        <w:szCs w:val="40"/>
                      </w:rPr>
                      <w:t>215</w:t>
                    </w:r>
                    <w:r w:rsidR="003D6C5E">
                      <w:rPr>
                        <w:rFonts w:cs="Arial"/>
                        <w:b/>
                        <w:bCs/>
                        <w:sz w:val="40"/>
                        <w:szCs w:val="40"/>
                      </w:rPr>
                      <w:t xml:space="preserve"> </w:t>
                    </w:r>
                    <w:r w:rsidR="00EB3D7C">
                      <w:rPr>
                        <w:rFonts w:cs="Arial"/>
                        <w:b/>
                        <w:bCs/>
                        <w:sz w:val="40"/>
                        <w:szCs w:val="40"/>
                      </w:rPr>
                      <w:t>R</w:t>
                    </w:r>
                    <w:r w:rsidR="00EB3D7C" w:rsidRPr="00EB3D7C">
                      <w:rPr>
                        <w:rFonts w:cs="Arial"/>
                        <w:b/>
                        <w:bCs/>
                        <w:sz w:val="40"/>
                        <w:szCs w:val="40"/>
                      </w:rPr>
                      <w:t xml:space="preserve">isk </w:t>
                    </w:r>
                    <w:r w:rsidR="00CB0151">
                      <w:rPr>
                        <w:rFonts w:cs="Arial"/>
                        <w:b/>
                        <w:bCs/>
                        <w:sz w:val="40"/>
                        <w:szCs w:val="40"/>
                      </w:rPr>
                      <w:t>A</w:t>
                    </w:r>
                    <w:r w:rsidR="00EB3D7C" w:rsidRPr="00EB3D7C">
                      <w:rPr>
                        <w:rFonts w:cs="Arial"/>
                        <w:b/>
                        <w:bCs/>
                        <w:sz w:val="40"/>
                        <w:szCs w:val="40"/>
                      </w:rPr>
                      <w:t>ssessment</w:t>
                    </w:r>
                    <w:r w:rsidR="003A04B5">
                      <w:rPr>
                        <w:rFonts w:cs="Arial"/>
                        <w:b/>
                        <w:bCs/>
                        <w:sz w:val="40"/>
                        <w:szCs w:val="40"/>
                      </w:rPr>
                      <w:t xml:space="preserve"> </w:t>
                    </w:r>
                    <w:r w:rsidR="001753AB">
                      <w:rPr>
                        <w:rFonts w:cs="Arial"/>
                        <w:b/>
                        <w:bCs/>
                        <w:sz w:val="40"/>
                        <w:szCs w:val="40"/>
                      </w:rPr>
                      <w:t xml:space="preserve">- </w:t>
                    </w:r>
                    <w:r w:rsidR="009C6280">
                      <w:rPr>
                        <w:rFonts w:cs="Arial"/>
                        <w:b/>
                        <w:bCs/>
                        <w:sz w:val="40"/>
                        <w:szCs w:val="40"/>
                      </w:rPr>
                      <w:t xml:space="preserve">Pottery </w:t>
                    </w:r>
                    <w:r w:rsidR="00714BA2">
                      <w:rPr>
                        <w:rFonts w:cs="Arial"/>
                        <w:b/>
                        <w:bCs/>
                        <w:sz w:val="40"/>
                        <w:szCs w:val="40"/>
                      </w:rPr>
                      <w:t xml:space="preserve">and Glass </w:t>
                    </w:r>
                    <w:r w:rsidR="009C6280">
                      <w:rPr>
                        <w:rFonts w:cs="Arial"/>
                        <w:b/>
                        <w:bCs/>
                        <w:sz w:val="40"/>
                        <w:szCs w:val="40"/>
                      </w:rPr>
                      <w:t>Technician</w:t>
                    </w:r>
                    <w:r w:rsidR="008630A9">
                      <w:rPr>
                        <w:rFonts w:cs="Arial"/>
                        <w:b/>
                        <w:bCs/>
                        <w:sz w:val="40"/>
                        <w:szCs w:val="40"/>
                      </w:rPr>
                      <w:t>s</w:t>
                    </w:r>
                  </w:p>
                </w:txbxContent>
              </v:textbox>
            </v:rect>
          </w:pict>
        </mc:Fallback>
      </mc:AlternateContent>
    </w:r>
    <w:r w:rsidRPr="00770749">
      <w:rPr>
        <w:rFonts w:cs="Arial"/>
        <w:noProof/>
        <w:sz w:val="40"/>
        <w:szCs w:val="40"/>
      </w:rPr>
      <w:drawing>
        <wp:anchor distT="0" distB="0" distL="114300" distR="114300" simplePos="0" relativeHeight="251659264" behindDoc="0" locked="0" layoutInCell="1" allowOverlap="1" wp14:anchorId="19A4D6F0" wp14:editId="3512A054">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5F6">
      <w:rPr>
        <w:noProof/>
        <w:lang w:eastAsia="en-GB"/>
      </w:rPr>
      <mc:AlternateContent>
        <mc:Choice Requires="wps">
          <w:drawing>
            <wp:anchor distT="0" distB="0" distL="114300" distR="114300" simplePos="0" relativeHeight="251655168" behindDoc="0" locked="0" layoutInCell="1" allowOverlap="1" wp14:anchorId="6D1D142B" wp14:editId="26558807">
              <wp:simplePos x="0" y="0"/>
              <wp:positionH relativeFrom="column">
                <wp:posOffset>9526</wp:posOffset>
              </wp:positionH>
              <wp:positionV relativeFrom="paragraph">
                <wp:posOffset>-212090</wp:posOffset>
              </wp:positionV>
              <wp:extent cx="7010400" cy="522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22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142B" id="_x0000_t202" coordsize="21600,21600" o:spt="202" path="m,l,21600r21600,l21600,xe">
              <v:stroke joinstyle="miter"/>
              <v:path gradientshapeok="t" o:connecttype="rect"/>
            </v:shapetype>
            <v:shape id="Text Box 3" o:spid="_x0000_s1027" type="#_x0000_t202" style="position:absolute;margin-left:.75pt;margin-top:-16.7pt;width:552pt;height:4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" filled="f" stroked="f">
              <v:textbo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54021"/>
    <w:multiLevelType w:val="hybridMultilevel"/>
    <w:tmpl w:val="FF96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FA159C"/>
    <w:multiLevelType w:val="hybridMultilevel"/>
    <w:tmpl w:val="6DB0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1"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9D4940"/>
    <w:multiLevelType w:val="hybridMultilevel"/>
    <w:tmpl w:val="D814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6"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65239">
    <w:abstractNumId w:val="14"/>
  </w:num>
  <w:num w:numId="2" w16cid:durableId="1710062774">
    <w:abstractNumId w:val="6"/>
  </w:num>
  <w:num w:numId="3" w16cid:durableId="1650865778">
    <w:abstractNumId w:val="16"/>
  </w:num>
  <w:num w:numId="4" w16cid:durableId="968320443">
    <w:abstractNumId w:val="3"/>
  </w:num>
  <w:num w:numId="5" w16cid:durableId="983511830">
    <w:abstractNumId w:val="12"/>
  </w:num>
  <w:num w:numId="6" w16cid:durableId="387002235">
    <w:abstractNumId w:val="7"/>
  </w:num>
  <w:num w:numId="7" w16cid:durableId="1369646825">
    <w:abstractNumId w:val="8"/>
  </w:num>
  <w:num w:numId="8" w16cid:durableId="1677608805">
    <w:abstractNumId w:val="15"/>
  </w:num>
  <w:num w:numId="9" w16cid:durableId="1325284693">
    <w:abstractNumId w:val="9"/>
  </w:num>
  <w:num w:numId="10" w16cid:durableId="578949469">
    <w:abstractNumId w:val="10"/>
  </w:num>
  <w:num w:numId="11" w16cid:durableId="63841481">
    <w:abstractNumId w:val="11"/>
  </w:num>
  <w:num w:numId="12" w16cid:durableId="432210641">
    <w:abstractNumId w:val="0"/>
  </w:num>
  <w:num w:numId="13" w16cid:durableId="2116248567">
    <w:abstractNumId w:val="1"/>
  </w:num>
  <w:num w:numId="14" w16cid:durableId="1719628002">
    <w:abstractNumId w:val="2"/>
  </w:num>
  <w:num w:numId="15" w16cid:durableId="388116763">
    <w:abstractNumId w:val="4"/>
  </w:num>
  <w:num w:numId="16" w16cid:durableId="1108546780">
    <w:abstractNumId w:val="13"/>
  </w:num>
  <w:num w:numId="17" w16cid:durableId="858160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138D"/>
    <w:rsid w:val="000025B1"/>
    <w:rsid w:val="00010A6C"/>
    <w:rsid w:val="0002057D"/>
    <w:rsid w:val="0002439A"/>
    <w:rsid w:val="00034867"/>
    <w:rsid w:val="00036F33"/>
    <w:rsid w:val="00054DF1"/>
    <w:rsid w:val="00055303"/>
    <w:rsid w:val="00072372"/>
    <w:rsid w:val="00084AEA"/>
    <w:rsid w:val="000955D2"/>
    <w:rsid w:val="000A015C"/>
    <w:rsid w:val="000A56FE"/>
    <w:rsid w:val="00123ADB"/>
    <w:rsid w:val="0012482C"/>
    <w:rsid w:val="00134B42"/>
    <w:rsid w:val="001470F0"/>
    <w:rsid w:val="001753AB"/>
    <w:rsid w:val="00181285"/>
    <w:rsid w:val="00193E64"/>
    <w:rsid w:val="0019444F"/>
    <w:rsid w:val="001C45EA"/>
    <w:rsid w:val="001D3358"/>
    <w:rsid w:val="001E5B6D"/>
    <w:rsid w:val="001E5F84"/>
    <w:rsid w:val="001F13C1"/>
    <w:rsid w:val="00204203"/>
    <w:rsid w:val="00205591"/>
    <w:rsid w:val="00217986"/>
    <w:rsid w:val="002275F6"/>
    <w:rsid w:val="00234322"/>
    <w:rsid w:val="002417E4"/>
    <w:rsid w:val="00241E84"/>
    <w:rsid w:val="00243491"/>
    <w:rsid w:val="00246774"/>
    <w:rsid w:val="00262AA0"/>
    <w:rsid w:val="00263BF0"/>
    <w:rsid w:val="002700AA"/>
    <w:rsid w:val="00270A8F"/>
    <w:rsid w:val="00293EB6"/>
    <w:rsid w:val="002A1F02"/>
    <w:rsid w:val="002A6504"/>
    <w:rsid w:val="002B45D5"/>
    <w:rsid w:val="002C488F"/>
    <w:rsid w:val="002C54D3"/>
    <w:rsid w:val="002D6BB4"/>
    <w:rsid w:val="002F542C"/>
    <w:rsid w:val="00302049"/>
    <w:rsid w:val="00303A00"/>
    <w:rsid w:val="00320614"/>
    <w:rsid w:val="003239E4"/>
    <w:rsid w:val="00324DCD"/>
    <w:rsid w:val="00334C1B"/>
    <w:rsid w:val="00336E9C"/>
    <w:rsid w:val="003472CD"/>
    <w:rsid w:val="00360B71"/>
    <w:rsid w:val="00361572"/>
    <w:rsid w:val="00364371"/>
    <w:rsid w:val="003737C4"/>
    <w:rsid w:val="003848E5"/>
    <w:rsid w:val="0039243B"/>
    <w:rsid w:val="003A04B5"/>
    <w:rsid w:val="003A17D0"/>
    <w:rsid w:val="003A40CF"/>
    <w:rsid w:val="003A743D"/>
    <w:rsid w:val="003D1DFC"/>
    <w:rsid w:val="003D4F4F"/>
    <w:rsid w:val="003D6C5E"/>
    <w:rsid w:val="003D7BA2"/>
    <w:rsid w:val="003E0C80"/>
    <w:rsid w:val="003E2541"/>
    <w:rsid w:val="003E2E0B"/>
    <w:rsid w:val="003E74E2"/>
    <w:rsid w:val="003F1C2D"/>
    <w:rsid w:val="003F44E8"/>
    <w:rsid w:val="003F67CB"/>
    <w:rsid w:val="00401EC4"/>
    <w:rsid w:val="004125F4"/>
    <w:rsid w:val="00413760"/>
    <w:rsid w:val="00433D80"/>
    <w:rsid w:val="0045070C"/>
    <w:rsid w:val="00452F18"/>
    <w:rsid w:val="004560F3"/>
    <w:rsid w:val="004660AD"/>
    <w:rsid w:val="00466835"/>
    <w:rsid w:val="00480DDA"/>
    <w:rsid w:val="004944FD"/>
    <w:rsid w:val="004A1475"/>
    <w:rsid w:val="004A36CE"/>
    <w:rsid w:val="004A3C74"/>
    <w:rsid w:val="004B17CF"/>
    <w:rsid w:val="004B65F9"/>
    <w:rsid w:val="004C67A8"/>
    <w:rsid w:val="004E0D87"/>
    <w:rsid w:val="004E639A"/>
    <w:rsid w:val="004F6795"/>
    <w:rsid w:val="004F67A1"/>
    <w:rsid w:val="00500CB2"/>
    <w:rsid w:val="00507D94"/>
    <w:rsid w:val="0051517D"/>
    <w:rsid w:val="0052042B"/>
    <w:rsid w:val="00536E4F"/>
    <w:rsid w:val="00554D69"/>
    <w:rsid w:val="0055796B"/>
    <w:rsid w:val="005579B2"/>
    <w:rsid w:val="0056123F"/>
    <w:rsid w:val="00561EAA"/>
    <w:rsid w:val="0056268F"/>
    <w:rsid w:val="00585F49"/>
    <w:rsid w:val="00591AC9"/>
    <w:rsid w:val="0059335E"/>
    <w:rsid w:val="00594DE6"/>
    <w:rsid w:val="005B34CE"/>
    <w:rsid w:val="005C2B18"/>
    <w:rsid w:val="005E2053"/>
    <w:rsid w:val="005F10B9"/>
    <w:rsid w:val="005F1B5A"/>
    <w:rsid w:val="006014DC"/>
    <w:rsid w:val="00613015"/>
    <w:rsid w:val="00621169"/>
    <w:rsid w:val="0063114A"/>
    <w:rsid w:val="006828EC"/>
    <w:rsid w:val="006A706F"/>
    <w:rsid w:val="006B3A0E"/>
    <w:rsid w:val="006C0423"/>
    <w:rsid w:val="006C15C5"/>
    <w:rsid w:val="006C4669"/>
    <w:rsid w:val="006E48E7"/>
    <w:rsid w:val="006F17C2"/>
    <w:rsid w:val="006F7D13"/>
    <w:rsid w:val="00711424"/>
    <w:rsid w:val="0071474A"/>
    <w:rsid w:val="00714BA2"/>
    <w:rsid w:val="00740E9E"/>
    <w:rsid w:val="007470DD"/>
    <w:rsid w:val="00750E64"/>
    <w:rsid w:val="007522ED"/>
    <w:rsid w:val="00754DBF"/>
    <w:rsid w:val="007609AC"/>
    <w:rsid w:val="00782A5A"/>
    <w:rsid w:val="00784F12"/>
    <w:rsid w:val="007946A8"/>
    <w:rsid w:val="007954F8"/>
    <w:rsid w:val="007977D5"/>
    <w:rsid w:val="007A45EF"/>
    <w:rsid w:val="007B480F"/>
    <w:rsid w:val="007C0B8B"/>
    <w:rsid w:val="007C373F"/>
    <w:rsid w:val="007C7C66"/>
    <w:rsid w:val="007D13FE"/>
    <w:rsid w:val="007D3887"/>
    <w:rsid w:val="007D3B79"/>
    <w:rsid w:val="007E2264"/>
    <w:rsid w:val="007E36D0"/>
    <w:rsid w:val="007F77E5"/>
    <w:rsid w:val="007F7C82"/>
    <w:rsid w:val="008043A1"/>
    <w:rsid w:val="00804652"/>
    <w:rsid w:val="0083028F"/>
    <w:rsid w:val="0083213B"/>
    <w:rsid w:val="00840213"/>
    <w:rsid w:val="00847482"/>
    <w:rsid w:val="00850BFA"/>
    <w:rsid w:val="008630A9"/>
    <w:rsid w:val="008636EF"/>
    <w:rsid w:val="008726F3"/>
    <w:rsid w:val="008A66FA"/>
    <w:rsid w:val="008B2579"/>
    <w:rsid w:val="008C5456"/>
    <w:rsid w:val="008C6A91"/>
    <w:rsid w:val="008D5EC2"/>
    <w:rsid w:val="008D5FAD"/>
    <w:rsid w:val="008D6C41"/>
    <w:rsid w:val="008E18AD"/>
    <w:rsid w:val="008E4AFD"/>
    <w:rsid w:val="008F673C"/>
    <w:rsid w:val="008F7AE9"/>
    <w:rsid w:val="009414E2"/>
    <w:rsid w:val="009534BD"/>
    <w:rsid w:val="00961C97"/>
    <w:rsid w:val="00971272"/>
    <w:rsid w:val="0097596A"/>
    <w:rsid w:val="00991FDB"/>
    <w:rsid w:val="009B36CB"/>
    <w:rsid w:val="009B5FBA"/>
    <w:rsid w:val="009C6280"/>
    <w:rsid w:val="009D3DDA"/>
    <w:rsid w:val="009E0712"/>
    <w:rsid w:val="009E126E"/>
    <w:rsid w:val="00A112FB"/>
    <w:rsid w:val="00A17B06"/>
    <w:rsid w:val="00A531DE"/>
    <w:rsid w:val="00A55FC3"/>
    <w:rsid w:val="00A75A97"/>
    <w:rsid w:val="00A77C4E"/>
    <w:rsid w:val="00A77E5E"/>
    <w:rsid w:val="00A822A8"/>
    <w:rsid w:val="00A84D65"/>
    <w:rsid w:val="00A90BB9"/>
    <w:rsid w:val="00A915AD"/>
    <w:rsid w:val="00A9764A"/>
    <w:rsid w:val="00AA0B0D"/>
    <w:rsid w:val="00AA1BAB"/>
    <w:rsid w:val="00AB33D1"/>
    <w:rsid w:val="00AC2478"/>
    <w:rsid w:val="00AD6AB1"/>
    <w:rsid w:val="00AE0DD5"/>
    <w:rsid w:val="00AF10CF"/>
    <w:rsid w:val="00B06B5E"/>
    <w:rsid w:val="00B162A6"/>
    <w:rsid w:val="00B24EE7"/>
    <w:rsid w:val="00B32655"/>
    <w:rsid w:val="00B4058A"/>
    <w:rsid w:val="00B41C41"/>
    <w:rsid w:val="00B447E4"/>
    <w:rsid w:val="00B53BC4"/>
    <w:rsid w:val="00B5658D"/>
    <w:rsid w:val="00B629D6"/>
    <w:rsid w:val="00B66066"/>
    <w:rsid w:val="00B7582E"/>
    <w:rsid w:val="00B90AC5"/>
    <w:rsid w:val="00B91330"/>
    <w:rsid w:val="00BA66FB"/>
    <w:rsid w:val="00BB7C39"/>
    <w:rsid w:val="00BC2EC0"/>
    <w:rsid w:val="00C0288E"/>
    <w:rsid w:val="00C04E96"/>
    <w:rsid w:val="00C614F9"/>
    <w:rsid w:val="00C63E4F"/>
    <w:rsid w:val="00C72A99"/>
    <w:rsid w:val="00C7634A"/>
    <w:rsid w:val="00C9025C"/>
    <w:rsid w:val="00C90D9D"/>
    <w:rsid w:val="00CA5BC7"/>
    <w:rsid w:val="00CB0151"/>
    <w:rsid w:val="00CB32CF"/>
    <w:rsid w:val="00CB51A0"/>
    <w:rsid w:val="00CE6D0F"/>
    <w:rsid w:val="00D23E40"/>
    <w:rsid w:val="00D32672"/>
    <w:rsid w:val="00D47594"/>
    <w:rsid w:val="00D508C1"/>
    <w:rsid w:val="00D527B2"/>
    <w:rsid w:val="00D60703"/>
    <w:rsid w:val="00D62A8D"/>
    <w:rsid w:val="00D672D2"/>
    <w:rsid w:val="00D70739"/>
    <w:rsid w:val="00D7110C"/>
    <w:rsid w:val="00D72037"/>
    <w:rsid w:val="00D72431"/>
    <w:rsid w:val="00D97BE6"/>
    <w:rsid w:val="00DA2888"/>
    <w:rsid w:val="00DB6626"/>
    <w:rsid w:val="00DC5748"/>
    <w:rsid w:val="00DD746F"/>
    <w:rsid w:val="00DF4A34"/>
    <w:rsid w:val="00E11C07"/>
    <w:rsid w:val="00E27A85"/>
    <w:rsid w:val="00E41746"/>
    <w:rsid w:val="00E44400"/>
    <w:rsid w:val="00E60EE0"/>
    <w:rsid w:val="00E705F5"/>
    <w:rsid w:val="00E73DAD"/>
    <w:rsid w:val="00EA0F7F"/>
    <w:rsid w:val="00EB3D7C"/>
    <w:rsid w:val="00EB5FFD"/>
    <w:rsid w:val="00EC329E"/>
    <w:rsid w:val="00ED24FF"/>
    <w:rsid w:val="00ED314E"/>
    <w:rsid w:val="00ED5294"/>
    <w:rsid w:val="00EF2AB1"/>
    <w:rsid w:val="00EF3911"/>
    <w:rsid w:val="00F22692"/>
    <w:rsid w:val="00F23F4A"/>
    <w:rsid w:val="00F42E5C"/>
    <w:rsid w:val="00F4780D"/>
    <w:rsid w:val="00F47EBA"/>
    <w:rsid w:val="00F56B79"/>
    <w:rsid w:val="00F9664D"/>
    <w:rsid w:val="00FA1C0C"/>
    <w:rsid w:val="00FA7DA3"/>
    <w:rsid w:val="00FB47C8"/>
    <w:rsid w:val="00FD0577"/>
    <w:rsid w:val="00FD57A8"/>
    <w:rsid w:val="00FE2220"/>
    <w:rsid w:val="00FE4F17"/>
    <w:rsid w:val="00FF2371"/>
    <w:rsid w:val="00FF489D"/>
    <w:rsid w:val="00FF7F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paragraph" w:styleId="Heading3">
    <w:name w:val="heading 3"/>
    <w:basedOn w:val="Normal"/>
    <w:next w:val="Normal"/>
    <w:link w:val="Heading3Char"/>
    <w:uiPriority w:val="9"/>
    <w:semiHidden/>
    <w:unhideWhenUsed/>
    <w:qFormat/>
    <w:rsid w:val="004137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 w:type="character" w:customStyle="1" w:styleId="Heading3Char">
    <w:name w:val="Heading 3 Char"/>
    <w:basedOn w:val="DefaultParagraphFont"/>
    <w:link w:val="Heading3"/>
    <w:uiPriority w:val="9"/>
    <w:semiHidden/>
    <w:rsid w:val="0041376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99014">
      <w:bodyDiv w:val="1"/>
      <w:marLeft w:val="0"/>
      <w:marRight w:val="0"/>
      <w:marTop w:val="0"/>
      <w:marBottom w:val="0"/>
      <w:divBdr>
        <w:top w:val="none" w:sz="0" w:space="0" w:color="auto"/>
        <w:left w:val="none" w:sz="0" w:space="0" w:color="auto"/>
        <w:bottom w:val="none" w:sz="0" w:space="0" w:color="auto"/>
        <w:right w:val="none" w:sz="0" w:space="0" w:color="auto"/>
      </w:divBdr>
    </w:div>
    <w:div w:id="977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C8198260ED7B41BB09AFA938C0C47A" ma:contentTypeVersion="7" ma:contentTypeDescription="Create a new document." ma:contentTypeScope="" ma:versionID="1f4cbc8ca1d7a320c0bd2e7f717c9ae2">
  <xsd:schema xmlns:xsd="http://www.w3.org/2001/XMLSchema" xmlns:xs="http://www.w3.org/2001/XMLSchema" xmlns:p="http://schemas.microsoft.com/office/2006/metadata/properties" xmlns:ns3="a0c60312-b884-49eb-9d11-839818e03314" targetNamespace="http://schemas.microsoft.com/office/2006/metadata/properties" ma:root="true" ma:fieldsID="8d38ec6c9d965276d11c3128dda4624e" ns3:_="">
    <xsd:import namespace="a0c60312-b884-49eb-9d11-839818e033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60312-b884-49eb-9d11-839818e0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89B7F-AD36-4AF7-B922-3B669C0989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02720-A038-473B-814F-892FCBC87010}">
  <ds:schemaRefs>
    <ds:schemaRef ds:uri="http://schemas.microsoft.com/sharepoint/v3/contenttype/forms"/>
  </ds:schemaRefs>
</ds:datastoreItem>
</file>

<file path=customXml/itemProps3.xml><?xml version="1.0" encoding="utf-8"?>
<ds:datastoreItem xmlns:ds="http://schemas.openxmlformats.org/officeDocument/2006/customXml" ds:itemID="{31954520-63BF-4C81-8F50-6A43F5C37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60312-b884-49eb-9d11-839818e03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HS213 – Risk Assessment Travelling for work</vt:lpstr>
    </vt:vector>
  </TitlesOfParts>
  <Company>Kent County Council</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HS215 Risk Assessment - Pottery and Glass Technicians</dc:title>
  <dc:creator>Archer, Lisa - ST EODD</dc:creator>
  <cp:lastModifiedBy>Daniel Wright - DCED Health and Safety</cp:lastModifiedBy>
  <cp:revision>30</cp:revision>
  <dcterms:created xsi:type="dcterms:W3CDTF">2024-05-13T13:36:00Z</dcterms:created>
  <dcterms:modified xsi:type="dcterms:W3CDTF">2026-05-15T13:24:00Z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0x0101005CC8198260ED7B41BB09AFA938C0C47A</vt:lpwstr>
  </property>
</Properties>
</file>